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326"/>
        <w:gridCol w:w="1980"/>
      </w:tblGrid>
      <w:tr w:rsidR="006B7DD3" w:rsidRPr="009E2B61" w:rsidTr="006648AA">
        <w:tc>
          <w:tcPr>
            <w:tcW w:w="1326" w:type="dxa"/>
          </w:tcPr>
          <w:p w:rsidR="006B7DD3" w:rsidRPr="009E2B61" w:rsidRDefault="0081326D" w:rsidP="005C6799">
            <w:pPr>
              <w:jc w:val="center"/>
              <w:rPr>
                <w:rFonts w:ascii="Times New Roman" w:hAnsi="Times New Roman" w:cs="Times New Roman"/>
              </w:rPr>
            </w:pPr>
            <w:r w:rsidRPr="009E2B61">
              <w:rPr>
                <w:rFonts w:ascii="Times New Roman" w:hAnsi="Times New Roman" w:cs="Times New Roman"/>
                <w:noProof/>
                <w:lang w:eastAsia="ru-RU"/>
              </w:rPr>
              <w:drawing>
                <wp:inline distT="0" distB="0" distL="0" distR="0" wp14:anchorId="31E6DBF5">
                  <wp:extent cx="7048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81326D" w:rsidRPr="009E2B61" w:rsidRDefault="0081326D" w:rsidP="0081326D">
            <w:pPr>
              <w:rPr>
                <w:rFonts w:ascii="Times New Roman" w:hAnsi="Times New Roman" w:cs="Times New Roman"/>
              </w:rPr>
            </w:pPr>
          </w:p>
        </w:tc>
        <w:tc>
          <w:tcPr>
            <w:tcW w:w="7326" w:type="dxa"/>
          </w:tcPr>
          <w:p w:rsidR="0081326D" w:rsidRPr="009E2B61" w:rsidRDefault="0081326D" w:rsidP="006B7DD3">
            <w:pPr>
              <w:jc w:val="center"/>
              <w:rPr>
                <w:rFonts w:ascii="Times New Roman" w:hAnsi="Times New Roman" w:cs="Times New Roman"/>
              </w:rPr>
            </w:pPr>
          </w:p>
          <w:p w:rsidR="006B7DD3" w:rsidRPr="009E2B61" w:rsidRDefault="0081326D" w:rsidP="006B7DD3">
            <w:pPr>
              <w:jc w:val="center"/>
              <w:rPr>
                <w:rFonts w:ascii="Times New Roman" w:hAnsi="Times New Roman" w:cs="Times New Roman"/>
                <w:b/>
                <w:sz w:val="40"/>
                <w:szCs w:val="40"/>
              </w:rPr>
            </w:pPr>
            <w:r w:rsidRPr="009E2B61">
              <w:rPr>
                <w:rFonts w:ascii="Times New Roman" w:hAnsi="Times New Roman" w:cs="Times New Roman"/>
                <w:b/>
                <w:sz w:val="40"/>
                <w:szCs w:val="40"/>
              </w:rPr>
              <w:t>Нижнекаменский</w:t>
            </w:r>
            <w:r w:rsidR="006B7DD3" w:rsidRPr="009E2B61">
              <w:rPr>
                <w:rFonts w:ascii="Times New Roman" w:hAnsi="Times New Roman" w:cs="Times New Roman"/>
                <w:b/>
                <w:sz w:val="40"/>
                <w:szCs w:val="40"/>
              </w:rPr>
              <w:t xml:space="preserve"> муниципальный</w:t>
            </w:r>
          </w:p>
          <w:p w:rsidR="006B7DD3" w:rsidRPr="009E2B61" w:rsidRDefault="006B7DD3" w:rsidP="006B7DD3">
            <w:pPr>
              <w:jc w:val="center"/>
              <w:rPr>
                <w:rFonts w:ascii="Times New Roman" w:hAnsi="Times New Roman" w:cs="Times New Roman"/>
                <w:b/>
                <w:sz w:val="56"/>
                <w:szCs w:val="56"/>
              </w:rPr>
            </w:pPr>
            <w:r w:rsidRPr="009E2B61">
              <w:rPr>
                <w:rFonts w:ascii="Times New Roman" w:hAnsi="Times New Roman" w:cs="Times New Roman"/>
                <w:b/>
                <w:sz w:val="56"/>
                <w:szCs w:val="56"/>
              </w:rPr>
              <w:t>Вестник</w:t>
            </w:r>
          </w:p>
          <w:p w:rsidR="006B7DD3" w:rsidRPr="009E2B61" w:rsidRDefault="006B7DD3" w:rsidP="006B7DD3">
            <w:pPr>
              <w:jc w:val="center"/>
              <w:rPr>
                <w:rFonts w:ascii="Times New Roman" w:hAnsi="Times New Roman" w:cs="Times New Roman"/>
              </w:rPr>
            </w:pPr>
          </w:p>
        </w:tc>
        <w:tc>
          <w:tcPr>
            <w:tcW w:w="1980" w:type="dxa"/>
          </w:tcPr>
          <w:p w:rsidR="006B7DD3" w:rsidRPr="00A128F8" w:rsidRDefault="006B7DD3" w:rsidP="005C6799">
            <w:pPr>
              <w:jc w:val="center"/>
              <w:rPr>
                <w:rFonts w:ascii="Times New Roman" w:hAnsi="Times New Roman" w:cs="Times New Roman"/>
                <w:b/>
              </w:rPr>
            </w:pPr>
            <w:r w:rsidRPr="00A128F8">
              <w:rPr>
                <w:rFonts w:ascii="Times New Roman" w:hAnsi="Times New Roman" w:cs="Times New Roman"/>
                <w:b/>
              </w:rPr>
              <w:t xml:space="preserve">№ </w:t>
            </w:r>
            <w:r w:rsidR="00BC3744">
              <w:rPr>
                <w:rFonts w:ascii="Times New Roman" w:hAnsi="Times New Roman" w:cs="Times New Roman"/>
                <w:b/>
              </w:rPr>
              <w:t>2</w:t>
            </w:r>
            <w:r w:rsidR="00A128F8" w:rsidRPr="00A128F8">
              <w:rPr>
                <w:rFonts w:ascii="Times New Roman" w:hAnsi="Times New Roman" w:cs="Times New Roman"/>
                <w:b/>
              </w:rPr>
              <w:t xml:space="preserve"> (</w:t>
            </w:r>
            <w:r w:rsidR="00BC3744">
              <w:rPr>
                <w:rFonts w:ascii="Times New Roman" w:hAnsi="Times New Roman" w:cs="Times New Roman"/>
                <w:b/>
              </w:rPr>
              <w:t>2</w:t>
            </w:r>
            <w:r w:rsidR="00A128F8" w:rsidRPr="00A128F8">
              <w:rPr>
                <w:rFonts w:ascii="Times New Roman" w:hAnsi="Times New Roman" w:cs="Times New Roman"/>
                <w:b/>
              </w:rPr>
              <w:t>)</w:t>
            </w:r>
          </w:p>
          <w:p w:rsidR="006B7DD3" w:rsidRPr="009E2B61" w:rsidRDefault="00CA2DD5" w:rsidP="00CA2DD5">
            <w:pPr>
              <w:jc w:val="center"/>
              <w:rPr>
                <w:rFonts w:ascii="Times New Roman" w:hAnsi="Times New Roman" w:cs="Times New Roman"/>
              </w:rPr>
            </w:pPr>
            <w:r>
              <w:rPr>
                <w:rFonts w:ascii="Times New Roman" w:hAnsi="Times New Roman" w:cs="Times New Roman"/>
                <w:b/>
              </w:rPr>
              <w:t>10.02.</w:t>
            </w:r>
            <w:r w:rsidR="00A128F8">
              <w:rPr>
                <w:rFonts w:ascii="Times New Roman" w:hAnsi="Times New Roman" w:cs="Times New Roman"/>
                <w:b/>
              </w:rPr>
              <w:t>2025</w:t>
            </w:r>
          </w:p>
        </w:tc>
      </w:tr>
    </w:tbl>
    <w:p w:rsidR="006B7DD3" w:rsidRPr="009E2B61" w:rsidRDefault="006B7DD3" w:rsidP="00BC3744">
      <w:pPr>
        <w:jc w:val="center"/>
        <w:rPr>
          <w:rFonts w:ascii="Times New Roman" w:hAnsi="Times New Roman" w:cs="Times New Roman"/>
        </w:rPr>
      </w:pPr>
    </w:p>
    <w:p w:rsidR="00BC3744" w:rsidRDefault="00BC3744" w:rsidP="00A128F8">
      <w:pPr>
        <w:tabs>
          <w:tab w:val="left" w:pos="708"/>
          <w:tab w:val="center" w:pos="4536"/>
          <w:tab w:val="right" w:pos="9072"/>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Вестника:</w:t>
      </w:r>
    </w:p>
    <w:p w:rsidR="00BC3744" w:rsidRDefault="00BC3744" w:rsidP="00A128F8">
      <w:pPr>
        <w:tabs>
          <w:tab w:val="left" w:pos="708"/>
          <w:tab w:val="center" w:pos="4536"/>
          <w:tab w:val="right" w:pos="9072"/>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bl>
      <w:tblPr>
        <w:tblStyle w:val="a3"/>
        <w:tblW w:w="10456" w:type="dxa"/>
        <w:tblLook w:val="04A0" w:firstRow="1" w:lastRow="0" w:firstColumn="1" w:lastColumn="0" w:noHBand="0" w:noVBand="1"/>
      </w:tblPr>
      <w:tblGrid>
        <w:gridCol w:w="540"/>
        <w:gridCol w:w="1983"/>
        <w:gridCol w:w="7933"/>
      </w:tblGrid>
      <w:tr w:rsidR="00BC3744" w:rsidTr="00471207">
        <w:tc>
          <w:tcPr>
            <w:tcW w:w="540" w:type="dxa"/>
          </w:tcPr>
          <w:p w:rsidR="00BC3744" w:rsidRDefault="00BC3744" w:rsidP="00BC3744">
            <w:pPr>
              <w:tabs>
                <w:tab w:val="left" w:pos="708"/>
                <w:tab w:val="center" w:pos="4536"/>
                <w:tab w:val="right" w:pos="907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983" w:type="dxa"/>
          </w:tcPr>
          <w:p w:rsidR="00BC3744" w:rsidRDefault="00BC3744" w:rsidP="00BC3744">
            <w:pPr>
              <w:tabs>
                <w:tab w:val="left" w:pos="708"/>
                <w:tab w:val="center" w:pos="4536"/>
                <w:tab w:val="right" w:pos="907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номер НПА</w:t>
            </w:r>
          </w:p>
        </w:tc>
        <w:tc>
          <w:tcPr>
            <w:tcW w:w="7933" w:type="dxa"/>
          </w:tcPr>
          <w:p w:rsidR="00BC3744" w:rsidRDefault="00BC3744" w:rsidP="00BC3744">
            <w:pPr>
              <w:tabs>
                <w:tab w:val="left" w:pos="708"/>
                <w:tab w:val="center" w:pos="4536"/>
                <w:tab w:val="right" w:pos="907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НПА</w:t>
            </w:r>
          </w:p>
        </w:tc>
      </w:tr>
      <w:tr w:rsidR="00BC3744" w:rsidTr="00471207">
        <w:tc>
          <w:tcPr>
            <w:tcW w:w="540" w:type="dxa"/>
          </w:tcPr>
          <w:p w:rsidR="00BC3744" w:rsidRDefault="00CA2DD5" w:rsidP="00BC3744">
            <w:pPr>
              <w:tabs>
                <w:tab w:val="left" w:pos="708"/>
                <w:tab w:val="center" w:pos="4536"/>
                <w:tab w:val="right" w:pos="9072"/>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3" w:type="dxa"/>
          </w:tcPr>
          <w:p w:rsidR="00BC3744" w:rsidRDefault="00CA2DD5" w:rsidP="00BC3744">
            <w:pPr>
              <w:tabs>
                <w:tab w:val="left" w:pos="708"/>
                <w:tab w:val="center" w:pos="4536"/>
                <w:tab w:val="right" w:pos="9072"/>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07.02.2025 №8</w:t>
            </w:r>
          </w:p>
        </w:tc>
        <w:tc>
          <w:tcPr>
            <w:tcW w:w="7933" w:type="dxa"/>
          </w:tcPr>
          <w:p w:rsidR="00BC3744" w:rsidRDefault="00CA2DD5" w:rsidP="00BC3744">
            <w:pPr>
              <w:tabs>
                <w:tab w:val="left" w:pos="708"/>
                <w:tab w:val="center" w:pos="4536"/>
                <w:tab w:val="right" w:pos="9072"/>
              </w:tabs>
              <w:jc w:val="both"/>
              <w:rPr>
                <w:rFonts w:ascii="Times New Roman" w:eastAsia="Times New Roman" w:hAnsi="Times New Roman" w:cs="Times New Roman"/>
                <w:sz w:val="24"/>
                <w:szCs w:val="24"/>
                <w:lang w:eastAsia="ru-RU"/>
              </w:rPr>
            </w:pPr>
            <w:r w:rsidRPr="00CA2DD5">
              <w:rPr>
                <w:rFonts w:ascii="Times New Roman" w:eastAsia="Times New Roman" w:hAnsi="Times New Roman" w:cs="Times New Roman"/>
                <w:sz w:val="24"/>
                <w:szCs w:val="24"/>
                <w:lang w:eastAsia="ru-RU"/>
              </w:rPr>
              <w:t>О внесении изменений в постановление администрации Нижнекаменского сельского поселения от 09.12.2020 №50 «Об утверждении муниципальной программы Нижнекаменского сельского поселения «Муниципальное управление, гражданское общество и развитие сельского поселения»</w:t>
            </w:r>
          </w:p>
        </w:tc>
      </w:tr>
      <w:tr w:rsidR="00471207" w:rsidTr="00471207">
        <w:tc>
          <w:tcPr>
            <w:tcW w:w="540" w:type="dxa"/>
          </w:tcPr>
          <w:p w:rsidR="00471207" w:rsidRDefault="00471207" w:rsidP="00BC3744">
            <w:pPr>
              <w:tabs>
                <w:tab w:val="left" w:pos="708"/>
                <w:tab w:val="center" w:pos="4536"/>
                <w:tab w:val="right" w:pos="9072"/>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83" w:type="dxa"/>
          </w:tcPr>
          <w:p w:rsidR="00471207" w:rsidRDefault="00471207" w:rsidP="00BC3744">
            <w:pPr>
              <w:tabs>
                <w:tab w:val="left" w:pos="708"/>
                <w:tab w:val="center" w:pos="4536"/>
                <w:tab w:val="right" w:pos="9072"/>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04.02.2025 №1</w:t>
            </w:r>
          </w:p>
        </w:tc>
        <w:tc>
          <w:tcPr>
            <w:tcW w:w="7933" w:type="dxa"/>
          </w:tcPr>
          <w:p w:rsidR="00471207" w:rsidRPr="00CA2DD5" w:rsidRDefault="00471207" w:rsidP="00BC3744">
            <w:pPr>
              <w:tabs>
                <w:tab w:val="left" w:pos="708"/>
                <w:tab w:val="center" w:pos="4536"/>
                <w:tab w:val="right" w:pos="9072"/>
              </w:tabs>
              <w:jc w:val="both"/>
              <w:rPr>
                <w:rFonts w:ascii="Times New Roman" w:eastAsia="Times New Roman" w:hAnsi="Times New Roman" w:cs="Times New Roman"/>
                <w:sz w:val="24"/>
                <w:szCs w:val="24"/>
                <w:lang w:eastAsia="ru-RU"/>
              </w:rPr>
            </w:pPr>
            <w:r w:rsidRPr="00471207">
              <w:rPr>
                <w:rFonts w:ascii="Times New Roman" w:eastAsia="Times New Roman" w:hAnsi="Times New Roman" w:cs="Times New Roman"/>
                <w:sz w:val="24"/>
                <w:szCs w:val="24"/>
                <w:lang w:eastAsia="ru-RU"/>
              </w:rPr>
              <w:t>О назначении публичных слушаний по проекту постановления администрации Таловского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w:t>
            </w:r>
          </w:p>
        </w:tc>
      </w:tr>
    </w:tbl>
    <w:p w:rsidR="00CA2DD5" w:rsidRPr="00CA2DD5" w:rsidRDefault="00CA2DD5" w:rsidP="00CA2DD5">
      <w:pPr>
        <w:tabs>
          <w:tab w:val="left" w:pos="708"/>
          <w:tab w:val="center" w:pos="4677"/>
          <w:tab w:val="right" w:pos="9355"/>
        </w:tabs>
        <w:spacing w:after="0" w:line="240" w:lineRule="auto"/>
        <w:jc w:val="center"/>
        <w:rPr>
          <w:rFonts w:ascii="Times New Roman" w:eastAsia="Calibri" w:hAnsi="Times New Roman" w:cs="Times New Roman"/>
          <w:b/>
          <w:sz w:val="20"/>
          <w:szCs w:val="20"/>
        </w:rPr>
      </w:pPr>
    </w:p>
    <w:p w:rsidR="00CA2DD5" w:rsidRPr="00CA2DD5" w:rsidRDefault="00CA2DD5" w:rsidP="00CA2DD5">
      <w:pPr>
        <w:tabs>
          <w:tab w:val="left" w:pos="708"/>
          <w:tab w:val="center" w:pos="4677"/>
          <w:tab w:val="right" w:pos="9355"/>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noProof/>
          <w:sz w:val="20"/>
          <w:szCs w:val="20"/>
          <w:lang w:eastAsia="ru-RU"/>
        </w:rPr>
        <w:drawing>
          <wp:inline distT="0" distB="0" distL="0" distR="0" wp14:anchorId="3B2B2B7E">
            <wp:extent cx="704850" cy="8286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CA2DD5" w:rsidRPr="00CA2DD5" w:rsidRDefault="00CA2DD5" w:rsidP="00CA2DD5">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CA2DD5">
        <w:rPr>
          <w:rFonts w:ascii="Times New Roman" w:eastAsia="Calibri" w:hAnsi="Times New Roman" w:cs="Times New Roman"/>
          <w:b/>
          <w:sz w:val="20"/>
          <w:szCs w:val="20"/>
        </w:rPr>
        <w:t>АДМИНИСТРАЦИЯ НИЖНЕКАМЕНСКОГО СЕЛЬСКОГО ПОСЕЛЕНИЯ</w:t>
      </w:r>
    </w:p>
    <w:p w:rsidR="00CA2DD5" w:rsidRPr="00CA2DD5" w:rsidRDefault="00CA2DD5" w:rsidP="00CA2DD5">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CA2DD5">
        <w:rPr>
          <w:rFonts w:ascii="Times New Roman" w:eastAsia="Calibri" w:hAnsi="Times New Roman" w:cs="Times New Roman"/>
          <w:b/>
          <w:sz w:val="20"/>
          <w:szCs w:val="20"/>
        </w:rPr>
        <w:t>ТАЛОВСКОГО МУНИЦИПАЛЬНОГО РАЙОНА</w:t>
      </w:r>
    </w:p>
    <w:p w:rsidR="00CA2DD5" w:rsidRPr="00CA2DD5" w:rsidRDefault="00CA2DD5" w:rsidP="00CA2DD5">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CA2DD5">
        <w:rPr>
          <w:rFonts w:ascii="Times New Roman" w:eastAsia="Calibri" w:hAnsi="Times New Roman" w:cs="Times New Roman"/>
          <w:b/>
          <w:sz w:val="20"/>
          <w:szCs w:val="20"/>
        </w:rPr>
        <w:t>ВОРОНЕЖСКОЙ ОБЛАСТИ</w:t>
      </w:r>
    </w:p>
    <w:p w:rsidR="00CA2DD5" w:rsidRPr="00CA2DD5" w:rsidRDefault="00CA2DD5" w:rsidP="00CA2DD5">
      <w:pPr>
        <w:tabs>
          <w:tab w:val="left" w:pos="708"/>
          <w:tab w:val="center" w:pos="4677"/>
          <w:tab w:val="right" w:pos="9355"/>
        </w:tabs>
        <w:spacing w:after="0" w:line="240" w:lineRule="auto"/>
        <w:jc w:val="both"/>
        <w:rPr>
          <w:rFonts w:ascii="Times New Roman" w:eastAsia="Calibri" w:hAnsi="Times New Roman" w:cs="Times New Roman"/>
          <w:b/>
          <w:sz w:val="20"/>
          <w:szCs w:val="20"/>
        </w:rPr>
      </w:pPr>
    </w:p>
    <w:p w:rsidR="00CA2DD5" w:rsidRPr="00CA2DD5" w:rsidRDefault="00CA2DD5" w:rsidP="00CA2DD5">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CA2DD5">
        <w:rPr>
          <w:rFonts w:ascii="Times New Roman" w:eastAsia="Calibri" w:hAnsi="Times New Roman" w:cs="Times New Roman"/>
          <w:b/>
          <w:sz w:val="20"/>
          <w:szCs w:val="20"/>
        </w:rPr>
        <w:t xml:space="preserve">П О С Т А Н О В Л Е Н И Е </w:t>
      </w:r>
    </w:p>
    <w:p w:rsidR="00CA2DD5" w:rsidRPr="00CA2DD5" w:rsidRDefault="00CA2DD5" w:rsidP="00CA2DD5">
      <w:pPr>
        <w:tabs>
          <w:tab w:val="left" w:pos="1860"/>
          <w:tab w:val="center" w:pos="4677"/>
          <w:tab w:val="right" w:pos="9355"/>
        </w:tabs>
        <w:spacing w:after="0" w:line="240" w:lineRule="auto"/>
        <w:jc w:val="both"/>
        <w:rPr>
          <w:rFonts w:ascii="Times New Roman" w:eastAsia="Calibri" w:hAnsi="Times New Roman" w:cs="Times New Roman"/>
          <w:sz w:val="20"/>
          <w:szCs w:val="20"/>
        </w:rPr>
      </w:pPr>
      <w:r w:rsidRPr="00CA2DD5">
        <w:rPr>
          <w:rFonts w:ascii="Times New Roman" w:eastAsia="Calibri" w:hAnsi="Times New Roman" w:cs="Times New Roman"/>
          <w:sz w:val="20"/>
          <w:szCs w:val="20"/>
        </w:rPr>
        <w:tab/>
      </w:r>
    </w:p>
    <w:p w:rsidR="00CA2DD5" w:rsidRPr="00CA2DD5" w:rsidRDefault="00CA2DD5" w:rsidP="00CA2DD5">
      <w:pPr>
        <w:tabs>
          <w:tab w:val="left" w:pos="708"/>
          <w:tab w:val="center" w:pos="4677"/>
          <w:tab w:val="right" w:pos="9355"/>
        </w:tabs>
        <w:spacing w:after="0" w:line="240" w:lineRule="auto"/>
        <w:jc w:val="both"/>
        <w:rPr>
          <w:rFonts w:ascii="Times New Roman" w:eastAsia="Calibri" w:hAnsi="Times New Roman" w:cs="Times New Roman"/>
          <w:b/>
          <w:sz w:val="20"/>
          <w:szCs w:val="20"/>
          <w:u w:val="single"/>
        </w:rPr>
      </w:pPr>
      <w:r w:rsidRPr="00CA2DD5">
        <w:rPr>
          <w:rFonts w:ascii="Times New Roman" w:eastAsia="Calibri" w:hAnsi="Times New Roman" w:cs="Times New Roman"/>
          <w:b/>
          <w:sz w:val="20"/>
          <w:szCs w:val="20"/>
          <w:u w:val="single"/>
        </w:rPr>
        <w:t>от 07 февраля 2025 года № 8</w:t>
      </w:r>
    </w:p>
    <w:p w:rsidR="00CA2DD5" w:rsidRPr="00CA2DD5" w:rsidRDefault="00CA2DD5" w:rsidP="00CA2DD5">
      <w:pPr>
        <w:tabs>
          <w:tab w:val="left" w:pos="708"/>
          <w:tab w:val="center" w:pos="4677"/>
          <w:tab w:val="right" w:pos="9355"/>
        </w:tabs>
        <w:spacing w:after="0" w:line="240" w:lineRule="auto"/>
        <w:jc w:val="both"/>
        <w:rPr>
          <w:rFonts w:ascii="Times New Roman" w:eastAsia="Calibri" w:hAnsi="Times New Roman" w:cs="Times New Roman"/>
          <w:sz w:val="20"/>
          <w:szCs w:val="20"/>
        </w:rPr>
      </w:pPr>
      <w:r w:rsidRPr="00CA2DD5">
        <w:rPr>
          <w:rFonts w:ascii="Times New Roman" w:eastAsia="Calibri" w:hAnsi="Times New Roman" w:cs="Times New Roman"/>
          <w:sz w:val="20"/>
          <w:szCs w:val="20"/>
        </w:rPr>
        <w:t xml:space="preserve"> п. Нижняя Каменка</w:t>
      </w:r>
    </w:p>
    <w:p w:rsidR="00CA2DD5" w:rsidRPr="00CA2DD5" w:rsidRDefault="00CA2DD5" w:rsidP="00CA2DD5">
      <w:pPr>
        <w:tabs>
          <w:tab w:val="left" w:pos="5529"/>
          <w:tab w:val="left" w:pos="9900"/>
        </w:tabs>
        <w:suppressAutoHyphens/>
        <w:autoSpaceDE w:val="0"/>
        <w:spacing w:after="0" w:line="240" w:lineRule="auto"/>
        <w:ind w:right="3684"/>
        <w:jc w:val="both"/>
        <w:rPr>
          <w:rFonts w:ascii="Times New Roman" w:eastAsia="Arial" w:hAnsi="Times New Roman" w:cs="Times New Roman"/>
          <w:b/>
          <w:bCs/>
          <w:kern w:val="1"/>
          <w:sz w:val="20"/>
          <w:szCs w:val="20"/>
          <w:lang w:eastAsia="ar-SA"/>
        </w:rPr>
      </w:pPr>
      <w:r w:rsidRPr="00CA2DD5">
        <w:rPr>
          <w:rFonts w:ascii="Times New Roman" w:eastAsia="Arial" w:hAnsi="Times New Roman" w:cs="Times New Roman"/>
          <w:b/>
          <w:bCs/>
          <w:color w:val="000000"/>
          <w:kern w:val="1"/>
          <w:sz w:val="20"/>
          <w:szCs w:val="20"/>
          <w:lang w:eastAsia="ar-SA"/>
        </w:rPr>
        <w:t>О внесении изменений в постановление администрации Нижнекаменского сельского поселения от 09.12.2020 №50 «</w:t>
      </w:r>
      <w:r w:rsidRPr="00CA2DD5">
        <w:rPr>
          <w:rFonts w:ascii="Times New Roman" w:eastAsia="Arial" w:hAnsi="Times New Roman" w:cs="Times New Roman"/>
          <w:b/>
          <w:bCs/>
          <w:kern w:val="1"/>
          <w:sz w:val="20"/>
          <w:szCs w:val="20"/>
          <w:lang w:eastAsia="ar-SA"/>
        </w:rPr>
        <w:t>Об утверждении муниципальной программы Нижнекаменского сельского поселения «Муниципальное управление, гражданское общество и развитие сельского поселения»</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В соответствии с Федеральным законом от 06.10.2003 № 131-ФЗ «Об общих принципах организации местного самоуправления в Российской Федерации», Уставом Нижнекаменского сельского поселения, постановлением администрации Нижнекаменского сельского поселения от 22.11.2016 № 132 «О порядке принятия решения о разработке и реализации муниципальных программ Нижнекаменского сельского поселения», статьей 179 Бюджетного Кодекса Российской Федерации, администрация Нижнекаменского сельского поселения</w:t>
      </w:r>
    </w:p>
    <w:p w:rsidR="00CA2DD5" w:rsidRPr="00CA2DD5" w:rsidRDefault="00CA2DD5" w:rsidP="00CA2DD5">
      <w:pPr>
        <w:tabs>
          <w:tab w:val="left" w:pos="9900"/>
        </w:tabs>
        <w:suppressAutoHyphens/>
        <w:autoSpaceDE w:val="0"/>
        <w:spacing w:after="0" w:line="240" w:lineRule="auto"/>
        <w:ind w:right="22" w:firstLine="709"/>
        <w:jc w:val="center"/>
        <w:rPr>
          <w:rFonts w:ascii="Times New Roman" w:eastAsia="Arial" w:hAnsi="Times New Roman" w:cs="Times New Roman"/>
          <w:bCs/>
          <w:kern w:val="1"/>
          <w:sz w:val="20"/>
          <w:szCs w:val="20"/>
          <w:lang w:eastAsia="ar-SA"/>
        </w:rPr>
      </w:pPr>
      <w:r w:rsidRPr="00CA2DD5">
        <w:rPr>
          <w:rFonts w:ascii="Times New Roman" w:eastAsia="Arial" w:hAnsi="Times New Roman" w:cs="Times New Roman"/>
          <w:bCs/>
          <w:kern w:val="1"/>
          <w:sz w:val="20"/>
          <w:szCs w:val="20"/>
          <w:lang w:eastAsia="ar-SA"/>
        </w:rPr>
        <w:t>ПОСТАНОВЛЯЕТ:</w:t>
      </w:r>
    </w:p>
    <w:p w:rsidR="00CA2DD5" w:rsidRPr="00CA2DD5" w:rsidRDefault="00CA2DD5" w:rsidP="00CA2DD5">
      <w:pPr>
        <w:numPr>
          <w:ilvl w:val="0"/>
          <w:numId w:val="1"/>
        </w:numPr>
        <w:suppressAutoHyphens/>
        <w:spacing w:after="0" w:line="240" w:lineRule="auto"/>
        <w:ind w:left="0"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Внести в постановление администрации Нижнекаменского сельского поселения Таловского муниципального района от 09.12.2020 № 50 </w:t>
      </w:r>
      <w:r w:rsidRPr="00CA2DD5">
        <w:rPr>
          <w:rFonts w:ascii="Times New Roman" w:eastAsia="Times New Roman" w:hAnsi="Times New Roman" w:cs="Times New Roman"/>
          <w:bCs/>
          <w:kern w:val="1"/>
          <w:sz w:val="20"/>
          <w:szCs w:val="20"/>
          <w:lang w:eastAsia="ar-SA"/>
        </w:rPr>
        <w:t>«Об утверждении муниципальной программы Нижнекаменского сельского поселения «Муниципальное управление, гражданское общество и развитие сельского поселения</w:t>
      </w:r>
      <w:r w:rsidRPr="00CA2DD5">
        <w:rPr>
          <w:rFonts w:ascii="Times New Roman" w:eastAsia="Times New Roman" w:hAnsi="Times New Roman" w:cs="Times New Roman"/>
          <w:kern w:val="1"/>
          <w:sz w:val="20"/>
          <w:szCs w:val="20"/>
          <w:lang w:eastAsia="ar-SA"/>
        </w:rPr>
        <w:t>» следующие изменения:</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 Продлить срок Муниципальной программы Нижнекаменского сельского поселения Таловского муниципального района Воронежской области «Муниципальное управление, гражданское общество и развитие Нижнекаменского сельского поселения» до 2027 года за счет дополнения новым этапом реализации.</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 Муниципальную программу Нижнекаменского сельского поселения Таловского муниципального района Воронежской области «Муниципальное управление, гражданское общество и развитие Нижнекаменского сельского поселения», утвержденную постановлением, изложить в новой редакции согласно приложению.</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 Разместить данное постановление в сети «Интернет» на сайте органа местного самоуправления Нижнекаменского сельского поселения.</w:t>
      </w:r>
    </w:p>
    <w:p w:rsidR="00CA2DD5" w:rsidRPr="00CA2DD5" w:rsidRDefault="00CA2DD5" w:rsidP="00CA2DD5">
      <w:pPr>
        <w:tabs>
          <w:tab w:val="left" w:pos="567"/>
        </w:tabs>
        <w:suppressAutoHyphens/>
        <w:spacing w:after="0" w:line="240" w:lineRule="auto"/>
        <w:ind w:firstLine="709"/>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kern w:val="1"/>
          <w:sz w:val="20"/>
          <w:szCs w:val="20"/>
          <w:lang w:eastAsia="ar-SA"/>
        </w:rPr>
        <w:lastRenderedPageBreak/>
        <w:t>3. Настоящее постановление подлежит официальному обнародованию.</w:t>
      </w:r>
      <w:r w:rsidRPr="00CA2DD5">
        <w:rPr>
          <w:rFonts w:ascii="Times New Roman" w:eastAsia="Times New Roman" w:hAnsi="Times New Roman" w:cs="Times New Roman"/>
          <w:color w:val="000000"/>
          <w:kern w:val="1"/>
          <w:sz w:val="20"/>
          <w:szCs w:val="20"/>
          <w:lang w:eastAsia="ar-SA"/>
        </w:rPr>
        <w:t xml:space="preserve"> </w:t>
      </w:r>
    </w:p>
    <w:p w:rsidR="00CA2DD5" w:rsidRPr="00CA2DD5" w:rsidRDefault="00CA2DD5" w:rsidP="00CA2DD5">
      <w:pPr>
        <w:tabs>
          <w:tab w:val="left" w:pos="567"/>
        </w:tabs>
        <w:suppressAutoHyphens/>
        <w:spacing w:after="0" w:line="240" w:lineRule="auto"/>
        <w:ind w:firstLine="709"/>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4. Контроль за исполнением настоящего постановления оставляю за собой.</w:t>
      </w:r>
    </w:p>
    <w:tbl>
      <w:tblPr>
        <w:tblW w:w="10173" w:type="dxa"/>
        <w:tblLook w:val="04A0" w:firstRow="1" w:lastRow="0" w:firstColumn="1" w:lastColumn="0" w:noHBand="0" w:noVBand="1"/>
      </w:tblPr>
      <w:tblGrid>
        <w:gridCol w:w="4785"/>
        <w:gridCol w:w="5388"/>
      </w:tblGrid>
      <w:tr w:rsidR="00CA2DD5" w:rsidRPr="00CA2DD5" w:rsidTr="000549C8">
        <w:tc>
          <w:tcPr>
            <w:tcW w:w="4785" w:type="dxa"/>
            <w:shd w:val="clear" w:color="auto" w:fill="auto"/>
          </w:tcPr>
          <w:p w:rsidR="00CA2DD5" w:rsidRPr="00CA2DD5" w:rsidRDefault="00CA2DD5" w:rsidP="00CA2DD5">
            <w:pPr>
              <w:tabs>
                <w:tab w:val="left" w:pos="9900"/>
              </w:tabs>
              <w:suppressAutoHyphens/>
              <w:autoSpaceDE w:val="0"/>
              <w:spacing w:after="0" w:line="240" w:lineRule="auto"/>
              <w:ind w:right="22"/>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 xml:space="preserve">Глава </w:t>
            </w:r>
          </w:p>
          <w:p w:rsidR="00CA2DD5" w:rsidRPr="00CA2DD5" w:rsidRDefault="00CA2DD5" w:rsidP="00CA2DD5">
            <w:pPr>
              <w:tabs>
                <w:tab w:val="left" w:pos="9900"/>
              </w:tabs>
              <w:suppressAutoHyphens/>
              <w:autoSpaceDE w:val="0"/>
              <w:spacing w:after="0" w:line="240" w:lineRule="auto"/>
              <w:ind w:right="22"/>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Нижнекаменского с</w:t>
            </w:r>
            <w:r w:rsidRPr="00CA2DD5">
              <w:rPr>
                <w:rFonts w:ascii="Times New Roman" w:eastAsia="Arial" w:hAnsi="Times New Roman" w:cs="Times New Roman"/>
                <w:bCs/>
                <w:kern w:val="1"/>
                <w:sz w:val="20"/>
                <w:szCs w:val="20"/>
                <w:lang w:eastAsia="ar-SA"/>
              </w:rPr>
              <w:t xml:space="preserve">ельского поселения </w:t>
            </w:r>
          </w:p>
        </w:tc>
        <w:tc>
          <w:tcPr>
            <w:tcW w:w="5388" w:type="dxa"/>
            <w:shd w:val="clear" w:color="auto" w:fill="auto"/>
          </w:tcPr>
          <w:p w:rsidR="00CA2DD5" w:rsidRPr="00CA2DD5" w:rsidRDefault="00CA2DD5" w:rsidP="00CA2DD5">
            <w:pPr>
              <w:tabs>
                <w:tab w:val="left" w:pos="9900"/>
              </w:tabs>
              <w:suppressAutoHyphens/>
              <w:autoSpaceDE w:val="0"/>
              <w:spacing w:after="0" w:line="240" w:lineRule="auto"/>
              <w:ind w:right="22"/>
              <w:jc w:val="right"/>
              <w:rPr>
                <w:rFonts w:ascii="Times New Roman" w:eastAsia="Arial" w:hAnsi="Times New Roman" w:cs="Times New Roman"/>
                <w:bCs/>
                <w:kern w:val="1"/>
                <w:sz w:val="20"/>
                <w:szCs w:val="20"/>
                <w:lang w:eastAsia="ar-SA"/>
              </w:rPr>
            </w:pPr>
          </w:p>
          <w:p w:rsidR="00CA2DD5" w:rsidRPr="00CA2DD5" w:rsidRDefault="00CA2DD5" w:rsidP="00CA2DD5">
            <w:pPr>
              <w:tabs>
                <w:tab w:val="left" w:pos="9900"/>
              </w:tabs>
              <w:suppressAutoHyphens/>
              <w:autoSpaceDE w:val="0"/>
              <w:spacing w:after="0" w:line="240" w:lineRule="auto"/>
              <w:ind w:right="22"/>
              <w:jc w:val="right"/>
              <w:rPr>
                <w:rFonts w:ascii="Times New Roman" w:eastAsia="Arial" w:hAnsi="Times New Roman" w:cs="Times New Roman"/>
                <w:bCs/>
                <w:kern w:val="1"/>
                <w:sz w:val="20"/>
                <w:szCs w:val="20"/>
                <w:lang w:eastAsia="ar-SA"/>
              </w:rPr>
            </w:pPr>
            <w:r w:rsidRPr="00CA2DD5">
              <w:rPr>
                <w:rFonts w:ascii="Times New Roman" w:eastAsia="Arial" w:hAnsi="Times New Roman" w:cs="Times New Roman"/>
                <w:bCs/>
                <w:kern w:val="1"/>
                <w:sz w:val="20"/>
                <w:szCs w:val="20"/>
                <w:lang w:eastAsia="ar-SA"/>
              </w:rPr>
              <w:t>Н.Н. Турищева</w:t>
            </w:r>
          </w:p>
          <w:p w:rsidR="00CA2DD5" w:rsidRPr="00CA2DD5" w:rsidRDefault="00CA2DD5" w:rsidP="00CA2DD5">
            <w:pPr>
              <w:tabs>
                <w:tab w:val="left" w:pos="9900"/>
              </w:tabs>
              <w:suppressAutoHyphens/>
              <w:autoSpaceDE w:val="0"/>
              <w:spacing w:after="0" w:line="240" w:lineRule="auto"/>
              <w:ind w:right="22"/>
              <w:rPr>
                <w:rFonts w:ascii="Times New Roman" w:eastAsia="Arial" w:hAnsi="Times New Roman" w:cs="Times New Roman"/>
                <w:kern w:val="1"/>
                <w:sz w:val="20"/>
                <w:szCs w:val="20"/>
                <w:lang w:eastAsia="ar-SA"/>
              </w:rPr>
            </w:pPr>
          </w:p>
        </w:tc>
      </w:tr>
    </w:tbl>
    <w:p w:rsidR="00CA2DD5" w:rsidRPr="00CA2DD5" w:rsidRDefault="00CA2DD5" w:rsidP="00CA2DD5">
      <w:pPr>
        <w:suppressAutoHyphens/>
        <w:autoSpaceDE w:val="0"/>
        <w:spacing w:after="0" w:line="240" w:lineRule="auto"/>
        <w:ind w:left="4963"/>
        <w:jc w:val="right"/>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Приложение</w:t>
      </w:r>
    </w:p>
    <w:p w:rsidR="00CA2DD5" w:rsidRPr="00CA2DD5" w:rsidRDefault="00CA2DD5" w:rsidP="00CA2DD5">
      <w:pPr>
        <w:suppressAutoHyphens/>
        <w:autoSpaceDE w:val="0"/>
        <w:spacing w:after="0" w:line="240" w:lineRule="auto"/>
        <w:ind w:left="4963"/>
        <w:jc w:val="right"/>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к постановлению администрации Нижнекаменского сельского поселения</w:t>
      </w:r>
    </w:p>
    <w:p w:rsidR="00CA2DD5" w:rsidRPr="00CA2DD5" w:rsidRDefault="00CA2DD5" w:rsidP="00CA2DD5">
      <w:pPr>
        <w:suppressAutoHyphens/>
        <w:autoSpaceDE w:val="0"/>
        <w:spacing w:after="0" w:line="240" w:lineRule="auto"/>
        <w:jc w:val="right"/>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 xml:space="preserve"> от 07.02.2025 № 8</w:t>
      </w:r>
    </w:p>
    <w:p w:rsidR="00CA2DD5" w:rsidRPr="00CA2DD5" w:rsidRDefault="00CA2DD5" w:rsidP="00CA2DD5">
      <w:pPr>
        <w:suppressAutoHyphens/>
        <w:spacing w:after="0" w:line="240" w:lineRule="auto"/>
        <w:rPr>
          <w:rFonts w:ascii="Times New Roman" w:eastAsia="Times New Roman" w:hAnsi="Times New Roman" w:cs="Times New Roman"/>
          <w:kern w:val="1"/>
          <w:sz w:val="20"/>
          <w:szCs w:val="20"/>
          <w:lang w:eastAsia="ar-SA"/>
        </w:rPr>
      </w:pPr>
    </w:p>
    <w:p w:rsidR="00CA2DD5" w:rsidRPr="00CA2DD5" w:rsidRDefault="00CA2DD5" w:rsidP="00CA2DD5">
      <w:pPr>
        <w:shd w:val="clear" w:color="auto" w:fill="FFFFFF"/>
        <w:suppressAutoHyphens/>
        <w:spacing w:after="0" w:line="240" w:lineRule="auto"/>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МУНИЦИПАЛЬНАЯ ПРОГРАММА</w:t>
      </w:r>
    </w:p>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Нижнекаменского сельского поселения Таловского муниципального района Воронежской области «Муниципальное управление, гражданское общество и развитие Нижнекаменского сельского поселения»</w:t>
      </w:r>
    </w:p>
    <w:p w:rsidR="00CA2DD5" w:rsidRDefault="00CA2DD5" w:rsidP="00CA2DD5">
      <w:pPr>
        <w:suppressAutoHyphens/>
        <w:spacing w:after="0" w:line="240" w:lineRule="auto"/>
        <w:jc w:val="center"/>
        <w:rPr>
          <w:rFonts w:ascii="Times New Roman" w:eastAsia="Times New Roman" w:hAnsi="Times New Roman" w:cs="Times New Roman"/>
          <w:bCs/>
          <w:kern w:val="1"/>
          <w:sz w:val="20"/>
          <w:szCs w:val="20"/>
          <w:lang w:eastAsia="ar-SA"/>
        </w:rPr>
      </w:pPr>
    </w:p>
    <w:p w:rsidR="00CA2DD5" w:rsidRPr="00CA2DD5" w:rsidRDefault="00CA2DD5" w:rsidP="00CA2DD5">
      <w:pPr>
        <w:suppressAutoHyphens/>
        <w:spacing w:after="0" w:line="240" w:lineRule="auto"/>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ПАСПОРТ</w:t>
      </w:r>
    </w:p>
    <w:p w:rsidR="00CA2DD5" w:rsidRPr="00CA2DD5" w:rsidRDefault="00CA2DD5" w:rsidP="00CA2DD5">
      <w:pPr>
        <w:suppressAutoHyphens/>
        <w:spacing w:after="0" w:line="240" w:lineRule="auto"/>
        <w:ind w:left="-18" w:firstLine="18"/>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муниципальной программы Нижнекаменского сельского поселения</w:t>
      </w:r>
    </w:p>
    <w:p w:rsidR="00CA2DD5" w:rsidRPr="00CA2DD5" w:rsidRDefault="00CA2DD5" w:rsidP="00CA2DD5">
      <w:pPr>
        <w:suppressAutoHyphens/>
        <w:spacing w:after="0" w:line="240" w:lineRule="auto"/>
        <w:ind w:left="-18" w:firstLine="18"/>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«Муниципальное управление, гражданское общество и развитие</w:t>
      </w:r>
    </w:p>
    <w:p w:rsidR="00CA2DD5" w:rsidRPr="00CA2DD5" w:rsidRDefault="00CA2DD5" w:rsidP="00CA2DD5">
      <w:pPr>
        <w:suppressAutoHyphens/>
        <w:spacing w:after="0" w:line="240" w:lineRule="auto"/>
        <w:ind w:left="-18" w:firstLine="18"/>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сельского поселения»</w:t>
      </w:r>
    </w:p>
    <w:p w:rsidR="00CA2DD5" w:rsidRPr="00CA2DD5" w:rsidRDefault="00CA2DD5" w:rsidP="00CA2DD5">
      <w:pPr>
        <w:suppressAutoHyphens/>
        <w:spacing w:after="0" w:line="240" w:lineRule="auto"/>
        <w:ind w:left="-18" w:firstLine="18"/>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(далее – муниципальная программа)</w:t>
      </w:r>
    </w:p>
    <w:p w:rsidR="00CA2DD5" w:rsidRPr="00CA2DD5" w:rsidRDefault="00CA2DD5" w:rsidP="00CA2DD5">
      <w:pPr>
        <w:suppressAutoHyphens/>
        <w:spacing w:after="0" w:line="240" w:lineRule="auto"/>
        <w:ind w:left="-18" w:hanging="3988"/>
        <w:jc w:val="center"/>
        <w:rPr>
          <w:rFonts w:ascii="Times New Roman" w:eastAsia="Times New Roman" w:hAnsi="Times New Roman" w:cs="Times New Roman"/>
          <w:bCs/>
          <w:kern w:val="1"/>
          <w:sz w:val="20"/>
          <w:szCs w:val="20"/>
          <w:lang w:eastAsia="ar-SA"/>
        </w:rPr>
      </w:pPr>
    </w:p>
    <w:tbl>
      <w:tblPr>
        <w:tblW w:w="10349" w:type="dxa"/>
        <w:tblInd w:w="-176" w:type="dxa"/>
        <w:tblLayout w:type="fixed"/>
        <w:tblLook w:val="0000" w:firstRow="0" w:lastRow="0" w:firstColumn="0" w:lastColumn="0" w:noHBand="0" w:noVBand="0"/>
      </w:tblPr>
      <w:tblGrid>
        <w:gridCol w:w="2910"/>
        <w:gridCol w:w="7439"/>
      </w:tblGrid>
      <w:tr w:rsidR="00CA2DD5" w:rsidRPr="00CA2DD5" w:rsidTr="000549C8">
        <w:tc>
          <w:tcPr>
            <w:tcW w:w="2910" w:type="dxa"/>
            <w:tcBorders>
              <w:top w:val="single" w:sz="4" w:space="0" w:color="000000"/>
              <w:left w:val="single" w:sz="4" w:space="0" w:color="000000"/>
              <w:bottom w:val="single" w:sz="4" w:space="0" w:color="000000"/>
            </w:tcBorders>
          </w:tcPr>
          <w:p w:rsidR="00CA2DD5" w:rsidRPr="00CA2DD5" w:rsidRDefault="00CA2DD5" w:rsidP="00CA2DD5">
            <w:pPr>
              <w:suppressAutoHyphens/>
              <w:snapToGrid w:val="0"/>
              <w:spacing w:after="0" w:line="240" w:lineRule="auto"/>
              <w:ind w:firstLine="11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Ответственный ис</w:t>
            </w:r>
            <w:r w:rsidRPr="00CA2DD5">
              <w:rPr>
                <w:rFonts w:ascii="Times New Roman" w:eastAsia="Times New Roman" w:hAnsi="Times New Roman" w:cs="Times New Roman"/>
                <w:kern w:val="1"/>
                <w:sz w:val="20"/>
                <w:szCs w:val="20"/>
                <w:lang w:eastAsia="ar-SA"/>
              </w:rPr>
              <w:softHyphen/>
              <w:t>полнитель муници</w:t>
            </w:r>
            <w:r w:rsidRPr="00CA2DD5">
              <w:rPr>
                <w:rFonts w:ascii="Times New Roman" w:eastAsia="Times New Roman" w:hAnsi="Times New Roman" w:cs="Times New Roman"/>
                <w:kern w:val="1"/>
                <w:sz w:val="20"/>
                <w:szCs w:val="20"/>
                <w:lang w:eastAsia="ar-SA"/>
              </w:rPr>
              <w:softHyphen/>
              <w:t>пальной программы</w:t>
            </w:r>
          </w:p>
        </w:tc>
        <w:tc>
          <w:tcPr>
            <w:tcW w:w="7439"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suppressAutoHyphens/>
              <w:snapToGrid w:val="0"/>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 Воронежской области</w:t>
            </w:r>
          </w:p>
        </w:tc>
      </w:tr>
      <w:tr w:rsidR="00CA2DD5" w:rsidRPr="00CA2DD5" w:rsidTr="000549C8">
        <w:tc>
          <w:tcPr>
            <w:tcW w:w="2910" w:type="dxa"/>
            <w:tcBorders>
              <w:top w:val="single" w:sz="4" w:space="0" w:color="000000"/>
              <w:left w:val="single" w:sz="4" w:space="0" w:color="000000"/>
              <w:bottom w:val="single" w:sz="4" w:space="0" w:color="000000"/>
            </w:tcBorders>
          </w:tcPr>
          <w:p w:rsidR="00CA2DD5" w:rsidRPr="00CA2DD5" w:rsidRDefault="00CA2DD5" w:rsidP="00CA2DD5">
            <w:pPr>
              <w:suppressAutoHyphens/>
              <w:snapToGrid w:val="0"/>
              <w:spacing w:after="0" w:line="240" w:lineRule="auto"/>
              <w:ind w:firstLine="11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Исполнители муници</w:t>
            </w:r>
            <w:r w:rsidRPr="00CA2DD5">
              <w:rPr>
                <w:rFonts w:ascii="Times New Roman" w:eastAsia="Times New Roman" w:hAnsi="Times New Roman" w:cs="Times New Roman"/>
                <w:kern w:val="1"/>
                <w:sz w:val="20"/>
                <w:szCs w:val="20"/>
                <w:lang w:eastAsia="ar-SA"/>
              </w:rPr>
              <w:softHyphen/>
              <w:t>пальной программы</w:t>
            </w:r>
          </w:p>
        </w:tc>
        <w:tc>
          <w:tcPr>
            <w:tcW w:w="7439"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suppressAutoHyphens/>
              <w:snapToGrid w:val="0"/>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 Воронежской области</w:t>
            </w:r>
          </w:p>
          <w:p w:rsidR="00CA2DD5" w:rsidRPr="00CA2DD5" w:rsidRDefault="00CA2DD5" w:rsidP="00CA2DD5">
            <w:pPr>
              <w:suppressAutoHyphens/>
              <w:snapToGrid w:val="0"/>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МКУ «Культура Нижнекаменского сельского поселения»</w:t>
            </w:r>
          </w:p>
        </w:tc>
      </w:tr>
      <w:tr w:rsidR="00CA2DD5" w:rsidRPr="00CA2DD5" w:rsidTr="000549C8">
        <w:trPr>
          <w:trHeight w:val="912"/>
        </w:trPr>
        <w:tc>
          <w:tcPr>
            <w:tcW w:w="2910" w:type="dxa"/>
            <w:tcBorders>
              <w:top w:val="single" w:sz="4" w:space="0" w:color="000000"/>
              <w:left w:val="single" w:sz="4" w:space="0" w:color="000000"/>
              <w:bottom w:val="single" w:sz="4" w:space="0" w:color="000000"/>
            </w:tcBorders>
          </w:tcPr>
          <w:p w:rsidR="00CA2DD5" w:rsidRPr="00CA2DD5" w:rsidRDefault="00CA2DD5" w:rsidP="00CA2DD5">
            <w:pPr>
              <w:suppressAutoHyphens/>
              <w:spacing w:after="0" w:line="240" w:lineRule="auto"/>
              <w:ind w:firstLine="11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Основные разработ</w:t>
            </w:r>
            <w:r w:rsidRPr="00CA2DD5">
              <w:rPr>
                <w:rFonts w:ascii="Times New Roman" w:eastAsia="Times New Roman" w:hAnsi="Times New Roman" w:cs="Times New Roman"/>
                <w:kern w:val="1"/>
                <w:sz w:val="20"/>
                <w:szCs w:val="20"/>
                <w:lang w:eastAsia="ar-SA"/>
              </w:rPr>
              <w:softHyphen/>
              <w:t xml:space="preserve">чики муниципальной программы </w:t>
            </w:r>
          </w:p>
        </w:tc>
        <w:tc>
          <w:tcPr>
            <w:tcW w:w="7439"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suppressAutoHyphens/>
              <w:autoSpaceDE w:val="0"/>
              <w:snapToGrid w:val="0"/>
              <w:spacing w:after="0" w:line="240" w:lineRule="auto"/>
              <w:ind w:hanging="75"/>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Администрация Нижнекаменского сельского поселения Таловского муниципального района Воронежской области.</w:t>
            </w:r>
          </w:p>
        </w:tc>
      </w:tr>
      <w:tr w:rsidR="00CA2DD5" w:rsidRPr="00CA2DD5" w:rsidTr="000549C8">
        <w:tc>
          <w:tcPr>
            <w:tcW w:w="2910" w:type="dxa"/>
            <w:tcBorders>
              <w:top w:val="single" w:sz="4" w:space="0" w:color="000000"/>
              <w:left w:val="single" w:sz="4" w:space="0" w:color="000000"/>
              <w:bottom w:val="single" w:sz="4" w:space="0" w:color="000000"/>
            </w:tcBorders>
          </w:tcPr>
          <w:p w:rsidR="00CA2DD5" w:rsidRPr="00CA2DD5" w:rsidRDefault="00CA2DD5" w:rsidP="00CA2DD5">
            <w:pPr>
              <w:widowControl w:val="0"/>
              <w:shd w:val="clear" w:color="auto" w:fill="FFFFFF"/>
              <w:autoSpaceDE w:val="0"/>
              <w:snapToGrid w:val="0"/>
              <w:spacing w:after="0" w:line="240" w:lineRule="auto"/>
              <w:ind w:firstLine="115"/>
              <w:jc w:val="both"/>
              <w:rPr>
                <w:rFonts w:ascii="Times New Roman" w:eastAsia="Times New Roman" w:hAnsi="Times New Roman" w:cs="Times New Roman"/>
                <w:spacing w:val="-10"/>
                <w:kern w:val="1"/>
                <w:sz w:val="20"/>
                <w:szCs w:val="20"/>
                <w:lang w:eastAsia="ar-SA"/>
              </w:rPr>
            </w:pPr>
            <w:r w:rsidRPr="00CA2DD5">
              <w:rPr>
                <w:rFonts w:ascii="Times New Roman" w:eastAsia="Times New Roman" w:hAnsi="Times New Roman" w:cs="Times New Roman"/>
                <w:spacing w:val="-2"/>
                <w:kern w:val="1"/>
                <w:sz w:val="20"/>
                <w:szCs w:val="20"/>
                <w:lang w:eastAsia="ar-SA"/>
              </w:rPr>
              <w:t>Подпрограммы муниципальной программы Нижнекаменского</w:t>
            </w:r>
            <w:r w:rsidRPr="00CA2DD5">
              <w:rPr>
                <w:rFonts w:ascii="Times New Roman" w:eastAsia="Times New Roman" w:hAnsi="Times New Roman" w:cs="Times New Roman"/>
                <w:bCs/>
                <w:spacing w:val="-2"/>
                <w:kern w:val="1"/>
                <w:sz w:val="20"/>
                <w:szCs w:val="20"/>
                <w:lang w:eastAsia="ar-SA"/>
              </w:rPr>
              <w:t xml:space="preserve"> сельского поселения </w:t>
            </w:r>
            <w:r w:rsidRPr="00CA2DD5">
              <w:rPr>
                <w:rFonts w:ascii="Times New Roman" w:eastAsia="Times New Roman" w:hAnsi="Times New Roman" w:cs="Times New Roman"/>
                <w:spacing w:val="-10"/>
                <w:kern w:val="1"/>
                <w:sz w:val="20"/>
                <w:szCs w:val="20"/>
                <w:lang w:eastAsia="ar-SA"/>
              </w:rPr>
              <w:t>Таловского муниципального района и основные мероприятия</w:t>
            </w:r>
          </w:p>
        </w:tc>
        <w:tc>
          <w:tcPr>
            <w:tcW w:w="7439"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shd w:val="clear" w:color="auto" w:fill="FFFFFF"/>
              <w:tabs>
                <w:tab w:val="left" w:pos="730"/>
              </w:tabs>
              <w:autoSpaceDE w:val="0"/>
              <w:snapToGrid w:val="0"/>
              <w:spacing w:after="0" w:line="240" w:lineRule="auto"/>
              <w:ind w:left="101"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 подпрограмма «Муниципальное управление и развитие сельского поселения»,</w:t>
            </w:r>
          </w:p>
          <w:p w:rsidR="00CA2DD5" w:rsidRPr="00CA2DD5" w:rsidRDefault="00CA2DD5" w:rsidP="00CA2DD5">
            <w:pPr>
              <w:widowControl w:val="0"/>
              <w:shd w:val="clear" w:color="auto" w:fill="FFFFFF"/>
              <w:tabs>
                <w:tab w:val="left" w:pos="730"/>
              </w:tabs>
              <w:autoSpaceDE w:val="0"/>
              <w:spacing w:after="0" w:line="240" w:lineRule="auto"/>
              <w:ind w:left="101"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spacing w:val="-2"/>
                <w:kern w:val="1"/>
                <w:sz w:val="20"/>
                <w:szCs w:val="20"/>
                <w:lang w:eastAsia="ar-SA"/>
              </w:rPr>
              <w:t>2 подпрограмма «</w:t>
            </w:r>
            <w:r w:rsidRPr="00CA2DD5">
              <w:rPr>
                <w:rFonts w:ascii="Times New Roman" w:eastAsia="Times New Roman" w:hAnsi="Times New Roman" w:cs="Times New Roman"/>
                <w:kern w:val="1"/>
                <w:sz w:val="20"/>
                <w:szCs w:val="20"/>
                <w:lang w:eastAsia="ar-SA"/>
              </w:rPr>
              <w:t xml:space="preserve">Развитие транспортной системы сельского поселения», </w:t>
            </w:r>
          </w:p>
          <w:p w:rsidR="00CA2DD5" w:rsidRPr="00CA2DD5" w:rsidRDefault="00CA2DD5" w:rsidP="00CA2DD5">
            <w:pPr>
              <w:widowControl w:val="0"/>
              <w:shd w:val="clear" w:color="auto" w:fill="FFFFFF"/>
              <w:tabs>
                <w:tab w:val="left" w:pos="730"/>
              </w:tabs>
              <w:autoSpaceDE w:val="0"/>
              <w:spacing w:after="0" w:line="240" w:lineRule="auto"/>
              <w:ind w:left="101"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 подпрограмма «Благоустройство населенных пунктов сельского поселения»,</w:t>
            </w:r>
          </w:p>
          <w:p w:rsidR="00CA2DD5" w:rsidRPr="00CA2DD5" w:rsidRDefault="00CA2DD5" w:rsidP="00CA2DD5">
            <w:pPr>
              <w:widowControl w:val="0"/>
              <w:shd w:val="clear" w:color="auto" w:fill="FFFFFF"/>
              <w:tabs>
                <w:tab w:val="left" w:pos="730"/>
              </w:tabs>
              <w:autoSpaceDE w:val="0"/>
              <w:spacing w:after="0" w:line="240" w:lineRule="auto"/>
              <w:ind w:left="101"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 подпрограмма «Развитие культуры, физической культуры и спорта сельского поселения»,</w:t>
            </w:r>
          </w:p>
          <w:p w:rsidR="00CA2DD5" w:rsidRPr="00CA2DD5" w:rsidRDefault="00CA2DD5" w:rsidP="00CA2DD5">
            <w:pPr>
              <w:widowControl w:val="0"/>
              <w:shd w:val="clear" w:color="auto" w:fill="FFFFFF"/>
              <w:tabs>
                <w:tab w:val="left" w:pos="730"/>
              </w:tabs>
              <w:autoSpaceDE w:val="0"/>
              <w:spacing w:after="0" w:line="240" w:lineRule="auto"/>
              <w:ind w:left="101"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 подпрограмма «Безопасность на территории сельского поселения».</w:t>
            </w:r>
          </w:p>
        </w:tc>
      </w:tr>
      <w:tr w:rsidR="00CA2DD5" w:rsidRPr="00CA2DD5" w:rsidTr="000549C8">
        <w:tc>
          <w:tcPr>
            <w:tcW w:w="2910" w:type="dxa"/>
            <w:tcBorders>
              <w:left w:val="single" w:sz="4" w:space="0" w:color="000000"/>
              <w:bottom w:val="single" w:sz="4" w:space="0" w:color="000000"/>
            </w:tcBorders>
          </w:tcPr>
          <w:p w:rsidR="00CA2DD5" w:rsidRPr="00CA2DD5" w:rsidRDefault="00CA2DD5" w:rsidP="00CA2DD5">
            <w:pPr>
              <w:suppressAutoHyphens/>
              <w:snapToGrid w:val="0"/>
              <w:spacing w:after="0" w:line="240" w:lineRule="auto"/>
              <w:ind w:firstLine="11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Цель муниципальной программы</w:t>
            </w:r>
          </w:p>
        </w:tc>
        <w:tc>
          <w:tcPr>
            <w:tcW w:w="7439" w:type="dxa"/>
            <w:tcBorders>
              <w:left w:val="single" w:sz="4" w:space="0" w:color="000000"/>
              <w:bottom w:val="single" w:sz="4" w:space="0" w:color="000000"/>
              <w:right w:val="single" w:sz="4" w:space="0" w:color="000000"/>
            </w:tcBorders>
          </w:tcPr>
          <w:p w:rsidR="00CA2DD5" w:rsidRPr="00CA2DD5" w:rsidRDefault="00CA2DD5" w:rsidP="00CA2DD5">
            <w:pPr>
              <w:suppressAutoHyphens/>
              <w:autoSpaceDE w:val="0"/>
              <w:spacing w:after="0" w:line="240" w:lineRule="auto"/>
              <w:ind w:hanging="75"/>
              <w:jc w:val="both"/>
              <w:rPr>
                <w:rFonts w:ascii="Times New Roman" w:eastAsia="Arial"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tc>
      </w:tr>
      <w:tr w:rsidR="00CA2DD5" w:rsidRPr="00CA2DD5" w:rsidTr="000549C8">
        <w:tc>
          <w:tcPr>
            <w:tcW w:w="2910" w:type="dxa"/>
            <w:tcBorders>
              <w:top w:val="single" w:sz="4" w:space="0" w:color="000000"/>
              <w:left w:val="single" w:sz="4" w:space="0" w:color="000000"/>
              <w:bottom w:val="single" w:sz="4" w:space="0" w:color="000000"/>
            </w:tcBorders>
          </w:tcPr>
          <w:p w:rsidR="00CA2DD5" w:rsidRPr="00CA2DD5" w:rsidRDefault="00CA2DD5" w:rsidP="00CA2DD5">
            <w:pPr>
              <w:suppressAutoHyphens/>
              <w:snapToGrid w:val="0"/>
              <w:spacing w:after="0" w:line="240" w:lineRule="auto"/>
              <w:ind w:firstLine="11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Задачи муниципаль</w:t>
            </w:r>
            <w:r w:rsidRPr="00CA2DD5">
              <w:rPr>
                <w:rFonts w:ascii="Times New Roman" w:eastAsia="Times New Roman" w:hAnsi="Times New Roman" w:cs="Times New Roman"/>
                <w:kern w:val="1"/>
                <w:sz w:val="20"/>
                <w:szCs w:val="20"/>
                <w:lang w:eastAsia="ar-SA"/>
              </w:rPr>
              <w:softHyphen/>
              <w:t>ной программы</w:t>
            </w:r>
          </w:p>
        </w:tc>
        <w:tc>
          <w:tcPr>
            <w:tcW w:w="7439"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autoSpaceDE w:val="0"/>
              <w:snapToGrid w:val="0"/>
              <w:spacing w:after="0" w:line="240" w:lineRule="auto"/>
              <w:ind w:left="101"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1.Совершенствование правовых и организационных основ местного самоуправления.</w:t>
            </w:r>
          </w:p>
          <w:p w:rsidR="00CA2DD5" w:rsidRPr="00CA2DD5" w:rsidRDefault="00CA2DD5" w:rsidP="00CA2DD5">
            <w:pPr>
              <w:autoSpaceDE w:val="0"/>
              <w:snapToGrid w:val="0"/>
              <w:spacing w:after="0" w:line="240" w:lineRule="auto"/>
              <w:ind w:left="101"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2.Повышение удовлетворенности населения деятельностью органов местного самоуправления.</w:t>
            </w:r>
          </w:p>
          <w:p w:rsidR="00CA2DD5" w:rsidRPr="00CA2DD5" w:rsidRDefault="00CA2DD5" w:rsidP="00CA2DD5">
            <w:pPr>
              <w:autoSpaceDE w:val="0"/>
              <w:snapToGrid w:val="0"/>
              <w:spacing w:after="0" w:line="240" w:lineRule="auto"/>
              <w:ind w:left="101"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3.Создание условий для обеспечения эффективного муниципального управления.</w:t>
            </w:r>
          </w:p>
          <w:p w:rsidR="00CA2DD5" w:rsidRPr="00CA2DD5" w:rsidRDefault="00CA2DD5" w:rsidP="00CA2DD5">
            <w:pPr>
              <w:autoSpaceDE w:val="0"/>
              <w:snapToGrid w:val="0"/>
              <w:spacing w:after="0" w:line="240" w:lineRule="auto"/>
              <w:ind w:left="101"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4.Повышение качества предоставления муниципальных услуг жителям поселения.</w:t>
            </w:r>
          </w:p>
        </w:tc>
      </w:tr>
      <w:tr w:rsidR="00CA2DD5" w:rsidRPr="00CA2DD5" w:rsidTr="000549C8">
        <w:tc>
          <w:tcPr>
            <w:tcW w:w="2910" w:type="dxa"/>
            <w:tcBorders>
              <w:left w:val="single" w:sz="4" w:space="0" w:color="000000"/>
              <w:bottom w:val="single" w:sz="4" w:space="0" w:color="000000"/>
            </w:tcBorders>
          </w:tcPr>
          <w:p w:rsidR="00CA2DD5" w:rsidRPr="00CA2DD5" w:rsidRDefault="00CA2DD5" w:rsidP="00CA2DD5">
            <w:pPr>
              <w:widowControl w:val="0"/>
              <w:shd w:val="clear" w:color="auto" w:fill="FFFFFF"/>
              <w:autoSpaceDE w:val="0"/>
              <w:snapToGrid w:val="0"/>
              <w:spacing w:after="0" w:line="240" w:lineRule="auto"/>
              <w:ind w:right="120" w:firstLine="11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Целевые </w:t>
            </w:r>
            <w:r w:rsidRPr="00CA2DD5">
              <w:rPr>
                <w:rFonts w:ascii="Times New Roman" w:eastAsia="Times New Roman" w:hAnsi="Times New Roman" w:cs="Times New Roman"/>
                <w:spacing w:val="-2"/>
                <w:kern w:val="1"/>
                <w:sz w:val="20"/>
                <w:szCs w:val="20"/>
                <w:lang w:eastAsia="ar-SA"/>
              </w:rPr>
              <w:t xml:space="preserve">индикаторы и </w:t>
            </w:r>
            <w:r w:rsidRPr="00CA2DD5">
              <w:rPr>
                <w:rFonts w:ascii="Times New Roman" w:eastAsia="Times New Roman" w:hAnsi="Times New Roman" w:cs="Times New Roman"/>
                <w:kern w:val="1"/>
                <w:sz w:val="20"/>
                <w:szCs w:val="20"/>
                <w:lang w:eastAsia="ar-SA"/>
              </w:rPr>
              <w:t>показатели муниципальной программы</w:t>
            </w:r>
          </w:p>
        </w:tc>
        <w:tc>
          <w:tcPr>
            <w:tcW w:w="7439" w:type="dxa"/>
            <w:tcBorders>
              <w:left w:val="single" w:sz="4" w:space="0" w:color="000000"/>
              <w:bottom w:val="single" w:sz="4" w:space="0" w:color="000000"/>
              <w:right w:val="single" w:sz="4" w:space="0" w:color="000000"/>
            </w:tcBorders>
          </w:tcPr>
          <w:p w:rsidR="00CA2DD5" w:rsidRPr="00CA2DD5" w:rsidRDefault="00CA2DD5" w:rsidP="00CA2DD5">
            <w:pPr>
              <w:shd w:val="clear" w:color="auto" w:fill="FFFFFF"/>
              <w:tabs>
                <w:tab w:val="left" w:pos="0"/>
              </w:tabs>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1.Отношение фактического исполнения к плановым назначениям по налоговым и неналоговым доходам местного бюджета за текущий год %;</w:t>
            </w:r>
          </w:p>
          <w:p w:rsidR="00CA2DD5" w:rsidRPr="00CA2DD5" w:rsidRDefault="00CA2DD5" w:rsidP="00CA2DD5">
            <w:pPr>
              <w:autoSpaceDE w:val="0"/>
              <w:spacing w:after="0" w:line="240" w:lineRule="auto"/>
              <w:ind w:left="101"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2.Количество обращений граждан, рассмотренных с нарушением сроков, установленных законодательством, к общему количеству обращений граждан, %.</w:t>
            </w:r>
          </w:p>
        </w:tc>
      </w:tr>
      <w:tr w:rsidR="00CA2DD5" w:rsidRPr="00CA2DD5" w:rsidTr="000549C8">
        <w:tc>
          <w:tcPr>
            <w:tcW w:w="2910" w:type="dxa"/>
            <w:tcBorders>
              <w:top w:val="single" w:sz="4" w:space="0" w:color="000000"/>
              <w:left w:val="single" w:sz="4" w:space="0" w:color="000000"/>
              <w:bottom w:val="single" w:sz="4" w:space="0" w:color="000000"/>
            </w:tcBorders>
          </w:tcPr>
          <w:p w:rsidR="00CA2DD5" w:rsidRPr="00CA2DD5" w:rsidRDefault="00CA2DD5" w:rsidP="00CA2DD5">
            <w:pPr>
              <w:suppressAutoHyphens/>
              <w:snapToGrid w:val="0"/>
              <w:spacing w:after="0" w:line="240" w:lineRule="auto"/>
              <w:ind w:firstLine="11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Этапы и сроки реализации му</w:t>
            </w:r>
            <w:r w:rsidRPr="00CA2DD5">
              <w:rPr>
                <w:rFonts w:ascii="Times New Roman" w:eastAsia="Times New Roman" w:hAnsi="Times New Roman" w:cs="Times New Roman"/>
                <w:kern w:val="1"/>
                <w:sz w:val="20"/>
                <w:szCs w:val="20"/>
                <w:lang w:eastAsia="ar-SA"/>
              </w:rPr>
              <w:softHyphen/>
              <w:t>ниципальной про</w:t>
            </w:r>
            <w:r w:rsidRPr="00CA2DD5">
              <w:rPr>
                <w:rFonts w:ascii="Times New Roman" w:eastAsia="Times New Roman" w:hAnsi="Times New Roman" w:cs="Times New Roman"/>
                <w:kern w:val="1"/>
                <w:sz w:val="20"/>
                <w:szCs w:val="20"/>
                <w:lang w:eastAsia="ar-SA"/>
              </w:rPr>
              <w:softHyphen/>
              <w:t>граммы</w:t>
            </w:r>
          </w:p>
        </w:tc>
        <w:tc>
          <w:tcPr>
            <w:tcW w:w="7439"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shd w:val="clear" w:color="auto" w:fill="FFFFFF"/>
              <w:autoSpaceDE w:val="0"/>
              <w:snapToGrid w:val="0"/>
              <w:spacing w:after="0" w:line="240" w:lineRule="auto"/>
              <w:ind w:left="101"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Реализуется в один этап</w:t>
            </w:r>
          </w:p>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Срок реализации программы 2021 — 2027 гг.</w:t>
            </w:r>
          </w:p>
        </w:tc>
      </w:tr>
      <w:tr w:rsidR="00CA2DD5" w:rsidRPr="00CA2DD5" w:rsidTr="000549C8">
        <w:tc>
          <w:tcPr>
            <w:tcW w:w="2910" w:type="dxa"/>
            <w:tcBorders>
              <w:top w:val="single" w:sz="4" w:space="0" w:color="000000"/>
              <w:left w:val="single" w:sz="4" w:space="0" w:color="000000"/>
              <w:bottom w:val="single" w:sz="4" w:space="0" w:color="000000"/>
            </w:tcBorders>
          </w:tcPr>
          <w:p w:rsidR="00CA2DD5" w:rsidRPr="00CA2DD5" w:rsidRDefault="00CA2DD5" w:rsidP="00CA2DD5">
            <w:pPr>
              <w:suppressAutoHyphens/>
              <w:snapToGrid w:val="0"/>
              <w:spacing w:after="0" w:line="240" w:lineRule="auto"/>
              <w:ind w:firstLine="11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Объемы и источники финансирования му</w:t>
            </w:r>
            <w:r w:rsidRPr="00CA2DD5">
              <w:rPr>
                <w:rFonts w:ascii="Times New Roman" w:eastAsia="Times New Roman" w:hAnsi="Times New Roman" w:cs="Times New Roman"/>
                <w:kern w:val="1"/>
                <w:sz w:val="20"/>
                <w:szCs w:val="20"/>
                <w:lang w:eastAsia="ar-SA"/>
              </w:rPr>
              <w:softHyphen/>
              <w:t>ниципальной про</w:t>
            </w:r>
            <w:r w:rsidRPr="00CA2DD5">
              <w:rPr>
                <w:rFonts w:ascii="Times New Roman" w:eastAsia="Times New Roman" w:hAnsi="Times New Roman" w:cs="Times New Roman"/>
                <w:kern w:val="1"/>
                <w:sz w:val="20"/>
                <w:szCs w:val="20"/>
                <w:lang w:eastAsia="ar-SA"/>
              </w:rPr>
              <w:softHyphen/>
              <w:t>граммы</w:t>
            </w:r>
          </w:p>
        </w:tc>
        <w:tc>
          <w:tcPr>
            <w:tcW w:w="7439"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shd w:val="clear" w:color="auto" w:fill="FFFFFF"/>
              <w:autoSpaceDE w:val="0"/>
              <w:snapToGrid w:val="0"/>
              <w:spacing w:after="0" w:line="240" w:lineRule="auto"/>
              <w:ind w:right="23" w:firstLine="101"/>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Объем бюджетных ассигнований на реализацию муниципальной программы составляет – 157859,8 тыс. руб., в том числе средства федерального бюджета – 964,1 тыс. руб., из областного бюджета 61874,1 тыс. руб., средства бюджета поселения – 95021,6 тыс. руб.</w:t>
            </w:r>
          </w:p>
          <w:p w:rsidR="00CA2DD5" w:rsidRPr="00CA2DD5" w:rsidRDefault="00CA2DD5" w:rsidP="00CA2DD5">
            <w:pPr>
              <w:widowControl w:val="0"/>
              <w:shd w:val="clear" w:color="auto" w:fill="FFFFFF"/>
              <w:autoSpaceDE w:val="0"/>
              <w:spacing w:after="0" w:line="240" w:lineRule="auto"/>
              <w:ind w:left="101"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spacing w:val="-8"/>
                <w:kern w:val="1"/>
                <w:sz w:val="20"/>
                <w:szCs w:val="20"/>
                <w:lang w:eastAsia="ar-SA"/>
              </w:rPr>
              <w:t xml:space="preserve">Объем бюджетных ассигнований на реализацию подпрограмм </w:t>
            </w:r>
            <w:r w:rsidRPr="00CA2DD5">
              <w:rPr>
                <w:rFonts w:ascii="Times New Roman" w:eastAsia="Times New Roman" w:hAnsi="Times New Roman" w:cs="Times New Roman"/>
                <w:kern w:val="1"/>
                <w:sz w:val="20"/>
                <w:szCs w:val="20"/>
                <w:lang w:eastAsia="ar-SA"/>
              </w:rPr>
              <w:t>составляет:</w:t>
            </w:r>
          </w:p>
          <w:p w:rsidR="00CA2DD5" w:rsidRPr="00CA2DD5" w:rsidRDefault="00CA2DD5" w:rsidP="00CA2DD5">
            <w:pPr>
              <w:widowControl w:val="0"/>
              <w:shd w:val="clear" w:color="auto" w:fill="FFFFFF"/>
              <w:tabs>
                <w:tab w:val="left" w:pos="730"/>
              </w:tabs>
              <w:autoSpaceDE w:val="0"/>
              <w:snapToGrid w:val="0"/>
              <w:spacing w:after="0" w:line="240" w:lineRule="auto"/>
              <w:ind w:left="101"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 Муниципальное управление и развитие сельского поселения на 2021-2027гг. – 45644,7 тыс. руб.</w:t>
            </w:r>
          </w:p>
          <w:p w:rsidR="00CA2DD5" w:rsidRPr="00CA2DD5" w:rsidRDefault="00CA2DD5" w:rsidP="00CA2DD5">
            <w:pPr>
              <w:widowControl w:val="0"/>
              <w:shd w:val="clear" w:color="auto" w:fill="FFFFFF"/>
              <w:tabs>
                <w:tab w:val="left" w:pos="730"/>
              </w:tabs>
              <w:autoSpaceDE w:val="0"/>
              <w:spacing w:after="0" w:line="240" w:lineRule="auto"/>
              <w:ind w:left="101"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spacing w:val="-2"/>
                <w:kern w:val="1"/>
                <w:sz w:val="20"/>
                <w:szCs w:val="20"/>
                <w:lang w:eastAsia="ar-SA"/>
              </w:rPr>
              <w:t>2.</w:t>
            </w:r>
            <w:r w:rsidRPr="00CA2DD5">
              <w:rPr>
                <w:rFonts w:ascii="Times New Roman" w:eastAsia="Times New Roman" w:hAnsi="Times New Roman" w:cs="Times New Roman"/>
                <w:kern w:val="1"/>
                <w:sz w:val="20"/>
                <w:szCs w:val="20"/>
                <w:lang w:eastAsia="ar-SA"/>
              </w:rPr>
              <w:t xml:space="preserve"> Развитие транспортной системы сельского поселения на 2021-2027 годы. – 74021,9 тыс. руб.</w:t>
            </w:r>
          </w:p>
          <w:p w:rsidR="00CA2DD5" w:rsidRPr="00CA2DD5" w:rsidRDefault="00CA2DD5" w:rsidP="00CA2DD5">
            <w:pPr>
              <w:widowControl w:val="0"/>
              <w:shd w:val="clear" w:color="auto" w:fill="FFFFFF"/>
              <w:tabs>
                <w:tab w:val="left" w:pos="730"/>
              </w:tabs>
              <w:autoSpaceDE w:val="0"/>
              <w:spacing w:after="0" w:line="240" w:lineRule="auto"/>
              <w:ind w:left="101"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 Благоустройство населенных пунктов сельского поселения на 2021-2027 годы. – 22585,6 тыс. руб.</w:t>
            </w:r>
          </w:p>
          <w:p w:rsidR="00CA2DD5" w:rsidRPr="00CA2DD5" w:rsidRDefault="00CA2DD5" w:rsidP="00CA2DD5">
            <w:pPr>
              <w:widowControl w:val="0"/>
              <w:shd w:val="clear" w:color="auto" w:fill="FFFFFF"/>
              <w:tabs>
                <w:tab w:val="left" w:pos="730"/>
              </w:tabs>
              <w:autoSpaceDE w:val="0"/>
              <w:spacing w:after="0" w:line="240" w:lineRule="auto"/>
              <w:ind w:left="101"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 Развитие культуры, физической культуры и спорта сельского поселения на 2021-</w:t>
            </w:r>
            <w:r w:rsidRPr="00CA2DD5">
              <w:rPr>
                <w:rFonts w:ascii="Times New Roman" w:eastAsia="Times New Roman" w:hAnsi="Times New Roman" w:cs="Times New Roman"/>
                <w:kern w:val="1"/>
                <w:sz w:val="20"/>
                <w:szCs w:val="20"/>
                <w:lang w:eastAsia="ar-SA"/>
              </w:rPr>
              <w:lastRenderedPageBreak/>
              <w:t>2027гг. – 15199,9 тыс. руб.</w:t>
            </w:r>
          </w:p>
          <w:p w:rsidR="00CA2DD5" w:rsidRPr="00CA2DD5" w:rsidRDefault="00CA2DD5" w:rsidP="00CA2DD5">
            <w:pPr>
              <w:widowControl w:val="0"/>
              <w:shd w:val="clear" w:color="auto" w:fill="FFFFFF"/>
              <w:autoSpaceDE w:val="0"/>
              <w:spacing w:after="0" w:line="240" w:lineRule="auto"/>
              <w:ind w:left="101"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 Защита населения и территории сельского поселения от чрезвычайных ситуаций, обеспечение пожарной безопасности и безопасности людей на водных объектах на 2021-2027 гг. – 407,7 тыс. руб.</w:t>
            </w:r>
          </w:p>
          <w:p w:rsidR="00CA2DD5" w:rsidRPr="00CA2DD5" w:rsidRDefault="00CA2DD5" w:rsidP="00CA2DD5">
            <w:pPr>
              <w:widowControl w:val="0"/>
              <w:shd w:val="clear" w:color="auto" w:fill="FFFFFF"/>
              <w:autoSpaceDE w:val="0"/>
              <w:spacing w:after="0" w:line="240" w:lineRule="auto"/>
              <w:ind w:left="101"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Объем бюджетных ассигнований на реализацию муниципальной программы по годам составляет (тыс. руб.):</w:t>
            </w:r>
          </w:p>
          <w:tbl>
            <w:tblPr>
              <w:tblpPr w:leftFromText="180" w:rightFromText="180" w:vertAnchor="text" w:horzAnchor="margin" w:tblpY="315"/>
              <w:tblOverlap w:val="never"/>
              <w:tblW w:w="7108" w:type="dxa"/>
              <w:tblLayout w:type="fixed"/>
              <w:tblLook w:val="0000" w:firstRow="0" w:lastRow="0" w:firstColumn="0" w:lastColumn="0" w:noHBand="0" w:noVBand="0"/>
            </w:tblPr>
            <w:tblGrid>
              <w:gridCol w:w="988"/>
              <w:gridCol w:w="1275"/>
              <w:gridCol w:w="1448"/>
              <w:gridCol w:w="24"/>
              <w:gridCol w:w="1897"/>
              <w:gridCol w:w="33"/>
              <w:gridCol w:w="1418"/>
              <w:gridCol w:w="25"/>
            </w:tblGrid>
            <w:tr w:rsidR="00CA2DD5" w:rsidRPr="00CA2DD5" w:rsidTr="000549C8">
              <w:trPr>
                <w:gridAfter w:val="1"/>
                <w:wAfter w:w="25" w:type="dxa"/>
              </w:trPr>
              <w:tc>
                <w:tcPr>
                  <w:tcW w:w="988"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ГОДЫ</w:t>
                  </w:r>
                </w:p>
              </w:tc>
              <w:tc>
                <w:tcPr>
                  <w:tcW w:w="1275"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448"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1954" w:type="dxa"/>
                  <w:gridSpan w:val="3"/>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autoSpaceDE w:val="0"/>
                    <w:snapToGrid w:val="0"/>
                    <w:spacing w:after="0" w:line="240" w:lineRule="auto"/>
                    <w:ind w:right="-18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Бюджет поселения</w:t>
                  </w:r>
                </w:p>
              </w:tc>
            </w:tr>
            <w:tr w:rsidR="00CA2DD5" w:rsidRPr="00CA2DD5" w:rsidTr="000549C8">
              <w:tc>
                <w:tcPr>
                  <w:tcW w:w="988"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2021</w:t>
                  </w:r>
                </w:p>
              </w:tc>
              <w:tc>
                <w:tcPr>
                  <w:tcW w:w="1275"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19035,2</w:t>
                  </w:r>
                </w:p>
              </w:tc>
              <w:tc>
                <w:tcPr>
                  <w:tcW w:w="1472" w:type="dxa"/>
                  <w:gridSpan w:val="2"/>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5148,4</w:t>
                  </w:r>
                </w:p>
              </w:tc>
              <w:tc>
                <w:tcPr>
                  <w:tcW w:w="1897"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90,6</w:t>
                  </w:r>
                </w:p>
              </w:tc>
              <w:tc>
                <w:tcPr>
                  <w:tcW w:w="1476" w:type="dxa"/>
                  <w:gridSpan w:val="3"/>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13796,2</w:t>
                  </w:r>
                </w:p>
              </w:tc>
            </w:tr>
            <w:tr w:rsidR="00CA2DD5" w:rsidRPr="00CA2DD5" w:rsidTr="000549C8">
              <w:tc>
                <w:tcPr>
                  <w:tcW w:w="988"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2022</w:t>
                  </w:r>
                </w:p>
              </w:tc>
              <w:tc>
                <w:tcPr>
                  <w:tcW w:w="1275"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19542,9</w:t>
                  </w:r>
                </w:p>
              </w:tc>
              <w:tc>
                <w:tcPr>
                  <w:tcW w:w="1472" w:type="dxa"/>
                  <w:gridSpan w:val="2"/>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6110,5</w:t>
                  </w:r>
                </w:p>
              </w:tc>
              <w:tc>
                <w:tcPr>
                  <w:tcW w:w="1897" w:type="dxa"/>
                  <w:tcBorders>
                    <w:top w:val="single" w:sz="4" w:space="0" w:color="000000"/>
                    <w:left w:val="single" w:sz="4" w:space="0" w:color="000000"/>
                    <w:bottom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99,0</w:t>
                  </w:r>
                </w:p>
              </w:tc>
              <w:tc>
                <w:tcPr>
                  <w:tcW w:w="1476" w:type="dxa"/>
                  <w:gridSpan w:val="3"/>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13333,4</w:t>
                  </w:r>
                </w:p>
              </w:tc>
            </w:tr>
            <w:tr w:rsidR="00CA2DD5" w:rsidRPr="00CA2DD5" w:rsidTr="000549C8">
              <w:tc>
                <w:tcPr>
                  <w:tcW w:w="988"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2023</w:t>
                  </w:r>
                </w:p>
              </w:tc>
              <w:tc>
                <w:tcPr>
                  <w:tcW w:w="1275"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22174,0</w:t>
                  </w:r>
                </w:p>
              </w:tc>
              <w:tc>
                <w:tcPr>
                  <w:tcW w:w="1472" w:type="dxa"/>
                  <w:gridSpan w:val="2"/>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6922,7</w:t>
                  </w:r>
                </w:p>
              </w:tc>
              <w:tc>
                <w:tcPr>
                  <w:tcW w:w="1897" w:type="dxa"/>
                  <w:tcBorders>
                    <w:top w:val="single" w:sz="4" w:space="0" w:color="000000"/>
                    <w:left w:val="single" w:sz="4" w:space="0" w:color="000000"/>
                    <w:bottom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113,3</w:t>
                  </w:r>
                </w:p>
              </w:tc>
              <w:tc>
                <w:tcPr>
                  <w:tcW w:w="1476" w:type="dxa"/>
                  <w:gridSpan w:val="3"/>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15138,0</w:t>
                  </w:r>
                </w:p>
              </w:tc>
            </w:tr>
            <w:tr w:rsidR="00CA2DD5" w:rsidRPr="00CA2DD5" w:rsidTr="000549C8">
              <w:tc>
                <w:tcPr>
                  <w:tcW w:w="988"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2024</w:t>
                  </w:r>
                </w:p>
              </w:tc>
              <w:tc>
                <w:tcPr>
                  <w:tcW w:w="1275"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31459,7</w:t>
                  </w:r>
                </w:p>
              </w:tc>
              <w:tc>
                <w:tcPr>
                  <w:tcW w:w="1472" w:type="dxa"/>
                  <w:gridSpan w:val="2"/>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15117,5</w:t>
                  </w:r>
                </w:p>
              </w:tc>
              <w:tc>
                <w:tcPr>
                  <w:tcW w:w="1897" w:type="dxa"/>
                  <w:tcBorders>
                    <w:top w:val="single" w:sz="4" w:space="0" w:color="000000"/>
                    <w:left w:val="single" w:sz="4" w:space="0" w:color="000000"/>
                    <w:bottom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136,2</w:t>
                  </w:r>
                </w:p>
              </w:tc>
              <w:tc>
                <w:tcPr>
                  <w:tcW w:w="1476" w:type="dxa"/>
                  <w:gridSpan w:val="3"/>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16206,0</w:t>
                  </w:r>
                </w:p>
              </w:tc>
            </w:tr>
            <w:tr w:rsidR="00CA2DD5" w:rsidRPr="00CA2DD5" w:rsidTr="000549C8">
              <w:tc>
                <w:tcPr>
                  <w:tcW w:w="988"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2025</w:t>
                  </w:r>
                </w:p>
              </w:tc>
              <w:tc>
                <w:tcPr>
                  <w:tcW w:w="1275"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22833,4</w:t>
                  </w:r>
                </w:p>
              </w:tc>
              <w:tc>
                <w:tcPr>
                  <w:tcW w:w="1472" w:type="dxa"/>
                  <w:gridSpan w:val="2"/>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8525,0</w:t>
                  </w:r>
                </w:p>
              </w:tc>
              <w:tc>
                <w:tcPr>
                  <w:tcW w:w="1897" w:type="dxa"/>
                  <w:tcBorders>
                    <w:top w:val="single" w:sz="4" w:space="0" w:color="000000"/>
                    <w:left w:val="single" w:sz="4" w:space="0" w:color="000000"/>
                    <w:bottom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163,0</w:t>
                  </w:r>
                </w:p>
              </w:tc>
              <w:tc>
                <w:tcPr>
                  <w:tcW w:w="1476" w:type="dxa"/>
                  <w:gridSpan w:val="3"/>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14145,4</w:t>
                  </w:r>
                </w:p>
              </w:tc>
            </w:tr>
            <w:tr w:rsidR="00CA2DD5" w:rsidRPr="00CA2DD5" w:rsidTr="000549C8">
              <w:tc>
                <w:tcPr>
                  <w:tcW w:w="988"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2026</w:t>
                  </w:r>
                </w:p>
              </w:tc>
              <w:tc>
                <w:tcPr>
                  <w:tcW w:w="1275"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19482,6</w:t>
                  </w:r>
                </w:p>
              </w:tc>
              <w:tc>
                <w:tcPr>
                  <w:tcW w:w="1472" w:type="dxa"/>
                  <w:gridSpan w:val="2"/>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8525,0</w:t>
                  </w:r>
                </w:p>
              </w:tc>
              <w:tc>
                <w:tcPr>
                  <w:tcW w:w="1897" w:type="dxa"/>
                  <w:tcBorders>
                    <w:top w:val="single" w:sz="4" w:space="0" w:color="000000"/>
                    <w:left w:val="single" w:sz="4" w:space="0" w:color="000000"/>
                    <w:bottom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177,9</w:t>
                  </w:r>
                </w:p>
              </w:tc>
              <w:tc>
                <w:tcPr>
                  <w:tcW w:w="1476" w:type="dxa"/>
                  <w:gridSpan w:val="3"/>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10779,7</w:t>
                  </w:r>
                </w:p>
              </w:tc>
            </w:tr>
            <w:tr w:rsidR="00CA2DD5" w:rsidRPr="00CA2DD5" w:rsidTr="000549C8">
              <w:tc>
                <w:tcPr>
                  <w:tcW w:w="988"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2027</w:t>
                  </w:r>
                </w:p>
              </w:tc>
              <w:tc>
                <w:tcPr>
                  <w:tcW w:w="1275"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23332,0</w:t>
                  </w:r>
                </w:p>
              </w:tc>
              <w:tc>
                <w:tcPr>
                  <w:tcW w:w="1472" w:type="dxa"/>
                  <w:gridSpan w:val="2"/>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11525,0</w:t>
                  </w:r>
                </w:p>
              </w:tc>
              <w:tc>
                <w:tcPr>
                  <w:tcW w:w="1897" w:type="dxa"/>
                  <w:tcBorders>
                    <w:top w:val="single" w:sz="4" w:space="0" w:color="000000"/>
                    <w:left w:val="single" w:sz="4" w:space="0" w:color="000000"/>
                    <w:bottom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184,1</w:t>
                  </w:r>
                </w:p>
              </w:tc>
              <w:tc>
                <w:tcPr>
                  <w:tcW w:w="1476" w:type="dxa"/>
                  <w:gridSpan w:val="3"/>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11622,9</w:t>
                  </w:r>
                </w:p>
              </w:tc>
            </w:tr>
          </w:tbl>
          <w:p w:rsidR="00CA2DD5" w:rsidRPr="00CA2DD5" w:rsidRDefault="00CA2DD5" w:rsidP="00CA2DD5">
            <w:pPr>
              <w:suppressAutoHyphens/>
              <w:snapToGrid w:val="0"/>
              <w:spacing w:after="0" w:line="240" w:lineRule="auto"/>
              <w:ind w:hanging="75"/>
              <w:jc w:val="both"/>
              <w:rPr>
                <w:rFonts w:ascii="Times New Roman" w:eastAsia="Times New Roman" w:hAnsi="Times New Roman" w:cs="Times New Roman"/>
                <w:kern w:val="1"/>
                <w:sz w:val="20"/>
                <w:szCs w:val="20"/>
                <w:lang w:eastAsia="ar-SA"/>
              </w:rPr>
            </w:pPr>
          </w:p>
        </w:tc>
      </w:tr>
      <w:tr w:rsidR="00CA2DD5" w:rsidRPr="00CA2DD5" w:rsidTr="000549C8">
        <w:tc>
          <w:tcPr>
            <w:tcW w:w="2910" w:type="dxa"/>
            <w:tcBorders>
              <w:top w:val="single" w:sz="4" w:space="0" w:color="000000"/>
              <w:left w:val="single" w:sz="4" w:space="0" w:color="000000"/>
              <w:bottom w:val="single" w:sz="4" w:space="0" w:color="000000"/>
            </w:tcBorders>
          </w:tcPr>
          <w:p w:rsidR="00CA2DD5" w:rsidRPr="00CA2DD5" w:rsidRDefault="00CA2DD5" w:rsidP="00CA2DD5">
            <w:pPr>
              <w:suppressAutoHyphens/>
              <w:snapToGrid w:val="0"/>
              <w:spacing w:after="0" w:line="240" w:lineRule="auto"/>
              <w:ind w:firstLine="11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Ожидаемые конечные результаты реализа</w:t>
            </w:r>
            <w:r w:rsidRPr="00CA2DD5">
              <w:rPr>
                <w:rFonts w:ascii="Times New Roman" w:eastAsia="Times New Roman" w:hAnsi="Times New Roman" w:cs="Times New Roman"/>
                <w:kern w:val="1"/>
                <w:sz w:val="20"/>
                <w:szCs w:val="20"/>
                <w:lang w:eastAsia="ar-SA"/>
              </w:rPr>
              <w:softHyphen/>
              <w:t>ции муниципальной программы</w:t>
            </w:r>
          </w:p>
        </w:tc>
        <w:tc>
          <w:tcPr>
            <w:tcW w:w="7439"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autoSpaceDE w:val="0"/>
              <w:snapToGrid w:val="0"/>
              <w:spacing w:after="0" w:line="240" w:lineRule="auto"/>
              <w:ind w:left="-75" w:right="23" w:firstLine="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К 2028 году ожидается:</w:t>
            </w:r>
          </w:p>
          <w:p w:rsidR="00CA2DD5" w:rsidRPr="00CA2DD5" w:rsidRDefault="00CA2DD5" w:rsidP="00CA2DD5">
            <w:pPr>
              <w:autoSpaceDE w:val="0"/>
              <w:snapToGrid w:val="0"/>
              <w:spacing w:after="0" w:line="240" w:lineRule="auto"/>
              <w:ind w:left="-75" w:right="23" w:firstLine="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повышение эффективности деятельности органов местного самоуправления;</w:t>
            </w:r>
          </w:p>
          <w:p w:rsidR="00CA2DD5" w:rsidRPr="00CA2DD5" w:rsidRDefault="00CA2DD5" w:rsidP="00CA2DD5">
            <w:pPr>
              <w:autoSpaceDE w:val="0"/>
              <w:snapToGrid w:val="0"/>
              <w:spacing w:after="0" w:line="240" w:lineRule="auto"/>
              <w:ind w:left="-75" w:right="23" w:firstLine="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повышение уровня доверия населения к органам местного самоуправления поселения;</w:t>
            </w:r>
          </w:p>
          <w:p w:rsidR="00CA2DD5" w:rsidRPr="00CA2DD5" w:rsidRDefault="00CA2DD5" w:rsidP="00CA2DD5">
            <w:pPr>
              <w:autoSpaceDE w:val="0"/>
              <w:snapToGrid w:val="0"/>
              <w:spacing w:after="0" w:line="240" w:lineRule="auto"/>
              <w:ind w:left="-75" w:right="23" w:firstLine="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отсутствие обращений граждан, рассмотренных с нарушением сроков, установленных законодательством;</w:t>
            </w:r>
          </w:p>
          <w:p w:rsidR="00CA2DD5" w:rsidRPr="00CA2DD5" w:rsidRDefault="00CA2DD5" w:rsidP="00CA2DD5">
            <w:pPr>
              <w:suppressAutoHyphens/>
              <w:spacing w:after="0" w:line="240" w:lineRule="auto"/>
              <w:ind w:left="-75" w:firstLine="75"/>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уровень финансирования программы в размере от 100% от запланированных расходов</w:t>
            </w:r>
          </w:p>
        </w:tc>
      </w:tr>
    </w:tbl>
    <w:p w:rsidR="00CA2DD5" w:rsidRPr="00CA2DD5" w:rsidRDefault="00CA2DD5" w:rsidP="00CA2DD5">
      <w:pPr>
        <w:suppressAutoHyphens/>
        <w:spacing w:after="0" w:line="240" w:lineRule="auto"/>
        <w:ind w:left="-18" w:hanging="3988"/>
        <w:jc w:val="center"/>
        <w:rPr>
          <w:rFonts w:ascii="Times New Roman" w:eastAsia="Times New Roman" w:hAnsi="Times New Roman" w:cs="Times New Roman"/>
          <w:bCs/>
          <w:kern w:val="1"/>
          <w:sz w:val="20"/>
          <w:szCs w:val="20"/>
          <w:lang w:eastAsia="ar-SA"/>
        </w:rPr>
      </w:pPr>
    </w:p>
    <w:p w:rsidR="00CA2DD5" w:rsidRPr="00CA2DD5" w:rsidRDefault="00CA2DD5" w:rsidP="00CA2DD5">
      <w:pPr>
        <w:spacing w:after="0" w:line="240" w:lineRule="auto"/>
        <w:ind w:firstLine="709"/>
        <w:jc w:val="center"/>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 Общая характеристика сферы реализации муниципальной программы.</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CA2DD5" w:rsidRPr="00CA2DD5" w:rsidRDefault="00CA2DD5" w:rsidP="00CA2DD5">
      <w:pPr>
        <w:shd w:val="clear" w:color="auto" w:fill="FFFFFF"/>
        <w:suppressAutoHyphens/>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color w:val="000000"/>
          <w:sz w:val="20"/>
          <w:szCs w:val="20"/>
          <w:lang w:eastAsia="zh-CN"/>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CA2DD5" w:rsidRPr="00CA2DD5" w:rsidRDefault="00CA2DD5" w:rsidP="00CA2DD5">
      <w:pPr>
        <w:suppressAutoHyphens/>
        <w:spacing w:after="0" w:line="240" w:lineRule="auto"/>
        <w:ind w:firstLine="709"/>
        <w:jc w:val="both"/>
        <w:textAlignment w:val="baseline"/>
        <w:rPr>
          <w:rFonts w:ascii="Times New Roman" w:eastAsia="SimSun" w:hAnsi="Times New Roman" w:cs="Times New Roman"/>
          <w:kern w:val="3"/>
          <w:sz w:val="20"/>
          <w:szCs w:val="20"/>
          <w:lang w:eastAsia="zh-CN"/>
        </w:rPr>
      </w:pPr>
      <w:r w:rsidRPr="00CA2DD5">
        <w:rPr>
          <w:rFonts w:ascii="Times New Roman" w:eastAsia="SimSun" w:hAnsi="Times New Roman" w:cs="Times New Roman"/>
          <w:kern w:val="3"/>
          <w:sz w:val="20"/>
          <w:szCs w:val="20"/>
          <w:lang w:eastAsia="zh-CN"/>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CA2DD5" w:rsidRPr="00CA2DD5" w:rsidRDefault="00CA2DD5" w:rsidP="00CA2DD5">
      <w:pPr>
        <w:suppressAutoHyphens/>
        <w:spacing w:after="0" w:line="240" w:lineRule="auto"/>
        <w:ind w:firstLine="709"/>
        <w:jc w:val="both"/>
        <w:textAlignment w:val="baseline"/>
        <w:rPr>
          <w:rFonts w:ascii="Times New Roman" w:eastAsia="SimSun" w:hAnsi="Times New Roman" w:cs="Times New Roman"/>
          <w:kern w:val="3"/>
          <w:sz w:val="20"/>
          <w:szCs w:val="20"/>
          <w:lang w:eastAsia="zh-CN"/>
        </w:rPr>
      </w:pPr>
      <w:r w:rsidRPr="00CA2DD5">
        <w:rPr>
          <w:rFonts w:ascii="Times New Roman" w:eastAsia="SimSun" w:hAnsi="Times New Roman" w:cs="Times New Roman"/>
          <w:kern w:val="3"/>
          <w:sz w:val="20"/>
          <w:szCs w:val="20"/>
          <w:lang w:eastAsia="zh-CN"/>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CA2DD5" w:rsidRPr="00CA2DD5" w:rsidRDefault="00CA2DD5" w:rsidP="00CA2DD5">
      <w:pPr>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CA2DD5" w:rsidRPr="00CA2DD5" w:rsidRDefault="00CA2DD5" w:rsidP="00CA2DD5">
      <w:pPr>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CA2DD5" w:rsidRPr="00CA2DD5" w:rsidRDefault="00CA2DD5" w:rsidP="00CA2DD5">
      <w:pPr>
        <w:tabs>
          <w:tab w:val="left" w:pos="900"/>
        </w:tabs>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lastRenderedPageBreak/>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CA2DD5" w:rsidRPr="00CA2DD5" w:rsidRDefault="00CA2DD5" w:rsidP="00CA2DD5">
      <w:pPr>
        <w:tabs>
          <w:tab w:val="left" w:pos="900"/>
        </w:tabs>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CA2DD5" w:rsidRPr="00CA2DD5" w:rsidRDefault="00CA2DD5" w:rsidP="00CA2DD5">
      <w:pPr>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w:t>
      </w:r>
      <w:r w:rsidRPr="00CA2DD5">
        <w:rPr>
          <w:rFonts w:ascii="Times New Roman" w:eastAsia="SimSun" w:hAnsi="Times New Roman" w:cs="Times New Roman"/>
          <w:sz w:val="20"/>
          <w:szCs w:val="20"/>
          <w:lang w:eastAsia="zh-CN"/>
        </w:rPr>
        <w:t>(далее - ЧС)</w:t>
      </w:r>
      <w:r w:rsidRPr="00CA2DD5">
        <w:rPr>
          <w:rFonts w:ascii="Times New Roman" w:eastAsia="SimSun" w:hAnsi="Times New Roman" w:cs="Times New Roman"/>
          <w:sz w:val="20"/>
          <w:szCs w:val="20"/>
        </w:rPr>
        <w:t xml:space="preserve"> природного и техногенного характера.</w:t>
      </w:r>
    </w:p>
    <w:p w:rsidR="00CA2DD5" w:rsidRPr="00CA2DD5" w:rsidRDefault="00CA2DD5" w:rsidP="00CA2DD5">
      <w:pPr>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
    <w:p w:rsidR="00CA2DD5" w:rsidRPr="00CA2DD5" w:rsidRDefault="00CA2DD5" w:rsidP="00CA2DD5">
      <w:pPr>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Главной проблемой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rPr>
        <w:t>С</w:t>
      </w:r>
      <w:r w:rsidRPr="00CA2DD5">
        <w:rPr>
          <w:rFonts w:ascii="Times New Roman" w:eastAsia="SimSun" w:hAnsi="Times New Roman" w:cs="Times New Roman"/>
          <w:sz w:val="20"/>
          <w:szCs w:val="20"/>
          <w:lang w:eastAsia="zh-CN"/>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CA2DD5" w:rsidRPr="00CA2DD5" w:rsidRDefault="00CA2DD5" w:rsidP="00CA2DD5">
      <w:pPr>
        <w:shd w:val="clear" w:color="auto" w:fill="FFFFFF"/>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rPr>
        <w:t xml:space="preserve">В первую очередь это, конечно, </w:t>
      </w:r>
      <w:r w:rsidRPr="00CA2DD5">
        <w:rPr>
          <w:rFonts w:ascii="Times New Roman" w:eastAsia="SimSun" w:hAnsi="Times New Roman" w:cs="Times New Roman"/>
          <w:sz w:val="20"/>
          <w:szCs w:val="20"/>
          <w:lang w:eastAsia="zh-CN"/>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pacing w:after="0" w:line="240" w:lineRule="auto"/>
        <w:ind w:firstLine="709"/>
        <w:jc w:val="center"/>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A2DD5" w:rsidRPr="00CA2DD5" w:rsidRDefault="00CA2DD5" w:rsidP="00CA2DD5">
      <w:pPr>
        <w:spacing w:after="0" w:line="240" w:lineRule="auto"/>
        <w:ind w:firstLine="709"/>
        <w:jc w:val="both"/>
        <w:rPr>
          <w:rFonts w:ascii="Times New Roman" w:eastAsia="Times New Roman" w:hAnsi="Times New Roman" w:cs="Times New Roman"/>
          <w:sz w:val="20"/>
          <w:szCs w:val="20"/>
          <w:lang w:eastAsia="ru-RU"/>
        </w:rPr>
      </w:pP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Приоритеты государственной политики в сфере реализации муниципальной программы определены:</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 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 Федеральным законом от 06.10.2003 № 131-ФЗ «Об общих принципах организации местного самоуправления в Российской Федерации»;</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 Федеральным законом от 25.12.2008 № 273-ФЗ «О противодействии коррупции»;</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 xml:space="preserve">- Федеральным законом от </w:t>
      </w:r>
      <w:r w:rsidRPr="00CA2DD5">
        <w:rPr>
          <w:rFonts w:ascii="Times New Roman" w:eastAsia="SimSun" w:hAnsi="Times New Roman" w:cs="Times New Roman"/>
          <w:color w:val="000000"/>
          <w:sz w:val="20"/>
          <w:szCs w:val="20"/>
          <w:shd w:val="clear" w:color="auto" w:fill="FFFFFF"/>
          <w:lang w:eastAsia="zh-CN"/>
        </w:rPr>
        <w:t>02.03.2007 N 25-</w:t>
      </w:r>
      <w:r w:rsidRPr="00CA2DD5">
        <w:rPr>
          <w:rFonts w:ascii="Times New Roman" w:eastAsia="SimSun" w:hAnsi="Times New Roman" w:cs="Times New Roman"/>
          <w:bCs/>
          <w:color w:val="000000"/>
          <w:sz w:val="20"/>
          <w:szCs w:val="20"/>
          <w:shd w:val="clear" w:color="auto" w:fill="FFFFFF"/>
          <w:lang w:eastAsia="zh-CN"/>
        </w:rPr>
        <w:t>ФЗ</w:t>
      </w:r>
      <w:r w:rsidRPr="00CA2DD5">
        <w:rPr>
          <w:rFonts w:ascii="Times New Roman" w:eastAsia="Times New Roman" w:hAnsi="Times New Roman" w:cs="Times New Roman"/>
          <w:sz w:val="20"/>
          <w:szCs w:val="20"/>
          <w:lang w:eastAsia="ru-RU"/>
        </w:rPr>
        <w:t xml:space="preserve"> «О муниципальной службе в Российской Федерации»;</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-Указом Президента Российской Федерации от 07.05.2012 № 601 «Об основных направлениях совершенствования системы государственного управления»;</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-Стратегией социально-экономического развития Воронежской области до 2020 года;</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bCs/>
          <w:sz w:val="20"/>
          <w:szCs w:val="20"/>
          <w:lang w:eastAsia="zh-CN"/>
        </w:rPr>
      </w:pPr>
      <w:r w:rsidRPr="00CA2DD5">
        <w:rPr>
          <w:rFonts w:ascii="Times New Roman" w:eastAsia="Times New Roman" w:hAnsi="Times New Roman" w:cs="Times New Roman"/>
          <w:sz w:val="20"/>
          <w:szCs w:val="20"/>
          <w:lang w:eastAsia="ru-RU"/>
        </w:rPr>
        <w:t xml:space="preserve">В соответствии с указанными документами сформированы основные приоритеты </w:t>
      </w:r>
      <w:r w:rsidRPr="00CA2DD5">
        <w:rPr>
          <w:rFonts w:ascii="Times New Roman" w:eastAsia="SimSun" w:hAnsi="Times New Roman" w:cs="Times New Roman"/>
          <w:bCs/>
          <w:sz w:val="20"/>
          <w:szCs w:val="20"/>
          <w:lang w:eastAsia="zh-CN"/>
        </w:rPr>
        <w:t>в сфере реализации муниципальной программы</w:t>
      </w:r>
      <w:r w:rsidRPr="00CA2DD5">
        <w:rPr>
          <w:rFonts w:ascii="Times New Roman" w:eastAsia="SimSun" w:hAnsi="Times New Roman" w:cs="Times New Roman"/>
          <w:sz w:val="20"/>
          <w:szCs w:val="20"/>
          <w:lang w:eastAsia="ru-RU"/>
        </w:rPr>
        <w:t>:</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 создание нормативно-правовой базы, необходимой для реализации основных направлений муниципального управления, совершенствование процесса нормотворчества и правоприменения, повышение качества нормативных правовых актов, эффективности защиты прав и законных интересов граждан;</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zh-CN"/>
        </w:rPr>
        <w:t>- обеспечение и организация обеспечения администрации Нижнекаменского сельского поселения, ее структурных подразделений, лиц, замещающих муниципальные должности</w:t>
      </w:r>
      <w:r w:rsidRPr="00CA2DD5">
        <w:rPr>
          <w:rFonts w:ascii="Times New Roman" w:eastAsia="SimSun" w:hAnsi="Times New Roman" w:cs="Times New Roman"/>
          <w:sz w:val="20"/>
          <w:szCs w:val="20"/>
          <w:lang w:eastAsia="ru-RU"/>
        </w:rPr>
        <w:t>;</w:t>
      </w:r>
    </w:p>
    <w:p w:rsidR="00CA2DD5" w:rsidRPr="00CA2DD5" w:rsidRDefault="00CA2DD5" w:rsidP="00CA2DD5">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 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современных методов кадровой работы;</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ru-RU"/>
        </w:rPr>
        <w:t xml:space="preserve">- противодействие коррупции, </w:t>
      </w:r>
      <w:r w:rsidRPr="00CA2DD5">
        <w:rPr>
          <w:rFonts w:ascii="Times New Roman" w:eastAsia="SimSun" w:hAnsi="Times New Roman" w:cs="Times New Roman"/>
          <w:sz w:val="20"/>
          <w:szCs w:val="20"/>
          <w:lang w:eastAsia="zh-CN"/>
        </w:rPr>
        <w:t>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 создание эффективной системы управления муниципальным имуществом;</w:t>
      </w:r>
    </w:p>
    <w:p w:rsidR="00CA2DD5" w:rsidRPr="00CA2DD5" w:rsidRDefault="00CA2DD5" w:rsidP="00CA2DD5">
      <w:pPr>
        <w:widowControl w:val="0"/>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 создание эффективной системы учета муниципального имущества.</w:t>
      </w:r>
    </w:p>
    <w:p w:rsidR="00CA2DD5" w:rsidRPr="00CA2DD5" w:rsidRDefault="00CA2DD5" w:rsidP="00CA2DD5">
      <w:pPr>
        <w:widowControl w:val="0"/>
        <w:spacing w:after="0" w:line="240" w:lineRule="auto"/>
        <w:ind w:firstLine="709"/>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lastRenderedPageBreak/>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CA2DD5" w:rsidRPr="00CA2DD5" w:rsidRDefault="00CA2DD5" w:rsidP="00CA2DD5">
      <w:pPr>
        <w:widowControl w:val="0"/>
        <w:spacing w:after="0" w:line="240" w:lineRule="auto"/>
        <w:ind w:firstLine="709"/>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Нижнекаменского поселения Таловского муниципального района на долгосрочный период до 2027 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Целью муниципальной программы является:</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Достижение целей муниципальной программы будет осуществляться путем решения следующих задач в рамках соответствующих подпрограмм:</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1.Совершенствование правовых и организационных основ местного самоуправления.</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2.Повышение удовлетворенности населения деятельностью органов местного самоуправления.</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3.Создание условий для обеспечения эффективного муниципального управления.</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zh-CN"/>
        </w:rPr>
        <w:t>4.Повышение качества предоставления муниципальных услуг жителям поселения.</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Целевые показатели, используемые для достижения поставленной цели:</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A2DD5">
        <w:rPr>
          <w:rFonts w:ascii="Times New Roman" w:eastAsia="Times New Roman" w:hAnsi="Times New Roman" w:cs="Times New Roman"/>
          <w:color w:val="000000"/>
          <w:sz w:val="20"/>
          <w:szCs w:val="20"/>
          <w:lang w:eastAsia="ru-RU"/>
        </w:rPr>
        <w:t>1. Отношение фактического исполнения к плановым назначениям по налоговым и неналоговым доходам местного бюджета за текущий год %;</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2. Количество обращений граждан, рассмотренных с нарушением сроков, установленных законодательством, к общему количеству обращений граждан, %.</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Планируемые значения целевых индикаторов по годам реализации Программы указаны в приложении 1.</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Общий срок реализации программы рассчитан на период с 2021 по 2027 год (в один этап).</w:t>
      </w:r>
    </w:p>
    <w:p w:rsidR="00CA2DD5" w:rsidRPr="00CA2DD5" w:rsidRDefault="00CA2DD5" w:rsidP="00CA2DD5">
      <w:pPr>
        <w:spacing w:after="0" w:line="240" w:lineRule="auto"/>
        <w:ind w:firstLine="709"/>
        <w:contextualSpacing/>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Конечные результаты муниципальной программы:</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 повышение эффективности деятельности органов местного самоуправления;</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 повышение уровня доверия населения к органам местного самоуправления поселения;</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 отсутствие обращений граждан, рассмотренных с нарушением сроков, установленных законодательством;</w:t>
      </w:r>
    </w:p>
    <w:p w:rsidR="00CA2DD5" w:rsidRPr="00CA2DD5" w:rsidRDefault="00CA2DD5" w:rsidP="00CA2DD5">
      <w:pPr>
        <w:spacing w:after="0" w:line="240" w:lineRule="auto"/>
        <w:ind w:firstLine="709"/>
        <w:contextualSpacing/>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 уровень финансирования программы в размере от 100% от запланированных расходов</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p>
    <w:p w:rsidR="00CA2DD5" w:rsidRPr="00CA2DD5" w:rsidRDefault="00CA2DD5" w:rsidP="00CA2DD5">
      <w:pPr>
        <w:spacing w:after="0" w:line="240" w:lineRule="auto"/>
        <w:ind w:firstLine="709"/>
        <w:jc w:val="center"/>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3. Обоснования выделения подпрограмм и обобщенная характеристика основных мероприятий</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Деление муниципальной программы на подпрограммы осуществлено исходя из масштабности и сложности, решаемых в рамках муниципальной программы задач в различных сферах муниципального управления.</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Для достижения целей и задач муниципальной программы в ее составе формируются следующие подпрограммы:</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CA2DD5" w:rsidRPr="00CA2DD5" w:rsidRDefault="00CA2DD5" w:rsidP="00CA2DD5">
      <w:pPr>
        <w:spacing w:after="0" w:line="240" w:lineRule="auto"/>
        <w:ind w:firstLine="709"/>
        <w:jc w:val="center"/>
        <w:rPr>
          <w:rFonts w:ascii="Times New Roman" w:eastAsia="SimSun" w:hAnsi="Times New Roman" w:cs="Times New Roman"/>
          <w:sz w:val="20"/>
          <w:szCs w:val="20"/>
          <w:lang w:eastAsia="ru-RU"/>
        </w:rPr>
      </w:pPr>
      <w:r w:rsidRPr="00CA2DD5">
        <w:rPr>
          <w:rFonts w:ascii="Times New Roman" w:eastAsia="Times New Roman" w:hAnsi="Times New Roman" w:cs="Times New Roman"/>
          <w:sz w:val="20"/>
          <w:szCs w:val="20"/>
          <w:lang w:eastAsia="ru-RU"/>
        </w:rPr>
        <w:t xml:space="preserve">1.Подпрограмма </w:t>
      </w:r>
      <w:r w:rsidRPr="00CA2DD5">
        <w:rPr>
          <w:rFonts w:ascii="Times New Roman" w:eastAsia="SimSun" w:hAnsi="Times New Roman" w:cs="Times New Roman"/>
          <w:sz w:val="20"/>
          <w:szCs w:val="20"/>
          <w:lang w:eastAsia="zh-CN"/>
        </w:rPr>
        <w:t>«Муниципальное управление и развитие сельского поселения</w:t>
      </w:r>
      <w:r w:rsidRPr="00CA2DD5">
        <w:rPr>
          <w:rFonts w:ascii="Times New Roman" w:eastAsia="SimSun" w:hAnsi="Times New Roman" w:cs="Times New Roman"/>
          <w:sz w:val="20"/>
          <w:szCs w:val="20"/>
          <w:lang w:eastAsia="ru-RU"/>
        </w:rPr>
        <w:t>»</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Цель муниципальной подпрограммы - повышение эффективности деятельности органов местного самоуправления.</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Задачи муниципальной подпрограммы:</w:t>
      </w:r>
    </w:p>
    <w:p w:rsidR="00CA2DD5" w:rsidRPr="00CA2DD5" w:rsidRDefault="00CA2DD5" w:rsidP="00CA2DD5">
      <w:pPr>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Увеличение муниципальных услуг, предоставляемых в электронном виде.</w:t>
      </w:r>
    </w:p>
    <w:p w:rsidR="00CA2DD5" w:rsidRPr="00CA2DD5" w:rsidRDefault="00CA2DD5" w:rsidP="00CA2DD5">
      <w:pPr>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Повышение участия граждан и институтов гражданского общества в деятельности органов местного самоуправления.</w:t>
      </w:r>
    </w:p>
    <w:p w:rsidR="00CA2DD5" w:rsidRPr="00CA2DD5" w:rsidRDefault="00CA2DD5" w:rsidP="00CA2DD5">
      <w:pPr>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Обеспечение открытости и прозрачности деятельности администрации Нижнекаменского сельского поселения.</w:t>
      </w:r>
    </w:p>
    <w:p w:rsidR="00CA2DD5" w:rsidRPr="00CA2DD5" w:rsidRDefault="00CA2DD5" w:rsidP="00CA2DD5">
      <w:pPr>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Повышение качества принимаемых нормативно-правовых актов.</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На решение указанных задач направлена реализация следующих основных мероприятий:</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 Функционирование высшего должностного лица.</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2. Управление в сфере функции органов местного самоуправления.</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4. Финансовое обеспечение выполнения других расходных обязательств Нижнекаменского сельского поселения исполнительными органами местного самоуправления.</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 xml:space="preserve">5. </w:t>
      </w:r>
      <w:r w:rsidRPr="00CA2DD5">
        <w:rPr>
          <w:rFonts w:ascii="Times New Roman" w:eastAsia="Times New Roman" w:hAnsi="Times New Roman" w:cs="Times New Roman"/>
          <w:sz w:val="20"/>
          <w:szCs w:val="20"/>
          <w:lang w:eastAsia="ru-RU"/>
        </w:rPr>
        <w:t>Социальная поддержка населения.</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p>
    <w:p w:rsidR="00CA2DD5" w:rsidRPr="00CA2DD5" w:rsidRDefault="00CA2DD5" w:rsidP="00CA2DD5">
      <w:pPr>
        <w:spacing w:after="0" w:line="240" w:lineRule="auto"/>
        <w:ind w:firstLine="709"/>
        <w:jc w:val="center"/>
        <w:rPr>
          <w:rFonts w:ascii="Times New Roman" w:eastAsia="SimSun" w:hAnsi="Times New Roman" w:cs="Times New Roman"/>
          <w:sz w:val="20"/>
          <w:szCs w:val="20"/>
          <w:lang w:eastAsia="zh-CN"/>
        </w:rPr>
      </w:pPr>
      <w:r w:rsidRPr="00CA2DD5">
        <w:rPr>
          <w:rFonts w:ascii="Times New Roman" w:eastAsia="Times New Roman" w:hAnsi="Times New Roman" w:cs="Times New Roman"/>
          <w:sz w:val="20"/>
          <w:szCs w:val="20"/>
          <w:lang w:eastAsia="ru-RU"/>
        </w:rPr>
        <w:t xml:space="preserve">2.Подпрограмма </w:t>
      </w:r>
      <w:r w:rsidRPr="00CA2DD5">
        <w:rPr>
          <w:rFonts w:ascii="Times New Roman" w:eastAsia="SimSun" w:hAnsi="Times New Roman" w:cs="Times New Roman"/>
          <w:color w:val="000000"/>
          <w:sz w:val="20"/>
          <w:szCs w:val="20"/>
          <w:lang w:eastAsia="zh-CN"/>
        </w:rPr>
        <w:t>«Развитие транспортной системы сельского поселения».</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Цель муниципальной подпрограммы - развитие современной и эффективной автомобильно-дорожной инфраструктуры.</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Задачи муниципальной подпрограммы:</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lastRenderedPageBreak/>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Сохранение протяженности, соответствующей нормативным требованиям, внутрипоселковых дорог за счет ремонта внутрипоселковых дорог.</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На решение указанных задач направлена реализация основных мероприятий:</w:t>
      </w:r>
    </w:p>
    <w:p w:rsidR="00CA2DD5" w:rsidRPr="00CA2DD5" w:rsidRDefault="00CA2DD5" w:rsidP="00CA2DD5">
      <w:pPr>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color w:val="000000"/>
          <w:sz w:val="20"/>
          <w:szCs w:val="20"/>
          <w:lang w:eastAsia="ru-RU"/>
        </w:rPr>
        <w:t>1. Развитие транспортной системы сельского поселения.</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p>
    <w:p w:rsidR="00CA2DD5" w:rsidRPr="00CA2DD5" w:rsidRDefault="00CA2DD5" w:rsidP="00CA2DD5">
      <w:pPr>
        <w:spacing w:after="0" w:line="240" w:lineRule="auto"/>
        <w:ind w:firstLine="709"/>
        <w:jc w:val="center"/>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 xml:space="preserve">3.Подпрограмма </w:t>
      </w:r>
      <w:r w:rsidRPr="00CA2DD5">
        <w:rPr>
          <w:rFonts w:ascii="Times New Roman" w:eastAsia="SimSun" w:hAnsi="Times New Roman" w:cs="Times New Roman"/>
          <w:color w:val="000000"/>
          <w:sz w:val="20"/>
          <w:szCs w:val="20"/>
          <w:lang w:eastAsia="zh-CN"/>
        </w:rPr>
        <w:t>«Благоустройство населенных пунктов сельского поселения».</w:t>
      </w:r>
    </w:p>
    <w:p w:rsidR="00CA2DD5" w:rsidRPr="00CA2DD5" w:rsidRDefault="00CA2DD5" w:rsidP="00CA2DD5">
      <w:pPr>
        <w:spacing w:after="0" w:line="240" w:lineRule="auto"/>
        <w:ind w:firstLine="709"/>
        <w:jc w:val="both"/>
        <w:rPr>
          <w:rFonts w:ascii="Times New Roman" w:eastAsia="Andale Sans UI" w:hAnsi="Times New Roman" w:cs="Times New Roman"/>
          <w:sz w:val="20"/>
          <w:szCs w:val="20"/>
          <w:lang w:eastAsia="fa-IR" w:bidi="fa-IR"/>
        </w:rPr>
      </w:pPr>
      <w:r w:rsidRPr="00CA2DD5">
        <w:rPr>
          <w:rFonts w:ascii="Times New Roman" w:eastAsia="SimSun" w:hAnsi="Times New Roman" w:cs="Times New Roman"/>
          <w:sz w:val="20"/>
          <w:szCs w:val="20"/>
          <w:lang w:eastAsia="zh-CN"/>
        </w:rPr>
        <w:t>Цель муниципальной подпрограммы</w:t>
      </w:r>
      <w:r w:rsidRPr="00CA2DD5">
        <w:rPr>
          <w:rFonts w:ascii="Times New Roman" w:eastAsia="Times New Roman" w:hAnsi="Times New Roman" w:cs="Times New Roman"/>
          <w:sz w:val="20"/>
          <w:szCs w:val="20"/>
          <w:lang w:eastAsia="ru-RU"/>
        </w:rPr>
        <w:t xml:space="preserve"> - </w:t>
      </w:r>
      <w:r w:rsidRPr="00CA2DD5">
        <w:rPr>
          <w:rFonts w:ascii="Times New Roman" w:eastAsia="Andale Sans UI" w:hAnsi="Times New Roman" w:cs="Times New Roman"/>
          <w:sz w:val="20"/>
          <w:szCs w:val="20"/>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Нижнекаменского сельского поселения.</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Задачи муниципальной подпрограммы:</w:t>
      </w:r>
      <w:r w:rsidRPr="00CA2DD5">
        <w:rPr>
          <w:rFonts w:ascii="Times New Roman" w:eastAsia="Andale Sans UI" w:hAnsi="Times New Roman" w:cs="Times New Roman"/>
          <w:sz w:val="20"/>
          <w:szCs w:val="20"/>
          <w:lang w:eastAsia="fa-IR" w:bidi="fa-IR"/>
        </w:rPr>
        <w:t xml:space="preserve"> поддержание на существующем уровне и улучшение санитарно-эпидемиологического состояния и благоустроенности поселения.</w:t>
      </w:r>
    </w:p>
    <w:p w:rsidR="00CA2DD5" w:rsidRPr="00CA2DD5" w:rsidRDefault="00CA2DD5" w:rsidP="00CA2DD5">
      <w:pPr>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На решение указанной задачи направлена реализация основных мероприятий:</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1.Развитие сети уличного освещения.</w:t>
      </w:r>
    </w:p>
    <w:p w:rsidR="00CA2DD5" w:rsidRPr="00CA2DD5" w:rsidRDefault="00CA2DD5" w:rsidP="00CA2DD5">
      <w:pPr>
        <w:spacing w:after="0" w:line="240" w:lineRule="auto"/>
        <w:ind w:firstLine="709"/>
        <w:jc w:val="both"/>
        <w:rPr>
          <w:rFonts w:ascii="Times New Roman" w:eastAsia="SimSun" w:hAnsi="Times New Roman" w:cs="Times New Roman"/>
          <w:sz w:val="20"/>
          <w:szCs w:val="20"/>
          <w:vertAlign w:val="superscript"/>
          <w:lang w:eastAsia="zh-CN"/>
        </w:rPr>
      </w:pPr>
      <w:r w:rsidRPr="00CA2DD5">
        <w:rPr>
          <w:rFonts w:ascii="Times New Roman" w:eastAsia="SimSun" w:hAnsi="Times New Roman" w:cs="Times New Roman"/>
          <w:sz w:val="20"/>
          <w:szCs w:val="20"/>
          <w:lang w:eastAsia="zh-CN"/>
        </w:rPr>
        <w:t>2.Сбор и вывоз бытовых отходов и мусора.</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3. Содержание мест захоронения и ремонт военно-мемориальных объектов.</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4. Другие вопросы в сфере благоустройства.</w:t>
      </w:r>
    </w:p>
    <w:p w:rsidR="00CA2DD5" w:rsidRPr="00CA2DD5" w:rsidRDefault="00CA2DD5" w:rsidP="00CA2DD5">
      <w:pPr>
        <w:spacing w:after="0" w:line="240" w:lineRule="auto"/>
        <w:ind w:firstLine="709"/>
        <w:jc w:val="both"/>
        <w:rPr>
          <w:rFonts w:ascii="Times New Roman" w:eastAsia="Times New Roman" w:hAnsi="Times New Roman" w:cs="Times New Roman"/>
          <w:sz w:val="20"/>
          <w:szCs w:val="20"/>
          <w:lang w:eastAsia="ru-RU"/>
        </w:rPr>
      </w:pPr>
    </w:p>
    <w:p w:rsidR="00CA2DD5" w:rsidRPr="00CA2DD5" w:rsidRDefault="00CA2DD5" w:rsidP="00CA2DD5">
      <w:pPr>
        <w:spacing w:after="0" w:line="240" w:lineRule="auto"/>
        <w:ind w:firstLine="709"/>
        <w:jc w:val="center"/>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 xml:space="preserve">4.Подпрограмма </w:t>
      </w:r>
      <w:r w:rsidRPr="00CA2DD5">
        <w:rPr>
          <w:rFonts w:ascii="Times New Roman" w:eastAsia="SimSun" w:hAnsi="Times New Roman" w:cs="Times New Roman"/>
          <w:color w:val="000000"/>
          <w:sz w:val="20"/>
          <w:szCs w:val="20"/>
          <w:lang w:eastAsia="zh-CN"/>
        </w:rPr>
        <w:t>«Развитие культуры, физической культуры и спорта сельского поселения».</w:t>
      </w:r>
    </w:p>
    <w:p w:rsidR="00CA2DD5" w:rsidRPr="00CA2DD5" w:rsidRDefault="00CA2DD5" w:rsidP="00CA2DD5">
      <w:pPr>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SimSun" w:hAnsi="Times New Roman" w:cs="Times New Roman"/>
          <w:sz w:val="20"/>
          <w:szCs w:val="20"/>
          <w:lang w:eastAsia="zh-CN"/>
        </w:rPr>
        <w:t>Цель муниципальной подпрограммы-</w:t>
      </w:r>
      <w:r w:rsidRPr="00CA2DD5">
        <w:rPr>
          <w:rFonts w:ascii="Times New Roman" w:eastAsia="Times New Roman" w:hAnsi="Times New Roman" w:cs="Times New Roman"/>
          <w:sz w:val="20"/>
          <w:szCs w:val="20"/>
          <w:lang w:eastAsia="ru-RU"/>
        </w:rPr>
        <w:t xml:space="preserve"> </w:t>
      </w:r>
      <w:r w:rsidRPr="00CA2DD5">
        <w:rPr>
          <w:rFonts w:ascii="Times New Roman" w:eastAsia="SimSun" w:hAnsi="Times New Roman" w:cs="Times New Roman"/>
          <w:iCs/>
          <w:sz w:val="20"/>
          <w:szCs w:val="20"/>
          <w:lang w:eastAsia="zh-CN"/>
        </w:rPr>
        <w:t>обеспечение устойчивого функционирования и развития культурно – досуговой деятельности учреждения.</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Задачи муниципальной подпрограммы:</w:t>
      </w:r>
    </w:p>
    <w:p w:rsidR="00CA2DD5" w:rsidRPr="00CA2DD5" w:rsidRDefault="00CA2DD5" w:rsidP="00CA2DD5">
      <w:pPr>
        <w:spacing w:after="0" w:line="240" w:lineRule="auto"/>
        <w:ind w:firstLine="709"/>
        <w:jc w:val="both"/>
        <w:rPr>
          <w:rFonts w:ascii="Times New Roman" w:eastAsia="SimSun" w:hAnsi="Times New Roman" w:cs="Times New Roman"/>
          <w:iCs/>
          <w:sz w:val="20"/>
          <w:szCs w:val="20"/>
          <w:lang w:eastAsia="ru-RU"/>
        </w:rPr>
      </w:pPr>
      <w:r w:rsidRPr="00CA2DD5">
        <w:rPr>
          <w:rFonts w:ascii="Times New Roman" w:eastAsia="SimSun" w:hAnsi="Times New Roman" w:cs="Times New Roman"/>
          <w:sz w:val="20"/>
          <w:szCs w:val="20"/>
          <w:lang w:eastAsia="ru-RU"/>
        </w:rPr>
        <w:t xml:space="preserve">1. </w:t>
      </w:r>
      <w:r w:rsidRPr="00CA2DD5">
        <w:rPr>
          <w:rFonts w:ascii="Times New Roman" w:eastAsia="SimSun" w:hAnsi="Times New Roman" w:cs="Times New Roman"/>
          <w:iCs/>
          <w:sz w:val="20"/>
          <w:szCs w:val="20"/>
          <w:lang w:eastAsia="ru-RU"/>
        </w:rPr>
        <w:t>Улучшение условий для формирования и удовлетворения культурных запросов и духовных потребностей.</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ru-RU"/>
        </w:rPr>
      </w:pPr>
      <w:r w:rsidRPr="00CA2DD5">
        <w:rPr>
          <w:rFonts w:ascii="Times New Roman" w:eastAsia="SimSun" w:hAnsi="Times New Roman" w:cs="Times New Roman"/>
          <w:iCs/>
          <w:sz w:val="20"/>
          <w:szCs w:val="20"/>
          <w:lang w:eastAsia="ru-RU"/>
        </w:rPr>
        <w:t xml:space="preserve">2. </w:t>
      </w:r>
      <w:r w:rsidRPr="00CA2DD5">
        <w:rPr>
          <w:rFonts w:ascii="Times New Roman" w:eastAsia="SimSun" w:hAnsi="Times New Roman" w:cs="Times New Roman"/>
          <w:sz w:val="20"/>
          <w:szCs w:val="20"/>
          <w:lang w:eastAsia="ru-RU"/>
        </w:rPr>
        <w:t xml:space="preserve">Улучшение условий для сохранения и развития культурно - досуговой деятельности как фактора социально-экономического развития </w:t>
      </w:r>
      <w:r w:rsidRPr="00CA2DD5">
        <w:rPr>
          <w:rFonts w:ascii="Times New Roman" w:eastAsia="SimSun" w:hAnsi="Times New Roman" w:cs="Times New Roman"/>
          <w:bCs/>
          <w:sz w:val="20"/>
          <w:szCs w:val="20"/>
          <w:lang w:eastAsia="ru-RU"/>
        </w:rPr>
        <w:t>сельского поселения</w:t>
      </w:r>
      <w:r w:rsidRPr="00CA2DD5">
        <w:rPr>
          <w:rFonts w:ascii="Times New Roman" w:eastAsia="SimSun" w:hAnsi="Times New Roman" w:cs="Times New Roman"/>
          <w:sz w:val="20"/>
          <w:szCs w:val="20"/>
          <w:lang w:eastAsia="ru-RU"/>
        </w:rPr>
        <w:t>, а также средства эстетического, нравственного, патриотического воспитания широких слоев населения.</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 xml:space="preserve">3. </w:t>
      </w:r>
      <w:r w:rsidRPr="00CA2DD5">
        <w:rPr>
          <w:rFonts w:ascii="Times New Roman" w:eastAsia="SimSun" w:hAnsi="Times New Roman" w:cs="Times New Roman"/>
          <w:iCs/>
          <w:sz w:val="20"/>
          <w:szCs w:val="20"/>
          <w:lang w:eastAsia="ru-RU"/>
        </w:rPr>
        <w:t>Повышение уровня</w:t>
      </w:r>
      <w:r w:rsidRPr="00CA2DD5">
        <w:rPr>
          <w:rFonts w:ascii="Times New Roman" w:eastAsia="SimSun" w:hAnsi="Times New Roman" w:cs="Times New Roman"/>
          <w:sz w:val="20"/>
          <w:szCs w:val="20"/>
          <w:lang w:eastAsia="ru-RU"/>
        </w:rPr>
        <w:t xml:space="preserve"> о</w:t>
      </w:r>
      <w:r w:rsidRPr="00CA2DD5">
        <w:rPr>
          <w:rFonts w:ascii="Times New Roman" w:eastAsia="SimSun" w:hAnsi="Times New Roman" w:cs="Times New Roman"/>
          <w:iCs/>
          <w:sz w:val="20"/>
          <w:szCs w:val="20"/>
          <w:lang w:eastAsia="ru-RU"/>
        </w:rPr>
        <w:t xml:space="preserve">рганизации досуга жителей </w:t>
      </w:r>
      <w:r w:rsidRPr="00CA2DD5">
        <w:rPr>
          <w:rFonts w:ascii="Times New Roman" w:eastAsia="SimSun" w:hAnsi="Times New Roman" w:cs="Times New Roman"/>
          <w:bCs/>
          <w:sz w:val="20"/>
          <w:szCs w:val="20"/>
          <w:lang w:eastAsia="ru-RU"/>
        </w:rPr>
        <w:t>сельского поселения</w:t>
      </w:r>
      <w:r w:rsidRPr="00CA2DD5">
        <w:rPr>
          <w:rFonts w:ascii="Times New Roman" w:eastAsia="SimSun" w:hAnsi="Times New Roman" w:cs="Times New Roman"/>
          <w:iCs/>
          <w:sz w:val="20"/>
          <w:szCs w:val="20"/>
          <w:lang w:eastAsia="ru-RU"/>
        </w:rPr>
        <w:t>.</w:t>
      </w:r>
    </w:p>
    <w:p w:rsidR="00CA2DD5" w:rsidRPr="00CA2DD5" w:rsidRDefault="00CA2DD5" w:rsidP="00CA2DD5">
      <w:pPr>
        <w:spacing w:after="0" w:line="240" w:lineRule="auto"/>
        <w:ind w:firstLine="709"/>
        <w:jc w:val="both"/>
        <w:rPr>
          <w:rFonts w:ascii="Times New Roman" w:eastAsia="SimSun" w:hAnsi="Times New Roman" w:cs="Times New Roman"/>
          <w:iCs/>
          <w:sz w:val="20"/>
          <w:szCs w:val="20"/>
          <w:lang w:eastAsia="ru-RU"/>
        </w:rPr>
      </w:pPr>
      <w:r w:rsidRPr="00CA2DD5">
        <w:rPr>
          <w:rFonts w:ascii="Times New Roman" w:eastAsia="SimSun" w:hAnsi="Times New Roman" w:cs="Times New Roman"/>
          <w:iCs/>
          <w:sz w:val="20"/>
          <w:szCs w:val="20"/>
          <w:lang w:eastAsia="ru-RU"/>
        </w:rPr>
        <w:t>4. Повышение социального статуса культурно - досугового учреждения.</w:t>
      </w:r>
    </w:p>
    <w:p w:rsidR="00CA2DD5" w:rsidRPr="00CA2DD5" w:rsidRDefault="00CA2DD5" w:rsidP="00CA2DD5">
      <w:pPr>
        <w:spacing w:after="0" w:line="240" w:lineRule="auto"/>
        <w:ind w:firstLine="709"/>
        <w:jc w:val="both"/>
        <w:rPr>
          <w:rFonts w:ascii="Times New Roman" w:eastAsia="SimSun" w:hAnsi="Times New Roman" w:cs="Times New Roman"/>
          <w:iCs/>
          <w:sz w:val="20"/>
          <w:szCs w:val="20"/>
          <w:lang w:eastAsia="zh-CN"/>
        </w:rPr>
      </w:pPr>
      <w:r w:rsidRPr="00CA2DD5">
        <w:rPr>
          <w:rFonts w:ascii="Times New Roman" w:eastAsia="SimSun" w:hAnsi="Times New Roman" w:cs="Times New Roman"/>
          <w:iCs/>
          <w:sz w:val="20"/>
          <w:szCs w:val="20"/>
          <w:lang w:eastAsia="zh-CN"/>
        </w:rPr>
        <w:t>5. Укрепление материально-технической базы учреждений культуры.</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На решение указанных задач направлена реализация основных мероприятий:</w:t>
      </w:r>
    </w:p>
    <w:p w:rsidR="00CA2DD5" w:rsidRPr="00CA2DD5" w:rsidRDefault="00CA2DD5" w:rsidP="00CA2DD5">
      <w:pPr>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1. Обеспечение деятельности МКУ "Культура Нижнекаменского сельского поселения".</w:t>
      </w:r>
    </w:p>
    <w:p w:rsidR="00CA2DD5" w:rsidRPr="00CA2DD5" w:rsidRDefault="00CA2DD5" w:rsidP="00CA2DD5">
      <w:pPr>
        <w:spacing w:after="0" w:line="240" w:lineRule="auto"/>
        <w:ind w:firstLine="709"/>
        <w:jc w:val="both"/>
        <w:rPr>
          <w:rFonts w:ascii="Times New Roman" w:eastAsia="Times New Roman" w:hAnsi="Times New Roman" w:cs="Times New Roman"/>
          <w:sz w:val="20"/>
          <w:szCs w:val="20"/>
          <w:lang w:eastAsia="ru-RU"/>
        </w:rPr>
      </w:pPr>
    </w:p>
    <w:p w:rsidR="00CA2DD5" w:rsidRPr="00CA2DD5" w:rsidRDefault="00CA2DD5" w:rsidP="00CA2DD5">
      <w:pPr>
        <w:spacing w:after="0" w:line="240" w:lineRule="auto"/>
        <w:ind w:firstLine="709"/>
        <w:jc w:val="center"/>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 xml:space="preserve">5.Подпрограмма </w:t>
      </w:r>
      <w:r w:rsidRPr="00CA2DD5">
        <w:rPr>
          <w:rFonts w:ascii="Times New Roman" w:eastAsia="SimSun" w:hAnsi="Times New Roman" w:cs="Times New Roman"/>
          <w:color w:val="000000"/>
          <w:sz w:val="20"/>
          <w:szCs w:val="20"/>
          <w:lang w:eastAsia="zh-CN"/>
        </w:rPr>
        <w:t>«Безопасность на территории сельского поселения».</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Цели муниципальной подпрограммы</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Предупреждение и ликвидация последствий чрезвычайных ситуаций на территории Нижнекаменского сельского поселения.</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Снижение количества гидротехнических сооружений, уровень безопасности которых оценивается как неудовлетворительный или опасный;</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Задачи муниципальной подпрограммы:</w:t>
      </w:r>
    </w:p>
    <w:p w:rsidR="00CA2DD5" w:rsidRPr="00CA2DD5" w:rsidRDefault="00CA2DD5" w:rsidP="00CA2DD5">
      <w:pPr>
        <w:spacing w:after="0" w:line="240" w:lineRule="auto"/>
        <w:ind w:firstLine="709"/>
        <w:jc w:val="both"/>
        <w:rPr>
          <w:rFonts w:ascii="Times New Roman" w:eastAsia="Times New Roman" w:hAnsi="Times New Roman" w:cs="Times New Roman"/>
          <w:color w:val="000000"/>
          <w:sz w:val="20"/>
          <w:szCs w:val="20"/>
          <w:lang w:eastAsia="ru-RU"/>
        </w:rPr>
      </w:pPr>
      <w:r w:rsidRPr="00CA2DD5">
        <w:rPr>
          <w:rFonts w:ascii="Times New Roman" w:eastAsia="Times New Roman" w:hAnsi="Times New Roman" w:cs="Times New Roman"/>
          <w:color w:val="000000"/>
          <w:sz w:val="20"/>
          <w:szCs w:val="20"/>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На решение указанных задач направлена реализация основных мероприятий:</w:t>
      </w:r>
    </w:p>
    <w:p w:rsidR="00CA2DD5" w:rsidRPr="00CA2DD5" w:rsidRDefault="00CA2DD5" w:rsidP="00CA2DD5">
      <w:pPr>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 xml:space="preserve">1. </w:t>
      </w:r>
      <w:r w:rsidRPr="00CA2DD5">
        <w:rPr>
          <w:rFonts w:ascii="Times New Roman" w:eastAsia="SimSun" w:hAnsi="Times New Roman" w:cs="Times New Roman"/>
          <w:bCs/>
          <w:sz w:val="20"/>
          <w:szCs w:val="20"/>
          <w:lang w:eastAsia="zh-CN"/>
        </w:rPr>
        <w:t>Участие в предупреждении и ликвидации последствий</w:t>
      </w:r>
      <w:r w:rsidRPr="00CA2DD5">
        <w:rPr>
          <w:rFonts w:ascii="Times New Roman" w:eastAsia="SimSun" w:hAnsi="Times New Roman" w:cs="Times New Roman"/>
          <w:sz w:val="20"/>
          <w:szCs w:val="20"/>
          <w:lang w:eastAsia="zh-CN"/>
        </w:rPr>
        <w:t xml:space="preserve"> чрезвычайных ситуаций в границах сельского поселения.</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bCs/>
          <w:kern w:val="1"/>
          <w:sz w:val="20"/>
          <w:szCs w:val="20"/>
          <w:lang w:eastAsia="ar-SA"/>
        </w:rPr>
      </w:pPr>
    </w:p>
    <w:p w:rsidR="00CA2DD5" w:rsidRPr="00CA2DD5" w:rsidRDefault="00CA2DD5" w:rsidP="00CA2DD5">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 Ресурсное обеспечение муниципальной программы.</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widowControl w:val="0"/>
        <w:shd w:val="clear" w:color="auto" w:fill="FFFFFF"/>
        <w:autoSpaceDE w:val="0"/>
        <w:snapToGrid w:val="0"/>
        <w:spacing w:after="0" w:line="240" w:lineRule="auto"/>
        <w:ind w:firstLine="709"/>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kern w:val="1"/>
          <w:sz w:val="20"/>
          <w:szCs w:val="20"/>
          <w:lang w:eastAsia="ar-SA"/>
        </w:rPr>
        <w:t>Объем бюджетных ассигнований на реализацию муниципальной программы составляет – 157859,8 тыс. руб., в том числе средства федерального бюджета – 964,1 тыс. руб., из областного бюджета 61874,1 тыс. руб., средства бюджета поселения – 95021,6 тыс. руб.,</w:t>
      </w:r>
      <w:r w:rsidRPr="00CA2DD5">
        <w:rPr>
          <w:rFonts w:ascii="Times New Roman" w:eastAsia="Times New Roman" w:hAnsi="Times New Roman" w:cs="Times New Roman"/>
          <w:color w:val="000000"/>
          <w:kern w:val="1"/>
          <w:sz w:val="20"/>
          <w:szCs w:val="20"/>
          <w:lang w:eastAsia="ar-SA"/>
        </w:rPr>
        <w:t xml:space="preserve"> в том числе:</w:t>
      </w:r>
    </w:p>
    <w:tbl>
      <w:tblPr>
        <w:tblpPr w:leftFromText="180" w:rightFromText="180" w:vertAnchor="text" w:horzAnchor="margin" w:tblpY="315"/>
        <w:tblOverlap w:val="never"/>
        <w:tblW w:w="9464" w:type="dxa"/>
        <w:tblLayout w:type="fixed"/>
        <w:tblLook w:val="0000" w:firstRow="0" w:lastRow="0" w:firstColumn="0" w:lastColumn="0" w:noHBand="0" w:noVBand="0"/>
      </w:tblPr>
      <w:tblGrid>
        <w:gridCol w:w="1951"/>
        <w:gridCol w:w="1983"/>
        <w:gridCol w:w="1703"/>
        <w:gridCol w:w="1984"/>
        <w:gridCol w:w="1843"/>
      </w:tblGrid>
      <w:tr w:rsidR="00CA2DD5" w:rsidRPr="00CA2DD5" w:rsidTr="000549C8">
        <w:tc>
          <w:tcPr>
            <w:tcW w:w="1951"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ГОДЫ</w:t>
            </w:r>
          </w:p>
        </w:tc>
        <w:tc>
          <w:tcPr>
            <w:tcW w:w="1983"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703"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1984"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autoSpaceDE w:val="0"/>
              <w:snapToGrid w:val="0"/>
              <w:spacing w:after="0" w:line="240" w:lineRule="auto"/>
              <w:ind w:right="-18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Бюджет поселения</w:t>
            </w:r>
          </w:p>
        </w:tc>
      </w:tr>
      <w:tr w:rsidR="00CA2DD5" w:rsidRPr="00CA2DD5" w:rsidTr="000549C8">
        <w:tc>
          <w:tcPr>
            <w:tcW w:w="1951"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2021</w:t>
            </w:r>
          </w:p>
        </w:tc>
        <w:tc>
          <w:tcPr>
            <w:tcW w:w="1983"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19035,2</w:t>
            </w:r>
          </w:p>
        </w:tc>
        <w:tc>
          <w:tcPr>
            <w:tcW w:w="1703"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5148,4</w:t>
            </w:r>
          </w:p>
        </w:tc>
        <w:tc>
          <w:tcPr>
            <w:tcW w:w="1984"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90,6</w:t>
            </w:r>
          </w:p>
        </w:tc>
        <w:tc>
          <w:tcPr>
            <w:tcW w:w="1843"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13796,2</w:t>
            </w:r>
          </w:p>
        </w:tc>
      </w:tr>
      <w:tr w:rsidR="00CA2DD5" w:rsidRPr="00CA2DD5" w:rsidTr="000549C8">
        <w:tc>
          <w:tcPr>
            <w:tcW w:w="1951"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2022</w:t>
            </w:r>
          </w:p>
        </w:tc>
        <w:tc>
          <w:tcPr>
            <w:tcW w:w="1983"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19542,9</w:t>
            </w:r>
          </w:p>
        </w:tc>
        <w:tc>
          <w:tcPr>
            <w:tcW w:w="1703"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6110,5</w:t>
            </w:r>
          </w:p>
        </w:tc>
        <w:tc>
          <w:tcPr>
            <w:tcW w:w="1984" w:type="dxa"/>
            <w:tcBorders>
              <w:top w:val="single" w:sz="4" w:space="0" w:color="000000"/>
              <w:left w:val="single" w:sz="4" w:space="0" w:color="000000"/>
              <w:bottom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99,0</w:t>
            </w:r>
          </w:p>
        </w:tc>
        <w:tc>
          <w:tcPr>
            <w:tcW w:w="1843"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13333,4</w:t>
            </w:r>
          </w:p>
        </w:tc>
      </w:tr>
      <w:tr w:rsidR="00CA2DD5" w:rsidRPr="00CA2DD5" w:rsidTr="000549C8">
        <w:tc>
          <w:tcPr>
            <w:tcW w:w="1951"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2023</w:t>
            </w:r>
          </w:p>
        </w:tc>
        <w:tc>
          <w:tcPr>
            <w:tcW w:w="1983"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22174,0</w:t>
            </w:r>
          </w:p>
        </w:tc>
        <w:tc>
          <w:tcPr>
            <w:tcW w:w="1703"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6922,7</w:t>
            </w:r>
          </w:p>
        </w:tc>
        <w:tc>
          <w:tcPr>
            <w:tcW w:w="1984" w:type="dxa"/>
            <w:tcBorders>
              <w:top w:val="single" w:sz="4" w:space="0" w:color="000000"/>
              <w:left w:val="single" w:sz="4" w:space="0" w:color="000000"/>
              <w:bottom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113,3</w:t>
            </w:r>
          </w:p>
        </w:tc>
        <w:tc>
          <w:tcPr>
            <w:tcW w:w="1843"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15138,0</w:t>
            </w:r>
          </w:p>
        </w:tc>
      </w:tr>
      <w:tr w:rsidR="00CA2DD5" w:rsidRPr="00CA2DD5" w:rsidTr="000549C8">
        <w:tc>
          <w:tcPr>
            <w:tcW w:w="1951"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2024</w:t>
            </w:r>
          </w:p>
        </w:tc>
        <w:tc>
          <w:tcPr>
            <w:tcW w:w="1983"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31459,7</w:t>
            </w:r>
          </w:p>
        </w:tc>
        <w:tc>
          <w:tcPr>
            <w:tcW w:w="1703"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15117,5</w:t>
            </w:r>
          </w:p>
        </w:tc>
        <w:tc>
          <w:tcPr>
            <w:tcW w:w="1984" w:type="dxa"/>
            <w:tcBorders>
              <w:top w:val="single" w:sz="4" w:space="0" w:color="000000"/>
              <w:left w:val="single" w:sz="4" w:space="0" w:color="000000"/>
              <w:bottom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136,2</w:t>
            </w:r>
          </w:p>
        </w:tc>
        <w:tc>
          <w:tcPr>
            <w:tcW w:w="1843"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16206,0</w:t>
            </w:r>
          </w:p>
        </w:tc>
      </w:tr>
      <w:tr w:rsidR="00CA2DD5" w:rsidRPr="00CA2DD5" w:rsidTr="000549C8">
        <w:tc>
          <w:tcPr>
            <w:tcW w:w="1951"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2025</w:t>
            </w:r>
          </w:p>
        </w:tc>
        <w:tc>
          <w:tcPr>
            <w:tcW w:w="1983"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22833,4</w:t>
            </w:r>
          </w:p>
        </w:tc>
        <w:tc>
          <w:tcPr>
            <w:tcW w:w="1703"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8525,0</w:t>
            </w:r>
          </w:p>
        </w:tc>
        <w:tc>
          <w:tcPr>
            <w:tcW w:w="1984" w:type="dxa"/>
            <w:tcBorders>
              <w:top w:val="single" w:sz="4" w:space="0" w:color="000000"/>
              <w:left w:val="single" w:sz="4" w:space="0" w:color="000000"/>
              <w:bottom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163,0</w:t>
            </w:r>
          </w:p>
        </w:tc>
        <w:tc>
          <w:tcPr>
            <w:tcW w:w="1843"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14145,4</w:t>
            </w:r>
          </w:p>
        </w:tc>
      </w:tr>
      <w:tr w:rsidR="00CA2DD5" w:rsidRPr="00CA2DD5" w:rsidTr="000549C8">
        <w:tc>
          <w:tcPr>
            <w:tcW w:w="1951"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2026</w:t>
            </w:r>
          </w:p>
        </w:tc>
        <w:tc>
          <w:tcPr>
            <w:tcW w:w="1983"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19482,6</w:t>
            </w:r>
          </w:p>
        </w:tc>
        <w:tc>
          <w:tcPr>
            <w:tcW w:w="1703"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8525,0</w:t>
            </w:r>
          </w:p>
        </w:tc>
        <w:tc>
          <w:tcPr>
            <w:tcW w:w="1984" w:type="dxa"/>
            <w:tcBorders>
              <w:top w:val="single" w:sz="4" w:space="0" w:color="000000"/>
              <w:left w:val="single" w:sz="4" w:space="0" w:color="000000"/>
              <w:bottom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177,9</w:t>
            </w:r>
          </w:p>
        </w:tc>
        <w:tc>
          <w:tcPr>
            <w:tcW w:w="1843"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10779,7</w:t>
            </w:r>
          </w:p>
        </w:tc>
      </w:tr>
      <w:tr w:rsidR="00CA2DD5" w:rsidRPr="00CA2DD5" w:rsidTr="000549C8">
        <w:tc>
          <w:tcPr>
            <w:tcW w:w="1951"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2027</w:t>
            </w:r>
          </w:p>
        </w:tc>
        <w:tc>
          <w:tcPr>
            <w:tcW w:w="1983" w:type="dxa"/>
            <w:tcBorders>
              <w:top w:val="single" w:sz="4" w:space="0" w:color="000000"/>
              <w:left w:val="single" w:sz="4" w:space="0" w:color="000000"/>
              <w:bottom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23332,0</w:t>
            </w:r>
          </w:p>
        </w:tc>
        <w:tc>
          <w:tcPr>
            <w:tcW w:w="1703"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11525,0</w:t>
            </w:r>
          </w:p>
        </w:tc>
        <w:tc>
          <w:tcPr>
            <w:tcW w:w="1984" w:type="dxa"/>
            <w:tcBorders>
              <w:top w:val="single" w:sz="4" w:space="0" w:color="000000"/>
              <w:left w:val="single" w:sz="4" w:space="0" w:color="000000"/>
              <w:bottom w:val="single" w:sz="4" w:space="0" w:color="000000"/>
            </w:tcBorders>
          </w:tcPr>
          <w:p w:rsidR="00CA2DD5" w:rsidRPr="00CA2DD5" w:rsidRDefault="00CA2DD5" w:rsidP="00CA2DD5">
            <w:pPr>
              <w:suppressAutoHyphens/>
              <w:spacing w:after="0" w:line="240" w:lineRule="auto"/>
              <w:ind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184,1</w:t>
            </w:r>
          </w:p>
        </w:tc>
        <w:tc>
          <w:tcPr>
            <w:tcW w:w="1843" w:type="dxa"/>
            <w:tcBorders>
              <w:top w:val="single" w:sz="4" w:space="0" w:color="000000"/>
              <w:left w:val="single" w:sz="4" w:space="0" w:color="000000"/>
              <w:bottom w:val="single" w:sz="4" w:space="0" w:color="000000"/>
              <w:right w:val="single" w:sz="4" w:space="0" w:color="000000"/>
            </w:tcBorders>
          </w:tcPr>
          <w:p w:rsidR="00CA2DD5" w:rsidRPr="00CA2DD5" w:rsidRDefault="00CA2DD5" w:rsidP="00CA2DD5">
            <w:pPr>
              <w:widowControl w:val="0"/>
              <w:autoSpaceDE w:val="0"/>
              <w:snapToGrid w:val="0"/>
              <w:spacing w:after="0" w:line="240" w:lineRule="auto"/>
              <w:ind w:right="23" w:hanging="75"/>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11622,9</w:t>
            </w:r>
          </w:p>
        </w:tc>
      </w:tr>
    </w:tbl>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color w:val="000000"/>
          <w:kern w:val="1"/>
          <w:sz w:val="20"/>
          <w:szCs w:val="20"/>
          <w:lang w:eastAsia="ar-SA"/>
        </w:rPr>
      </w:pP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rPr>
          <w:rFonts w:ascii="Times New Roman" w:eastAsia="Times New Roman" w:hAnsi="Times New Roman" w:cs="Times New Roman"/>
          <w:kern w:val="1"/>
          <w:sz w:val="20"/>
          <w:szCs w:val="20"/>
          <w:lang w:eastAsia="ar-SA"/>
        </w:rPr>
      </w:pP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Расходы местного бюджета на реализацию муниципальной программы Нижнекаменского сельского поселения Таловского муниципального района Воронежской области в приложении 2.</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программы Нижнекаменского сельского поселения Таловского муниципального района в разрезе мероприятий в приложении 3.</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Объемы финансирования подпрограммы носят прогнозный характер и подлежат корректировке исходя из возможностей бюджета поселения.</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5.Анализ рисков реализации муниципальной программы и описание мер управления рисками реализации муниципальной программы</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Большое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К числу возможных рисков относятся внешние и внутренние риски.</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Внешние риски:</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 финансовые риски, связанные с недостаточным уровнем бюджетного финансирования муниципальной программы.</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К внутренним рискам можно отнести административные риски, связанные с неэффективным управлением реализацией муниципальной программы, отсутствием или недостаточностью межведомственной координации в ходе реализации мероприятий муниципальной программы, недостаточной квалификацией кадров, что может повлечь за собой нарушение планируемых сроков реализации муниципальной 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В целях управления указанными рисками в процессе реализации муниципальной программы предусматривается:</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 xml:space="preserve">-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 </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 обеспечение эффективного взаимодействия участников реализации муниципальной программы;</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 проведение мониторинга и внутреннего аудита выполнения муниципальной 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 Методика оценки эффективности реализации муниципальной программы.</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Оценка эффективности реализации муниципальной программы будет осуществляться путем ежегодного сопоставления:</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1) фактических (в сопоставимых условиях) и планируемых значений целевых индикаторов муниципальной программы (целевой параметр – 100%);</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 числа выполненных и планируемых мероприятий, предусмотренных планом реализации муниципальной программы (целевой параметр – 100%).</w:t>
      </w:r>
    </w:p>
    <w:p w:rsidR="00CA2DD5" w:rsidRPr="00CA2DD5" w:rsidRDefault="00CA2DD5" w:rsidP="00CA2DD5">
      <w:pPr>
        <w:suppressAutoHyphens/>
        <w:spacing w:after="0" w:line="240" w:lineRule="auto"/>
        <w:ind w:firstLine="709"/>
        <w:jc w:val="center"/>
        <w:outlineLvl w:val="0"/>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jc w:val="center"/>
        <w:outlineLvl w:val="0"/>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 Подпрограммы муниципальной программы</w:t>
      </w:r>
    </w:p>
    <w:p w:rsidR="00CA2DD5" w:rsidRPr="00CA2DD5" w:rsidRDefault="00CA2DD5" w:rsidP="00CA2DD5">
      <w:pPr>
        <w:tabs>
          <w:tab w:val="left" w:pos="4485"/>
        </w:tabs>
        <w:suppressAutoHyphens/>
        <w:spacing w:after="0" w:line="240" w:lineRule="auto"/>
        <w:jc w:val="center"/>
        <w:outlineLvl w:val="0"/>
        <w:rPr>
          <w:rFonts w:ascii="Times New Roman" w:eastAsia="Times New Roman" w:hAnsi="Times New Roman" w:cs="Times New Roman"/>
          <w:bCs/>
          <w:spacing w:val="-1"/>
          <w:kern w:val="1"/>
          <w:sz w:val="20"/>
          <w:szCs w:val="20"/>
          <w:lang w:eastAsia="ar-SA"/>
        </w:rPr>
      </w:pPr>
      <w:r w:rsidRPr="00CA2DD5">
        <w:rPr>
          <w:rFonts w:ascii="Times New Roman" w:eastAsia="Times New Roman" w:hAnsi="Times New Roman" w:cs="Times New Roman"/>
          <w:bCs/>
          <w:spacing w:val="-1"/>
          <w:kern w:val="1"/>
          <w:sz w:val="20"/>
          <w:szCs w:val="20"/>
          <w:lang w:eastAsia="ar-SA"/>
        </w:rPr>
        <w:br w:type="page"/>
      </w:r>
      <w:r w:rsidRPr="00CA2DD5">
        <w:rPr>
          <w:rFonts w:ascii="Times New Roman" w:eastAsia="Times New Roman" w:hAnsi="Times New Roman" w:cs="Times New Roman"/>
          <w:bCs/>
          <w:spacing w:val="-1"/>
          <w:kern w:val="1"/>
          <w:sz w:val="20"/>
          <w:szCs w:val="20"/>
          <w:lang w:eastAsia="ar-SA"/>
        </w:rPr>
        <w:lastRenderedPageBreak/>
        <w:t>Подпрограмма 1.</w:t>
      </w:r>
    </w:p>
    <w:p w:rsidR="00CA2DD5" w:rsidRPr="00CA2DD5" w:rsidRDefault="00CA2DD5" w:rsidP="00CA2DD5">
      <w:pPr>
        <w:widowControl w:val="0"/>
        <w:shd w:val="clear" w:color="auto" w:fill="FFFFFF"/>
        <w:autoSpaceDE w:val="0"/>
        <w:spacing w:after="0" w:line="240" w:lineRule="auto"/>
        <w:ind w:firstLine="709"/>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w:t>
      </w:r>
      <w:r w:rsidRPr="00CA2DD5">
        <w:rPr>
          <w:rFonts w:ascii="Times New Roman" w:eastAsia="Times New Roman" w:hAnsi="Times New Roman" w:cs="Times New Roman"/>
          <w:bCs/>
          <w:spacing w:val="-10"/>
          <w:kern w:val="1"/>
          <w:sz w:val="20"/>
          <w:szCs w:val="20"/>
          <w:lang w:eastAsia="ar-SA"/>
        </w:rPr>
        <w:t>Муниципальное управление и развитие сельского поселения</w:t>
      </w:r>
      <w:r w:rsidRPr="00CA2DD5">
        <w:rPr>
          <w:rFonts w:ascii="Times New Roman" w:eastAsia="Times New Roman" w:hAnsi="Times New Roman" w:cs="Times New Roman"/>
          <w:bCs/>
          <w:kern w:val="1"/>
          <w:sz w:val="20"/>
          <w:szCs w:val="20"/>
          <w:lang w:eastAsia="ar-SA"/>
        </w:rPr>
        <w:t>»</w:t>
      </w:r>
    </w:p>
    <w:p w:rsidR="00CA2DD5" w:rsidRPr="00CA2DD5" w:rsidRDefault="00CA2DD5" w:rsidP="00CA2DD5">
      <w:pPr>
        <w:widowControl w:val="0"/>
        <w:shd w:val="clear" w:color="auto" w:fill="FFFFFF"/>
        <w:autoSpaceDE w:val="0"/>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 А С П О Р Т</w:t>
      </w:r>
    </w:p>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Подпрограммы</w:t>
      </w:r>
    </w:p>
    <w:p w:rsidR="00CA2DD5" w:rsidRPr="00CA2DD5" w:rsidRDefault="00CA2DD5" w:rsidP="00CA2DD5">
      <w:pPr>
        <w:widowControl w:val="0"/>
        <w:shd w:val="clear" w:color="auto" w:fill="FFFFFF"/>
        <w:autoSpaceDE w:val="0"/>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«Муниципальное управление и развитие сельского поселения» программы Нижнекаменского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bl>
      <w:tblPr>
        <w:tblW w:w="10001" w:type="dxa"/>
        <w:tblLayout w:type="fixed"/>
        <w:tblCellMar>
          <w:left w:w="40" w:type="dxa"/>
          <w:right w:w="40" w:type="dxa"/>
        </w:tblCellMar>
        <w:tblLook w:val="0000" w:firstRow="0" w:lastRow="0" w:firstColumn="0" w:lastColumn="0" w:noHBand="0" w:noVBand="0"/>
      </w:tblPr>
      <w:tblGrid>
        <w:gridCol w:w="3056"/>
        <w:gridCol w:w="850"/>
        <w:gridCol w:w="1135"/>
        <w:gridCol w:w="1842"/>
        <w:gridCol w:w="1276"/>
        <w:gridCol w:w="1842"/>
      </w:tblGrid>
      <w:tr w:rsidR="00CA2DD5" w:rsidRPr="00CA2DD5" w:rsidTr="000549C8">
        <w:tc>
          <w:tcPr>
            <w:tcW w:w="305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kern w:val="1"/>
                <w:sz w:val="20"/>
                <w:szCs w:val="20"/>
                <w:lang w:eastAsia="ar-SA"/>
              </w:rPr>
              <w:t>Ответственный исполнитель подпрограммы муниципальной программы</w:t>
            </w:r>
          </w:p>
        </w:tc>
        <w:tc>
          <w:tcPr>
            <w:tcW w:w="6945" w:type="dxa"/>
            <w:gridSpan w:val="5"/>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suppressAutoHyphens/>
              <w:spacing w:after="0" w:line="240" w:lineRule="auto"/>
              <w:ind w:left="57"/>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Администрация Нижнекаменского сельского поселения</w:t>
            </w:r>
          </w:p>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p>
        </w:tc>
      </w:tr>
      <w:tr w:rsidR="00CA2DD5" w:rsidRPr="00CA2DD5" w:rsidTr="000549C8">
        <w:tc>
          <w:tcPr>
            <w:tcW w:w="305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Исполнители подпрограммы муниципальной программы</w:t>
            </w:r>
          </w:p>
        </w:tc>
        <w:tc>
          <w:tcPr>
            <w:tcW w:w="6945" w:type="dxa"/>
            <w:gridSpan w:val="5"/>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w:t>
            </w:r>
          </w:p>
        </w:tc>
      </w:tr>
      <w:tr w:rsidR="00CA2DD5" w:rsidRPr="00CA2DD5" w:rsidTr="000549C8">
        <w:tc>
          <w:tcPr>
            <w:tcW w:w="305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Основные разработчики подпрограммы муниципальной программы</w:t>
            </w:r>
          </w:p>
        </w:tc>
        <w:tc>
          <w:tcPr>
            <w:tcW w:w="6945" w:type="dxa"/>
            <w:gridSpan w:val="5"/>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w:t>
            </w:r>
          </w:p>
        </w:tc>
      </w:tr>
      <w:tr w:rsidR="00CA2DD5" w:rsidRPr="00CA2DD5" w:rsidTr="000549C8">
        <w:tc>
          <w:tcPr>
            <w:tcW w:w="305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Основные направления</w:t>
            </w:r>
          </w:p>
        </w:tc>
        <w:tc>
          <w:tcPr>
            <w:tcW w:w="6945" w:type="dxa"/>
            <w:gridSpan w:val="5"/>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 Функционирование высшего должностного лица.</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 Управление в сфере функции органов местного самоуправления.</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 Финансовое обеспечение выполнения других расходных обязательств Нижнекаменского сельского поселения исполнительными органами местного самоуправления.</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 Социальная поддержка населения.</w:t>
            </w:r>
          </w:p>
        </w:tc>
      </w:tr>
      <w:tr w:rsidR="00CA2DD5" w:rsidRPr="00CA2DD5" w:rsidTr="000549C8">
        <w:tc>
          <w:tcPr>
            <w:tcW w:w="305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kern w:val="1"/>
                <w:sz w:val="20"/>
                <w:szCs w:val="20"/>
                <w:lang w:eastAsia="ar-SA"/>
              </w:rPr>
              <w:t>Цель подпрограммы муниципальной</w:t>
            </w:r>
            <w:r w:rsidRPr="00CA2DD5">
              <w:rPr>
                <w:rFonts w:ascii="Times New Roman" w:eastAsia="Times New Roman" w:hAnsi="Times New Roman" w:cs="Times New Roman"/>
                <w:bCs/>
                <w:spacing w:val="-2"/>
                <w:kern w:val="1"/>
                <w:sz w:val="20"/>
                <w:szCs w:val="20"/>
                <w:lang w:eastAsia="ar-SA"/>
              </w:rPr>
              <w:t xml:space="preserve"> программы</w:t>
            </w:r>
          </w:p>
        </w:tc>
        <w:tc>
          <w:tcPr>
            <w:tcW w:w="6945" w:type="dxa"/>
            <w:gridSpan w:val="5"/>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Повышение эффективности деятельности органов местного самоуправления.</w:t>
            </w:r>
          </w:p>
        </w:tc>
      </w:tr>
      <w:tr w:rsidR="00CA2DD5" w:rsidRPr="00CA2DD5" w:rsidTr="000549C8">
        <w:tc>
          <w:tcPr>
            <w:tcW w:w="305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kern w:val="1"/>
                <w:sz w:val="20"/>
                <w:szCs w:val="20"/>
                <w:lang w:eastAsia="ar-SA"/>
              </w:rPr>
              <w:t>Задачи подпрограммы муниципальной</w:t>
            </w:r>
            <w:r w:rsidRPr="00CA2DD5">
              <w:rPr>
                <w:rFonts w:ascii="Times New Roman" w:eastAsia="Times New Roman" w:hAnsi="Times New Roman" w:cs="Times New Roman"/>
                <w:bCs/>
                <w:spacing w:val="-2"/>
                <w:kern w:val="1"/>
                <w:sz w:val="20"/>
                <w:szCs w:val="20"/>
                <w:lang w:eastAsia="ar-SA"/>
              </w:rPr>
              <w:t xml:space="preserve"> программы</w:t>
            </w:r>
          </w:p>
        </w:tc>
        <w:tc>
          <w:tcPr>
            <w:tcW w:w="6945" w:type="dxa"/>
            <w:gridSpan w:val="5"/>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tabs>
                <w:tab w:val="left" w:pos="-45"/>
              </w:tabs>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Увеличение муниципальных услуг, предоставляемых в электронном виде.</w:t>
            </w:r>
          </w:p>
          <w:p w:rsidR="00CA2DD5" w:rsidRPr="00CA2DD5" w:rsidRDefault="00CA2DD5" w:rsidP="00CA2DD5">
            <w:pPr>
              <w:shd w:val="clear" w:color="auto" w:fill="FFFFFF"/>
              <w:tabs>
                <w:tab w:val="left" w:pos="-45"/>
              </w:tabs>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Повышение участия граждан и институтов гражданского общества в деятельности органов местного самоуправления.</w:t>
            </w:r>
          </w:p>
          <w:p w:rsidR="00CA2DD5" w:rsidRPr="00CA2DD5" w:rsidRDefault="00CA2DD5" w:rsidP="00CA2DD5">
            <w:pPr>
              <w:shd w:val="clear" w:color="auto" w:fill="FFFFFF"/>
              <w:tabs>
                <w:tab w:val="left" w:pos="-45"/>
              </w:tabs>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Обеспечение открытости и прозрачности деятельности администрации Нижнекаменского сельского поселения.</w:t>
            </w:r>
          </w:p>
          <w:p w:rsidR="00CA2DD5" w:rsidRPr="00CA2DD5" w:rsidRDefault="00CA2DD5" w:rsidP="00CA2DD5">
            <w:pPr>
              <w:shd w:val="clear" w:color="auto" w:fill="FFFFFF"/>
              <w:tabs>
                <w:tab w:val="left" w:pos="-45"/>
              </w:tabs>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Повышение качества принимаемых нормативно-правовых актов.</w:t>
            </w:r>
          </w:p>
        </w:tc>
      </w:tr>
      <w:tr w:rsidR="00CA2DD5" w:rsidRPr="00CA2DD5" w:rsidTr="000549C8">
        <w:tc>
          <w:tcPr>
            <w:tcW w:w="305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kern w:val="1"/>
                <w:sz w:val="20"/>
                <w:szCs w:val="20"/>
                <w:lang w:eastAsia="ar-SA"/>
              </w:rPr>
              <w:t xml:space="preserve">Целевые </w:t>
            </w:r>
            <w:r w:rsidRPr="00CA2DD5">
              <w:rPr>
                <w:rFonts w:ascii="Times New Roman" w:eastAsia="Times New Roman" w:hAnsi="Times New Roman" w:cs="Times New Roman"/>
                <w:bCs/>
                <w:spacing w:val="-2"/>
                <w:kern w:val="1"/>
                <w:sz w:val="20"/>
                <w:szCs w:val="20"/>
                <w:lang w:eastAsia="ar-SA"/>
              </w:rPr>
              <w:t xml:space="preserve">индикаторы и </w:t>
            </w:r>
            <w:r w:rsidRPr="00CA2DD5">
              <w:rPr>
                <w:rFonts w:ascii="Times New Roman" w:eastAsia="Times New Roman" w:hAnsi="Times New Roman" w:cs="Times New Roman"/>
                <w:bCs/>
                <w:kern w:val="1"/>
                <w:sz w:val="20"/>
                <w:szCs w:val="20"/>
                <w:lang w:eastAsia="ar-SA"/>
              </w:rPr>
              <w:t>показатели подпрограммы муниципальн</w:t>
            </w:r>
            <w:r w:rsidRPr="00CA2DD5">
              <w:rPr>
                <w:rFonts w:ascii="Times New Roman" w:eastAsia="Times New Roman" w:hAnsi="Times New Roman" w:cs="Times New Roman"/>
                <w:bCs/>
                <w:spacing w:val="-2"/>
                <w:kern w:val="1"/>
                <w:sz w:val="20"/>
                <w:szCs w:val="20"/>
                <w:lang w:eastAsia="ar-SA"/>
              </w:rPr>
              <w:t>ой программы</w:t>
            </w:r>
          </w:p>
        </w:tc>
        <w:tc>
          <w:tcPr>
            <w:tcW w:w="6945" w:type="dxa"/>
            <w:gridSpan w:val="5"/>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tabs>
                <w:tab w:val="left" w:pos="-40"/>
              </w:tabs>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1.Количество нормативных правовых актов администрации Нижнекаменского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tc>
      </w:tr>
      <w:tr w:rsidR="00CA2DD5" w:rsidRPr="00CA2DD5" w:rsidTr="000549C8">
        <w:tc>
          <w:tcPr>
            <w:tcW w:w="305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spacing w:val="-2"/>
                <w:kern w:val="1"/>
                <w:sz w:val="20"/>
                <w:szCs w:val="20"/>
                <w:lang w:eastAsia="ar-SA"/>
              </w:rPr>
              <w:t xml:space="preserve">Этапы и сроки </w:t>
            </w:r>
            <w:r w:rsidRPr="00CA2DD5">
              <w:rPr>
                <w:rFonts w:ascii="Times New Roman" w:eastAsia="Times New Roman" w:hAnsi="Times New Roman" w:cs="Times New Roman"/>
                <w:bCs/>
                <w:kern w:val="1"/>
                <w:sz w:val="20"/>
                <w:szCs w:val="20"/>
                <w:lang w:eastAsia="ar-SA"/>
              </w:rPr>
              <w:t>реализации подпрограммы муниципальной</w:t>
            </w:r>
            <w:r w:rsidRPr="00CA2DD5">
              <w:rPr>
                <w:rFonts w:ascii="Times New Roman" w:eastAsia="Times New Roman" w:hAnsi="Times New Roman" w:cs="Times New Roman"/>
                <w:bCs/>
                <w:spacing w:val="-2"/>
                <w:kern w:val="1"/>
                <w:sz w:val="20"/>
                <w:szCs w:val="20"/>
                <w:lang w:eastAsia="ar-SA"/>
              </w:rPr>
              <w:t xml:space="preserve"> программы</w:t>
            </w:r>
          </w:p>
        </w:tc>
        <w:tc>
          <w:tcPr>
            <w:tcW w:w="6945" w:type="dxa"/>
            <w:gridSpan w:val="5"/>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Реализуется в один этап </w:t>
            </w:r>
          </w:p>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Срок реализации программы 2021 — 2027 гг.</w:t>
            </w:r>
          </w:p>
        </w:tc>
      </w:tr>
      <w:tr w:rsidR="00CA2DD5" w:rsidRPr="00CA2DD5" w:rsidTr="000549C8">
        <w:tc>
          <w:tcPr>
            <w:tcW w:w="3056" w:type="dxa"/>
            <w:vMerge w:val="restart"/>
            <w:tcBorders>
              <w:top w:val="single" w:sz="6" w:space="0" w:color="auto"/>
              <w:left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kern w:val="1"/>
                <w:sz w:val="20"/>
                <w:szCs w:val="20"/>
                <w:lang w:eastAsia="ar-SA"/>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945" w:type="dxa"/>
            <w:gridSpan w:val="5"/>
            <w:tcBorders>
              <w:top w:val="single" w:sz="6" w:space="0" w:color="auto"/>
              <w:left w:val="single" w:sz="6" w:space="0" w:color="auto"/>
              <w:bottom w:val="single" w:sz="4"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Объем бюджетных ассигнований на реализацию подпрограммы 45644,6 тыс. руб.- из средств бюджета поселения составляет 42893,1 тыс. руб., из средств федерального бюджета – 964,1 тыс. руб., из средств областного бюджета 1787,4 тыс. руб.</w:t>
            </w:r>
          </w:p>
        </w:tc>
      </w:tr>
      <w:tr w:rsidR="00CA2DD5" w:rsidRPr="00CA2DD5" w:rsidTr="000549C8">
        <w:tc>
          <w:tcPr>
            <w:tcW w:w="3056" w:type="dxa"/>
            <w:vMerge/>
            <w:tcBorders>
              <w:left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Год</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842" w:type="dxa"/>
            <w:tcBorders>
              <w:top w:val="single" w:sz="6" w:space="0" w:color="auto"/>
              <w:left w:val="single" w:sz="6" w:space="0" w:color="auto"/>
              <w:bottom w:val="single" w:sz="4" w:space="0" w:color="auto"/>
              <w:right w:val="single" w:sz="4"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1276" w:type="dxa"/>
            <w:tcBorders>
              <w:top w:val="single" w:sz="6" w:space="0" w:color="auto"/>
              <w:left w:val="single" w:sz="4" w:space="0" w:color="auto"/>
              <w:bottom w:val="single" w:sz="4" w:space="0" w:color="auto"/>
              <w:right w:val="single" w:sz="4"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1842" w:type="dxa"/>
            <w:tcBorders>
              <w:top w:val="single" w:sz="4" w:space="0" w:color="auto"/>
              <w:left w:val="single" w:sz="4" w:space="0" w:color="auto"/>
              <w:bottom w:val="single" w:sz="4"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spacing w:val="-2"/>
                <w:kern w:val="1"/>
                <w:sz w:val="20"/>
                <w:szCs w:val="20"/>
                <w:lang w:eastAsia="ar-SA"/>
              </w:rPr>
            </w:pPr>
            <w:r w:rsidRPr="00CA2DD5">
              <w:rPr>
                <w:rFonts w:ascii="Times New Roman" w:eastAsia="Times New Roman" w:hAnsi="Times New Roman" w:cs="Times New Roman"/>
                <w:spacing w:val="-2"/>
                <w:kern w:val="1"/>
                <w:sz w:val="20"/>
                <w:szCs w:val="20"/>
                <w:lang w:eastAsia="ar-SA"/>
              </w:rPr>
              <w:t>Бюджет</w:t>
            </w:r>
          </w:p>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spacing w:val="-2"/>
                <w:kern w:val="1"/>
                <w:sz w:val="20"/>
                <w:szCs w:val="20"/>
                <w:lang w:eastAsia="ar-SA"/>
              </w:rPr>
              <w:t>сельского поселения</w:t>
            </w:r>
          </w:p>
        </w:tc>
      </w:tr>
      <w:tr w:rsidR="00CA2DD5" w:rsidRPr="00CA2DD5" w:rsidTr="000549C8">
        <w:tc>
          <w:tcPr>
            <w:tcW w:w="3056" w:type="dxa"/>
            <w:vMerge/>
            <w:tcBorders>
              <w:left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2021</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5956,0</w:t>
            </w:r>
          </w:p>
        </w:tc>
        <w:tc>
          <w:tcPr>
            <w:tcW w:w="1842" w:type="dxa"/>
            <w:tcBorders>
              <w:top w:val="single" w:sz="6" w:space="0" w:color="auto"/>
              <w:left w:val="single" w:sz="6" w:space="0" w:color="auto"/>
              <w:bottom w:val="single" w:sz="6" w:space="0" w:color="auto"/>
              <w:right w:val="single" w:sz="4"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90,6</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582,3</w:t>
            </w:r>
          </w:p>
        </w:tc>
        <w:tc>
          <w:tcPr>
            <w:tcW w:w="1842" w:type="dxa"/>
            <w:tcBorders>
              <w:top w:val="single" w:sz="4" w:space="0" w:color="auto"/>
              <w:left w:val="single" w:sz="4" w:space="0" w:color="auto"/>
              <w:bottom w:val="single" w:sz="4"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5283,1</w:t>
            </w:r>
          </w:p>
        </w:tc>
      </w:tr>
      <w:tr w:rsidR="00CA2DD5" w:rsidRPr="00CA2DD5" w:rsidTr="000549C8">
        <w:tc>
          <w:tcPr>
            <w:tcW w:w="3056" w:type="dxa"/>
            <w:vMerge/>
            <w:tcBorders>
              <w:left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2022</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5899,5</w:t>
            </w:r>
          </w:p>
        </w:tc>
        <w:tc>
          <w:tcPr>
            <w:tcW w:w="1842" w:type="dxa"/>
            <w:tcBorders>
              <w:top w:val="single" w:sz="6" w:space="0" w:color="auto"/>
              <w:left w:val="single" w:sz="6" w:space="0" w:color="auto"/>
              <w:bottom w:val="single" w:sz="4"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99,0</w:t>
            </w:r>
          </w:p>
        </w:tc>
        <w:tc>
          <w:tcPr>
            <w:tcW w:w="1276" w:type="dxa"/>
            <w:tcBorders>
              <w:top w:val="single" w:sz="6" w:space="0" w:color="auto"/>
              <w:left w:val="single" w:sz="4" w:space="0" w:color="auto"/>
              <w:bottom w:val="single" w:sz="4"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49,5</w:t>
            </w:r>
          </w:p>
        </w:tc>
        <w:tc>
          <w:tcPr>
            <w:tcW w:w="1842" w:type="dxa"/>
            <w:tcBorders>
              <w:top w:val="single" w:sz="4" w:space="0" w:color="auto"/>
              <w:left w:val="single" w:sz="4" w:space="0" w:color="auto"/>
              <w:bottom w:val="single" w:sz="4" w:space="0" w:color="auto"/>
              <w:right w:val="single" w:sz="6"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5751,0</w:t>
            </w:r>
          </w:p>
        </w:tc>
      </w:tr>
      <w:tr w:rsidR="00CA2DD5" w:rsidRPr="00CA2DD5" w:rsidTr="000549C8">
        <w:tc>
          <w:tcPr>
            <w:tcW w:w="3056" w:type="dxa"/>
            <w:vMerge/>
            <w:tcBorders>
              <w:left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2023</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6213,2</w:t>
            </w:r>
          </w:p>
        </w:tc>
        <w:tc>
          <w:tcPr>
            <w:tcW w:w="1842" w:type="dxa"/>
            <w:tcBorders>
              <w:top w:val="single" w:sz="6" w:space="0" w:color="auto"/>
              <w:left w:val="single" w:sz="6" w:space="0" w:color="auto"/>
              <w:bottom w:val="single" w:sz="6"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113,3</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143,0</w:t>
            </w:r>
          </w:p>
        </w:tc>
        <w:tc>
          <w:tcPr>
            <w:tcW w:w="1842" w:type="dxa"/>
            <w:tcBorders>
              <w:top w:val="single" w:sz="4" w:space="0" w:color="auto"/>
              <w:left w:val="single" w:sz="4" w:space="0" w:color="auto"/>
              <w:bottom w:val="single" w:sz="4"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5956,9</w:t>
            </w:r>
          </w:p>
        </w:tc>
      </w:tr>
      <w:tr w:rsidR="00CA2DD5" w:rsidRPr="00CA2DD5" w:rsidTr="000549C8">
        <w:tc>
          <w:tcPr>
            <w:tcW w:w="3056" w:type="dxa"/>
            <w:vMerge/>
            <w:tcBorders>
              <w:left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2024</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7894,7</w:t>
            </w:r>
          </w:p>
        </w:tc>
        <w:tc>
          <w:tcPr>
            <w:tcW w:w="1842" w:type="dxa"/>
            <w:tcBorders>
              <w:top w:val="single" w:sz="6" w:space="0" w:color="auto"/>
              <w:left w:val="single" w:sz="6" w:space="0" w:color="auto"/>
              <w:bottom w:val="single" w:sz="4"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136,2</w:t>
            </w:r>
          </w:p>
        </w:tc>
        <w:tc>
          <w:tcPr>
            <w:tcW w:w="1276" w:type="dxa"/>
            <w:tcBorders>
              <w:top w:val="single" w:sz="6" w:space="0" w:color="auto"/>
              <w:left w:val="single" w:sz="4" w:space="0" w:color="auto"/>
              <w:bottom w:val="single" w:sz="4"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1012,6</w:t>
            </w:r>
          </w:p>
        </w:tc>
        <w:tc>
          <w:tcPr>
            <w:tcW w:w="1842" w:type="dxa"/>
            <w:tcBorders>
              <w:top w:val="single" w:sz="4" w:space="0" w:color="auto"/>
              <w:left w:val="single" w:sz="4" w:space="0" w:color="auto"/>
              <w:bottom w:val="single" w:sz="4"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6745,9</w:t>
            </w:r>
          </w:p>
        </w:tc>
      </w:tr>
      <w:tr w:rsidR="00CA2DD5" w:rsidRPr="00CA2DD5" w:rsidTr="000549C8">
        <w:tc>
          <w:tcPr>
            <w:tcW w:w="3056" w:type="dxa"/>
            <w:vMerge/>
            <w:tcBorders>
              <w:left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2025</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7368,9</w:t>
            </w:r>
          </w:p>
        </w:tc>
        <w:tc>
          <w:tcPr>
            <w:tcW w:w="1842" w:type="dxa"/>
            <w:tcBorders>
              <w:top w:val="single" w:sz="4" w:space="0" w:color="auto"/>
              <w:left w:val="single" w:sz="6" w:space="0" w:color="auto"/>
              <w:bottom w:val="single" w:sz="6"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163,0</w:t>
            </w:r>
          </w:p>
        </w:tc>
        <w:tc>
          <w:tcPr>
            <w:tcW w:w="1276" w:type="dxa"/>
            <w:tcBorders>
              <w:top w:val="single" w:sz="4" w:space="0" w:color="auto"/>
              <w:left w:val="single" w:sz="4" w:space="0" w:color="auto"/>
              <w:bottom w:val="single" w:sz="6"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842" w:type="dxa"/>
            <w:tcBorders>
              <w:top w:val="single" w:sz="4" w:space="0" w:color="auto"/>
              <w:left w:val="single" w:sz="4" w:space="0" w:color="auto"/>
              <w:bottom w:val="single" w:sz="4"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7205,9</w:t>
            </w:r>
          </w:p>
        </w:tc>
      </w:tr>
      <w:tr w:rsidR="00CA2DD5" w:rsidRPr="00CA2DD5" w:rsidTr="000549C8">
        <w:tc>
          <w:tcPr>
            <w:tcW w:w="3056" w:type="dxa"/>
            <w:vMerge/>
            <w:tcBorders>
              <w:left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2026</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6239,5</w:t>
            </w:r>
          </w:p>
        </w:tc>
        <w:tc>
          <w:tcPr>
            <w:tcW w:w="1842" w:type="dxa"/>
            <w:tcBorders>
              <w:top w:val="single" w:sz="6" w:space="0" w:color="auto"/>
              <w:left w:val="single" w:sz="6" w:space="0" w:color="auto"/>
              <w:bottom w:val="single" w:sz="6"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177,9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842" w:type="dxa"/>
            <w:tcBorders>
              <w:top w:val="single" w:sz="4" w:space="0" w:color="auto"/>
              <w:left w:val="single" w:sz="4"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6061,6</w:t>
            </w:r>
          </w:p>
        </w:tc>
      </w:tr>
      <w:tr w:rsidR="00CA2DD5" w:rsidRPr="00CA2DD5" w:rsidTr="000549C8">
        <w:tc>
          <w:tcPr>
            <w:tcW w:w="3056" w:type="dxa"/>
            <w:tcBorders>
              <w:left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2027</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6072,8</w:t>
            </w:r>
          </w:p>
        </w:tc>
        <w:tc>
          <w:tcPr>
            <w:tcW w:w="1842" w:type="dxa"/>
            <w:tcBorders>
              <w:top w:val="single" w:sz="6" w:space="0" w:color="auto"/>
              <w:left w:val="single" w:sz="6" w:space="0" w:color="auto"/>
              <w:bottom w:val="single" w:sz="6"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184,1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842" w:type="dxa"/>
            <w:tcBorders>
              <w:top w:val="single" w:sz="4" w:space="0" w:color="auto"/>
              <w:left w:val="single" w:sz="4"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5888,7</w:t>
            </w:r>
          </w:p>
        </w:tc>
      </w:tr>
      <w:tr w:rsidR="00CA2DD5" w:rsidRPr="00CA2DD5" w:rsidTr="000549C8">
        <w:tc>
          <w:tcPr>
            <w:tcW w:w="305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kern w:val="1"/>
                <w:sz w:val="20"/>
                <w:szCs w:val="20"/>
                <w:lang w:eastAsia="ar-SA"/>
              </w:rPr>
              <w:t>Ожидаемые конечные результаты реализации подпрограммы муниципальной программы</w:t>
            </w:r>
          </w:p>
        </w:tc>
        <w:tc>
          <w:tcPr>
            <w:tcW w:w="6945" w:type="dxa"/>
            <w:gridSpan w:val="5"/>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suppressAutoHyphens/>
              <w:autoSpaceDE w:val="0"/>
              <w:spacing w:after="0" w:line="240" w:lineRule="auto"/>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 создание эффективной системы планирования и управления реализацией мероприятий муниципальной программы.</w:t>
            </w:r>
          </w:p>
          <w:p w:rsidR="00CA2DD5" w:rsidRPr="00CA2DD5" w:rsidRDefault="00CA2DD5" w:rsidP="00CA2DD5">
            <w:pPr>
              <w:widowControl w:val="0"/>
              <w:suppressAutoHyphens/>
              <w:autoSpaceDE w:val="0"/>
              <w:spacing w:after="0" w:line="240" w:lineRule="auto"/>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 обеспечение эффективного и целенаправленного расходования бюджетных средств - повышение эффективности и результативности деятельности администрации Нижнекаменского сельского поселения. по выполнению комплексной программы социально-экономического развития Нижнекаменского сельского поселения.</w:t>
            </w:r>
          </w:p>
          <w:p w:rsidR="00CA2DD5" w:rsidRPr="00CA2DD5" w:rsidRDefault="00CA2DD5" w:rsidP="00CA2DD5">
            <w:pPr>
              <w:widowControl w:val="0"/>
              <w:suppressAutoHyphens/>
              <w:autoSpaceDE w:val="0"/>
              <w:spacing w:after="0" w:line="240" w:lineRule="auto"/>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 повышение качества предоставляемых муниципальных услуг;</w:t>
            </w:r>
          </w:p>
          <w:p w:rsidR="00CA2DD5" w:rsidRPr="00CA2DD5" w:rsidRDefault="00CA2DD5" w:rsidP="00CA2DD5">
            <w:pPr>
              <w:widowControl w:val="0"/>
              <w:suppressAutoHyphens/>
              <w:autoSpaceDE w:val="0"/>
              <w:spacing w:after="0" w:line="240" w:lineRule="auto"/>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 повышение престижа муниципальной службы.</w:t>
            </w:r>
          </w:p>
        </w:tc>
      </w:tr>
    </w:tbl>
    <w:p w:rsidR="00CA2DD5" w:rsidRPr="00CA2DD5" w:rsidRDefault="00CA2DD5" w:rsidP="00CA2DD5">
      <w:pPr>
        <w:widowControl w:val="0"/>
        <w:autoSpaceDE w:val="0"/>
        <w:spacing w:after="0" w:line="240" w:lineRule="auto"/>
        <w:ind w:right="23" w:firstLine="709"/>
        <w:jc w:val="both"/>
        <w:rPr>
          <w:rFonts w:ascii="Times New Roman" w:eastAsia="Times New Roman" w:hAnsi="Times New Roman" w:cs="Times New Roman"/>
          <w:bCs/>
          <w:kern w:val="1"/>
          <w:sz w:val="20"/>
          <w:szCs w:val="20"/>
          <w:lang w:eastAsia="ar-SA"/>
        </w:rPr>
      </w:pPr>
    </w:p>
    <w:p w:rsidR="00CA2DD5" w:rsidRPr="00CA2DD5" w:rsidRDefault="00CA2DD5" w:rsidP="00CA2DD5">
      <w:pPr>
        <w:suppressAutoHyphens/>
        <w:spacing w:after="0" w:line="240" w:lineRule="auto"/>
        <w:ind w:firstLine="709"/>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Раздел 1. «Характеристика сферы реализации подпрограммы, описание основных проблем в указанной сфере и прогноз ее развития».</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через органы местного самоуправления.</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kern w:val="1"/>
          <w:sz w:val="20"/>
          <w:szCs w:val="20"/>
          <w:lang w:eastAsia="ar-SA"/>
        </w:rPr>
        <w:t xml:space="preserve">Администрация </w:t>
      </w:r>
      <w:r w:rsidRPr="00CA2DD5">
        <w:rPr>
          <w:rFonts w:ascii="Times New Roman" w:eastAsia="Times New Roman" w:hAnsi="Times New Roman" w:cs="Times New Roman"/>
          <w:kern w:val="1"/>
          <w:sz w:val="20"/>
          <w:szCs w:val="20"/>
          <w:lang w:eastAsia="ar-SA"/>
        </w:rPr>
        <w:t xml:space="preserve">Нижнекаменского сельского поселения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Нижнекаменского сельского поселения наделена Уставом Нижнекаменского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Воронежской области. </w:t>
      </w:r>
      <w:r w:rsidRPr="00CA2DD5">
        <w:rPr>
          <w:rFonts w:ascii="Times New Roman" w:eastAsia="Times New Roman" w:hAnsi="Times New Roman" w:cs="Times New Roman"/>
          <w:bCs/>
          <w:kern w:val="1"/>
          <w:sz w:val="20"/>
          <w:szCs w:val="20"/>
          <w:lang w:eastAsia="ar-SA"/>
        </w:rPr>
        <w:t>Администрация поселения играет ключевую роль в оказании большого спектра муниципальных услуг на территории</w:t>
      </w:r>
      <w:r w:rsidRPr="00CA2DD5">
        <w:rPr>
          <w:rFonts w:ascii="Times New Roman" w:eastAsia="Times New Roman" w:hAnsi="Times New Roman" w:cs="Times New Roman"/>
          <w:kern w:val="1"/>
          <w:sz w:val="20"/>
          <w:szCs w:val="20"/>
          <w:lang w:eastAsia="ar-SA"/>
        </w:rPr>
        <w:t xml:space="preserve"> Нижнекаменского сельского поселения.</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структуру администрации поселения входят:</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Глава поселения.</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Старший муниципальный служащий.</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Младшие муниципальные служащие.</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Структурное подразделение администрации поселения.</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Основная стратегическая цель: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CA2DD5" w:rsidRPr="00CA2DD5" w:rsidRDefault="00CA2DD5" w:rsidP="00CA2DD5">
      <w:pPr>
        <w:widowControl w:val="0"/>
        <w:tabs>
          <w:tab w:val="left" w:pos="-3402"/>
        </w:tabs>
        <w:suppressAutoHyphens/>
        <w:spacing w:after="0" w:line="240" w:lineRule="auto"/>
        <w:ind w:firstLine="709"/>
        <w:jc w:val="both"/>
        <w:rPr>
          <w:rFonts w:ascii="Times New Roman" w:eastAsia="Times New Roman" w:hAnsi="Times New Roman" w:cs="Times New Roman"/>
          <w:bCs/>
          <w:iCs/>
          <w:kern w:val="1"/>
          <w:sz w:val="20"/>
          <w:szCs w:val="20"/>
          <w:lang w:eastAsia="ar-SA"/>
        </w:rPr>
      </w:pPr>
      <w:r w:rsidRPr="00CA2DD5">
        <w:rPr>
          <w:rFonts w:ascii="Times New Roman" w:eastAsia="Times New Roman" w:hAnsi="Times New Roman" w:cs="Times New Roman"/>
          <w:kern w:val="1"/>
          <w:sz w:val="20"/>
          <w:szCs w:val="20"/>
          <w:lang w:eastAsia="ar-SA"/>
        </w:rPr>
        <w:t xml:space="preserve">Для этого необходимо </w:t>
      </w:r>
      <w:r w:rsidRPr="00CA2DD5">
        <w:rPr>
          <w:rFonts w:ascii="Times New Roman" w:eastAsia="Times New Roman" w:hAnsi="Times New Roman" w:cs="Times New Roman"/>
          <w:kern w:val="1"/>
          <w:sz w:val="20"/>
          <w:szCs w:val="20"/>
          <w:lang w:val="ru-MD" w:eastAsia="ar-SA"/>
        </w:rPr>
        <w:t>увеличение</w:t>
      </w:r>
      <w:r w:rsidRPr="00CA2DD5">
        <w:rPr>
          <w:rFonts w:ascii="Times New Roman" w:eastAsia="Times New Roman" w:hAnsi="Times New Roman" w:cs="Times New Roman"/>
          <w:kern w:val="1"/>
          <w:sz w:val="20"/>
          <w:szCs w:val="20"/>
          <w:lang w:eastAsia="ar-SA"/>
        </w:rPr>
        <w:t xml:space="preserve"> доходной части бюджета поселения, сокращение уровня бедности населения, к</w:t>
      </w:r>
      <w:r w:rsidRPr="00CA2DD5">
        <w:rPr>
          <w:rFonts w:ascii="Times New Roman" w:eastAsia="Times New Roman" w:hAnsi="Times New Roman" w:cs="Times New Roman"/>
          <w:color w:val="000000"/>
          <w:kern w:val="1"/>
          <w:sz w:val="20"/>
          <w:szCs w:val="20"/>
          <w:lang w:eastAsia="ar-SA"/>
        </w:rPr>
        <w:t xml:space="preserve">онцентрация финансовых и организационных ресурсов на реализацию избранных приоритетов социально-экономического развития поселения, </w:t>
      </w:r>
      <w:r w:rsidRPr="00CA2DD5">
        <w:rPr>
          <w:rFonts w:ascii="Times New Roman" w:eastAsia="Times New Roman" w:hAnsi="Times New Roman" w:cs="Times New Roman"/>
          <w:bCs/>
          <w:iCs/>
          <w:kern w:val="1"/>
          <w:sz w:val="20"/>
          <w:szCs w:val="20"/>
          <w:lang w:eastAsia="ar-SA"/>
        </w:rPr>
        <w:t>формирование благоприятного социального климата для деятельности и здорового образа жизни населения, обеспечение бесперебойной работы жилищно-коммунального хозяйства, создание благоприятных условий развития, сельского хозяйства, транспортной инфраструктуры.</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 Считается, что реформа в сфере муниципального управления зависит от повышения качества управления.</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kern w:val="1"/>
          <w:sz w:val="20"/>
          <w:szCs w:val="20"/>
          <w:lang w:eastAsia="ar-SA"/>
        </w:rPr>
        <w:t>В ходе реализации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 обеспечение внедрения механизмов прозрачности и эффективного взаимодействия органов исполнительной власти со структурами гражданского общества</w:t>
      </w:r>
      <w:r w:rsidRPr="00CA2DD5">
        <w:rPr>
          <w:rFonts w:ascii="Times New Roman" w:eastAsia="Times New Roman" w:hAnsi="Times New Roman" w:cs="Times New Roman"/>
          <w:color w:val="000000"/>
          <w:kern w:val="1"/>
          <w:sz w:val="20"/>
          <w:szCs w:val="20"/>
          <w:lang w:eastAsia="ar-SA"/>
        </w:rPr>
        <w:t>.</w:t>
      </w:r>
    </w:p>
    <w:p w:rsidR="00CA2DD5" w:rsidRPr="00CA2DD5" w:rsidRDefault="00CA2DD5" w:rsidP="00CA2DD5">
      <w:pPr>
        <w:suppressAutoHyphens/>
        <w:spacing w:after="0" w:line="240" w:lineRule="auto"/>
        <w:ind w:firstLine="709"/>
        <w:rPr>
          <w:rFonts w:ascii="Times New Roman" w:eastAsia="Times New Roman" w:hAnsi="Times New Roman" w:cs="Times New Roman"/>
          <w:color w:val="000000"/>
          <w:kern w:val="1"/>
          <w:sz w:val="20"/>
          <w:szCs w:val="20"/>
          <w:lang w:eastAsia="ar-SA"/>
        </w:rPr>
      </w:pPr>
    </w:p>
    <w:p w:rsidR="00CA2DD5" w:rsidRPr="00CA2DD5" w:rsidRDefault="00CA2DD5" w:rsidP="00CA2DD5">
      <w:pPr>
        <w:suppressAutoHyphens/>
        <w:spacing w:after="0" w:line="240" w:lineRule="auto"/>
        <w:ind w:firstLine="709"/>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A2DD5" w:rsidRPr="00CA2DD5" w:rsidRDefault="00CA2DD5" w:rsidP="00CA2DD5">
      <w:pPr>
        <w:suppressAutoHyphens/>
        <w:spacing w:after="0" w:line="240" w:lineRule="auto"/>
        <w:ind w:firstLine="709"/>
        <w:rPr>
          <w:rFonts w:ascii="Times New Roman" w:eastAsia="Times New Roman" w:hAnsi="Times New Roman" w:cs="Times New Roman"/>
          <w:color w:val="000000"/>
          <w:kern w:val="1"/>
          <w:sz w:val="20"/>
          <w:szCs w:val="20"/>
          <w:lang w:eastAsia="ar-SA"/>
        </w:rPr>
      </w:pP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Приоритеты муниципальной политики в сфере реализации подпрограммы определены на основе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CA2DD5">
        <w:rPr>
          <w:rFonts w:ascii="Times New Roman" w:eastAsia="Times New Roman" w:hAnsi="Times New Roman" w:cs="Times New Roman"/>
          <w:kern w:val="1"/>
          <w:sz w:val="20"/>
          <w:szCs w:val="20"/>
          <w:lang w:eastAsia="ru-RU"/>
        </w:rPr>
        <w:t xml:space="preserve">Федерального закона от </w:t>
      </w:r>
      <w:r w:rsidRPr="00CA2DD5">
        <w:rPr>
          <w:rFonts w:ascii="Times New Roman" w:eastAsia="Times New Roman" w:hAnsi="Times New Roman" w:cs="Times New Roman"/>
          <w:color w:val="000000"/>
          <w:kern w:val="1"/>
          <w:sz w:val="20"/>
          <w:szCs w:val="20"/>
          <w:shd w:val="clear" w:color="auto" w:fill="FFFFFF"/>
          <w:lang w:eastAsia="ar-SA"/>
        </w:rPr>
        <w:t>02.03.2007 N 25-</w:t>
      </w:r>
      <w:r w:rsidRPr="00CA2DD5">
        <w:rPr>
          <w:rFonts w:ascii="Times New Roman" w:eastAsia="Times New Roman" w:hAnsi="Times New Roman" w:cs="Times New Roman"/>
          <w:bCs/>
          <w:color w:val="000000"/>
          <w:kern w:val="1"/>
          <w:sz w:val="20"/>
          <w:szCs w:val="20"/>
          <w:shd w:val="clear" w:color="auto" w:fill="FFFFFF"/>
          <w:lang w:eastAsia="ar-SA"/>
        </w:rPr>
        <w:t>ФЗ</w:t>
      </w:r>
      <w:r w:rsidRPr="00CA2DD5">
        <w:rPr>
          <w:rFonts w:ascii="Times New Roman" w:eastAsia="Times New Roman" w:hAnsi="Times New Roman" w:cs="Times New Roman"/>
          <w:kern w:val="1"/>
          <w:sz w:val="20"/>
          <w:szCs w:val="20"/>
          <w:lang w:eastAsia="ru-RU"/>
        </w:rPr>
        <w:t xml:space="preserve"> «О муниципальной службе в Российской Федерации», </w:t>
      </w:r>
      <w:r w:rsidRPr="00CA2DD5">
        <w:rPr>
          <w:rFonts w:ascii="Times New Roman" w:eastAsia="Times New Roman" w:hAnsi="Times New Roman" w:cs="Times New Roman"/>
          <w:kern w:val="1"/>
          <w:sz w:val="20"/>
          <w:szCs w:val="20"/>
          <w:lang w:eastAsia="ar-SA"/>
        </w:rPr>
        <w:t>Стратегии социально-экономического развития Воронежской до 2020 года.</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A2DD5">
        <w:rPr>
          <w:rFonts w:ascii="Times New Roman" w:eastAsia="Times New Roman" w:hAnsi="Times New Roman" w:cs="Times New Roman"/>
          <w:color w:val="000000"/>
          <w:sz w:val="20"/>
          <w:szCs w:val="20"/>
          <w:lang w:eastAsia="ru-RU"/>
        </w:rPr>
        <w:t>Основными приоритетами государственной политики в сфере реализации подпрограммы, в частности, являются:</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A2DD5">
        <w:rPr>
          <w:rFonts w:ascii="Times New Roman" w:eastAsia="Times New Roman" w:hAnsi="Times New Roman" w:cs="Times New Roman"/>
          <w:color w:val="000000"/>
          <w:sz w:val="20"/>
          <w:szCs w:val="20"/>
          <w:lang w:eastAsia="ru-RU"/>
        </w:rPr>
        <w:t>- организация контроля исполнения поручений Президента и Правительства Российской Федерации, поручений Губернатора Воронежской области, а также поручений, содержащихся в указах и распоряжениях Президента Российской Федерации, постановлениях и распоряжениях Правительства Российской Федерации, постановлениях и распоряжениях Губернатора и Правительства Воронежской области;</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A2DD5">
        <w:rPr>
          <w:rFonts w:ascii="Times New Roman" w:eastAsia="Times New Roman" w:hAnsi="Times New Roman" w:cs="Times New Roman"/>
          <w:color w:val="000000"/>
          <w:sz w:val="20"/>
          <w:szCs w:val="20"/>
          <w:lang w:eastAsia="ru-RU"/>
        </w:rPr>
        <w:lastRenderedPageBreak/>
        <w:t>- создание нормативно-правовой базы, необходимой для реализации основных направлений деятельности органов местного самоуправления, совершенствование процесса</w:t>
      </w:r>
      <w:r w:rsidRPr="00CA2DD5">
        <w:rPr>
          <w:rFonts w:ascii="Times New Roman" w:eastAsia="Times New Roman" w:hAnsi="Times New Roman" w:cs="Times New Roman"/>
          <w:color w:val="0000FF"/>
          <w:sz w:val="20"/>
          <w:szCs w:val="20"/>
          <w:lang w:eastAsia="ru-RU"/>
        </w:rPr>
        <w:t xml:space="preserve"> </w:t>
      </w:r>
      <w:r w:rsidRPr="00CA2DD5">
        <w:rPr>
          <w:rFonts w:ascii="Times New Roman" w:eastAsia="Times New Roman" w:hAnsi="Times New Roman" w:cs="Times New Roman"/>
          <w:color w:val="000000"/>
          <w:sz w:val="20"/>
          <w:szCs w:val="20"/>
          <w:lang w:eastAsia="ru-RU"/>
        </w:rPr>
        <w:t>нормотворчества и правоприменения, повышение качества нормативных правовых актов, эффективности защиты прав и законных интересов граждан;</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A2DD5">
        <w:rPr>
          <w:rFonts w:ascii="Times New Roman" w:eastAsia="Times New Roman" w:hAnsi="Times New Roman" w:cs="Times New Roman"/>
          <w:color w:val="000000"/>
          <w:sz w:val="20"/>
          <w:szCs w:val="20"/>
          <w:lang w:eastAsia="ru-RU"/>
        </w:rPr>
        <w:t>- противодействие коррупции, совершенствование антикоррупционных механизмов, повышение правовой культуры населения региона и широкое привлечение граждан к противодействию коррупции;</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A2DD5">
        <w:rPr>
          <w:rFonts w:ascii="Times New Roman" w:eastAsia="Times New Roman" w:hAnsi="Times New Roman" w:cs="Times New Roman"/>
          <w:color w:val="000000"/>
          <w:sz w:val="20"/>
          <w:szCs w:val="20"/>
          <w:lang w:eastAsia="ru-RU"/>
        </w:rPr>
        <w:t>- повышение эффективности муниципальной службы и результативности профессиональной служебной деятельности муниципальных служащих;</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A2DD5">
        <w:rPr>
          <w:rFonts w:ascii="Times New Roman" w:eastAsia="Times New Roman" w:hAnsi="Times New Roman" w:cs="Times New Roman"/>
          <w:color w:val="000000"/>
          <w:sz w:val="20"/>
          <w:szCs w:val="20"/>
          <w:lang w:eastAsia="ru-RU"/>
        </w:rPr>
        <w:t>- содействие развитию местного самоуправления на территории Нижнекаменского сельского поселения.</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Цель муниципальной подпрограммы - повышение эффективности деятельности органов местного самоуправления.</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Задачи муниципальной подпрограммы:</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Увеличение муниципальных услуг, предоставляемых в электронном виде.</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Повышение участия граждан и институтов гражданского общества в деятельности органов местного самоуправления.</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Обеспечение открытости и прозрачности деятельности администрации Нижнекаменского сельского поселения.</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Повышение качества принимаемых нормативно-правовых актов.</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ru-RU"/>
        </w:rPr>
      </w:pPr>
    </w:p>
    <w:p w:rsidR="00CA2DD5" w:rsidRPr="00CA2DD5" w:rsidRDefault="00CA2DD5" w:rsidP="00CA2DD5">
      <w:pPr>
        <w:suppressAutoHyphens/>
        <w:spacing w:after="0" w:line="240" w:lineRule="auto"/>
        <w:ind w:firstLine="709"/>
        <w:jc w:val="both"/>
        <w:rPr>
          <w:rFonts w:ascii="Times New Roman" w:eastAsia="Times New Roman" w:hAnsi="Times New Roman" w:cs="Times New Roman"/>
          <w:color w:val="1F497D"/>
          <w:kern w:val="1"/>
          <w:sz w:val="20"/>
          <w:szCs w:val="20"/>
          <w:lang w:eastAsia="ar-SA"/>
        </w:rPr>
      </w:pPr>
      <w:r w:rsidRPr="00CA2DD5">
        <w:rPr>
          <w:rFonts w:ascii="Times New Roman" w:eastAsia="Times New Roman" w:hAnsi="Times New Roman" w:cs="Times New Roman"/>
          <w:kern w:val="1"/>
          <w:sz w:val="20"/>
          <w:szCs w:val="20"/>
          <w:lang w:eastAsia="ar-SA"/>
        </w:rPr>
        <w:t>Целевые индикаторы и показатели подпрограммы:</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 Количество нормативных правовых актов администрации Нижнекаменского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ru-RU"/>
        </w:rPr>
      </w:pP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Планируемые значения целевых индикаторов по годам реализации подпрограммы указаны в приложении 1.</w:t>
      </w:r>
    </w:p>
    <w:p w:rsidR="00CA2DD5" w:rsidRPr="00CA2DD5" w:rsidRDefault="00CA2DD5" w:rsidP="00CA2DD5">
      <w:pPr>
        <w:widowControl w:val="0"/>
        <w:suppressAutoHyphens/>
        <w:autoSpaceDE w:val="0"/>
        <w:spacing w:after="0" w:line="240" w:lineRule="auto"/>
        <w:ind w:firstLine="709"/>
        <w:rPr>
          <w:rFonts w:ascii="Times New Roman" w:eastAsia="Arial" w:hAnsi="Times New Roman" w:cs="Times New Roman"/>
          <w:kern w:val="1"/>
          <w:sz w:val="20"/>
          <w:szCs w:val="20"/>
          <w:lang w:eastAsia="ar-SA"/>
        </w:rPr>
      </w:pPr>
    </w:p>
    <w:p w:rsidR="00CA2DD5" w:rsidRPr="00CA2DD5" w:rsidRDefault="00CA2DD5" w:rsidP="00CA2DD5">
      <w:pPr>
        <w:spacing w:after="0" w:line="240" w:lineRule="auto"/>
        <w:ind w:firstLine="709"/>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Ожидаемые конечные результаты реализации подпрограммы:</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 отсутствие нормативных правовых актов, противоречащих или несоответствующих законодательству, проекты которых разработаны в Совете народных депутатов и администрации Нижнекаменского сельского поселения.</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color w:val="000000"/>
          <w:kern w:val="1"/>
          <w:sz w:val="20"/>
          <w:szCs w:val="20"/>
          <w:lang w:eastAsia="ar-SA"/>
        </w:rPr>
        <w:t xml:space="preserve">- </w:t>
      </w:r>
      <w:r w:rsidRPr="00CA2DD5">
        <w:rPr>
          <w:rFonts w:ascii="Times New Roman" w:eastAsia="Times New Roman" w:hAnsi="Times New Roman" w:cs="Times New Roman"/>
          <w:kern w:val="1"/>
          <w:sz w:val="20"/>
          <w:szCs w:val="20"/>
          <w:lang w:eastAsia="ar-SA"/>
        </w:rPr>
        <w:t xml:space="preserve">своевременное и качественное материально-техническое и финансовое обеспечение деятельности администрации </w:t>
      </w:r>
      <w:r w:rsidRPr="00CA2DD5">
        <w:rPr>
          <w:rFonts w:ascii="Times New Roman" w:eastAsia="Times New Roman" w:hAnsi="Times New Roman" w:cs="Times New Roman"/>
          <w:color w:val="000000"/>
          <w:kern w:val="1"/>
          <w:sz w:val="20"/>
          <w:szCs w:val="20"/>
          <w:lang w:eastAsia="ar-SA"/>
        </w:rPr>
        <w:t>Нижнекаменского сельского поселения</w:t>
      </w:r>
      <w:r w:rsidRPr="00CA2DD5">
        <w:rPr>
          <w:rFonts w:ascii="Times New Roman" w:eastAsia="Times New Roman" w:hAnsi="Times New Roman" w:cs="Times New Roman"/>
          <w:bCs/>
          <w:kern w:val="1"/>
          <w:sz w:val="20"/>
          <w:szCs w:val="20"/>
          <w:lang w:eastAsia="ar-SA"/>
        </w:rPr>
        <w:t xml:space="preserve"> - повышение эффективности и результативности деятельности администрации </w:t>
      </w:r>
      <w:r w:rsidRPr="00CA2DD5">
        <w:rPr>
          <w:rFonts w:ascii="Times New Roman" w:eastAsia="Times New Roman" w:hAnsi="Times New Roman" w:cs="Times New Roman"/>
          <w:color w:val="000000"/>
          <w:kern w:val="1"/>
          <w:sz w:val="20"/>
          <w:szCs w:val="20"/>
          <w:lang w:eastAsia="ar-SA"/>
        </w:rPr>
        <w:t>Нижнекаменского сельского поселения</w:t>
      </w:r>
      <w:r w:rsidRPr="00CA2DD5">
        <w:rPr>
          <w:rFonts w:ascii="Times New Roman" w:eastAsia="Times New Roman" w:hAnsi="Times New Roman" w:cs="Times New Roman"/>
          <w:bCs/>
          <w:kern w:val="1"/>
          <w:sz w:val="20"/>
          <w:szCs w:val="20"/>
          <w:lang w:eastAsia="ar-SA"/>
        </w:rPr>
        <w:t xml:space="preserve"> по выполнению комплексной программы социально-экономического развития </w:t>
      </w:r>
      <w:r w:rsidRPr="00CA2DD5">
        <w:rPr>
          <w:rFonts w:ascii="Times New Roman" w:eastAsia="Times New Roman" w:hAnsi="Times New Roman" w:cs="Times New Roman"/>
          <w:color w:val="000000"/>
          <w:kern w:val="1"/>
          <w:sz w:val="20"/>
          <w:szCs w:val="20"/>
          <w:lang w:eastAsia="ar-SA"/>
        </w:rPr>
        <w:t>Нижнекаменского сельского поселения</w:t>
      </w:r>
      <w:r w:rsidRPr="00CA2DD5">
        <w:rPr>
          <w:rFonts w:ascii="Times New Roman" w:eastAsia="Times New Roman" w:hAnsi="Times New Roman" w:cs="Times New Roman"/>
          <w:kern w:val="1"/>
          <w:sz w:val="20"/>
          <w:szCs w:val="20"/>
          <w:lang w:eastAsia="ar-SA"/>
        </w:rPr>
        <w:t>.</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повышение качества предоставляемых муниципальных услуг;</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A2DD5">
        <w:rPr>
          <w:rFonts w:ascii="Times New Roman" w:eastAsia="Times New Roman" w:hAnsi="Times New Roman" w:cs="Times New Roman"/>
          <w:color w:val="000000"/>
          <w:sz w:val="20"/>
          <w:szCs w:val="20"/>
          <w:lang w:eastAsia="ru-RU"/>
        </w:rPr>
        <w:t>Реализация подпрограммы рассчитана на 2021 - 2027 годы.</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CA2DD5" w:rsidRPr="00CA2DD5" w:rsidRDefault="00CA2DD5" w:rsidP="00CA2DD5">
      <w:pPr>
        <w:suppressAutoHyphens/>
        <w:spacing w:after="0" w:line="240" w:lineRule="auto"/>
        <w:ind w:firstLine="709"/>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Раздел 3. «Характеристика основных мероприятий»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color w:val="000000"/>
          <w:kern w:val="1"/>
          <w:sz w:val="20"/>
          <w:szCs w:val="20"/>
          <w:lang w:eastAsia="ar-SA"/>
        </w:rPr>
      </w:pP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color w:val="000000"/>
          <w:kern w:val="1"/>
          <w:sz w:val="20"/>
          <w:szCs w:val="20"/>
          <w:lang w:eastAsia="ar-SA"/>
        </w:rPr>
        <w:t>Мероприятие 1.</w:t>
      </w:r>
      <w:r w:rsidRPr="00CA2DD5">
        <w:rPr>
          <w:rFonts w:ascii="Times New Roman" w:eastAsia="Times New Roman" w:hAnsi="Times New Roman" w:cs="Times New Roman"/>
          <w:kern w:val="1"/>
          <w:sz w:val="20"/>
          <w:szCs w:val="20"/>
          <w:lang w:eastAsia="ar-SA"/>
        </w:rPr>
        <w:t xml:space="preserve"> Функционирование высшего должностного лица.</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Срок исполнения - в течение 2021 - 2026 годов.</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Общий объем финансирования подпрограммы 7200,0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2021 год – 717,7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2022 год – 805,1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2023 год – 913,1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2024 год – 1241,7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2025 год – 1117,3 тыс. рублей;</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2026 год – 1179,0 тыс. рублей;</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2027 год – 1226,1 тыс. рублей.</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Мероприятие 2. Управление в сфере функции органов местного самоуправления.</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Срок исполнения - в течение 2021 - 2027 годов.</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Финансирование мероприятия: из средств муниципального бюджета 30701,4 тыс. рублей, в т.ч.:</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2021 год – 3750,2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2022 год – 3702,9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2023 год – 3961,0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2024 год – 5162,5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2025 год – 4703,6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2026 год – 4819,1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2027 год – 4602,1 тыс. рублей.</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Мероприятие 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Срок исполнения - в течение 2021 - 2027 годов.</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Финансирование мероприятия: из средств муниципального бюджета 964,1 тыс. рублей, в т.ч.:</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2021 год - 90,6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2022 год – 99,0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2023 год – 113,3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2024 год – 136,2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2025 год – 163,0 тыс. рублей;</w:t>
      </w:r>
    </w:p>
    <w:p w:rsidR="00CA2DD5" w:rsidRPr="00CA2DD5" w:rsidRDefault="00CA2DD5" w:rsidP="00CA2DD5">
      <w:pPr>
        <w:widowControl w:val="0"/>
        <w:suppressAutoHyphens/>
        <w:autoSpaceDE w:val="0"/>
        <w:spacing w:after="0" w:line="240" w:lineRule="auto"/>
        <w:ind w:firstLine="709"/>
        <w:jc w:val="both"/>
        <w:outlineLvl w:val="3"/>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2026 год – 177,9 тыс. рублей;</w:t>
      </w:r>
    </w:p>
    <w:p w:rsidR="00CA2DD5" w:rsidRPr="00CA2DD5" w:rsidRDefault="00CA2DD5" w:rsidP="00CA2DD5">
      <w:pPr>
        <w:widowControl w:val="0"/>
        <w:suppressAutoHyphens/>
        <w:autoSpaceDE w:val="0"/>
        <w:spacing w:after="0" w:line="240" w:lineRule="auto"/>
        <w:ind w:firstLine="709"/>
        <w:jc w:val="both"/>
        <w:outlineLvl w:val="3"/>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2027 год – 184,1 тыс. рублей.</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highlight w:val="yellow"/>
          <w:lang w:eastAsia="ar-SA"/>
        </w:rPr>
      </w:pP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Мероприятие 4. Финансовое обеспечение выполнения других расходных обязательств Нижнекаменского сельского поселения исполнительными органами местного самоуправления.</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Объем финансирования мероприятия: 886,7 тыс. рублей, в т.ч.:</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2021 год – 633,8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2022 год – 72,4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2023 год – 57,8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2024 год – 34,7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2025 год – 65,0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2026 год – 13,0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2027 год – 10,0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ar-SA"/>
        </w:rPr>
        <w:t xml:space="preserve">Мероприятие 5. </w:t>
      </w:r>
      <w:r w:rsidRPr="00CA2DD5">
        <w:rPr>
          <w:rFonts w:ascii="Times New Roman" w:eastAsia="Times New Roman" w:hAnsi="Times New Roman" w:cs="Times New Roman"/>
          <w:kern w:val="1"/>
          <w:sz w:val="20"/>
          <w:szCs w:val="20"/>
          <w:lang w:eastAsia="ru-RU"/>
        </w:rPr>
        <w:t>Социальная поддержка населения.</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Объем финансирования мероприятия: 5892,4 тыс. рублей, в т.ч.:</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2021 год – 763,7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2022 год – 1220,1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2023 год – 1168,0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2024 год –1319,6 тыс. рублей</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2025 год – 1320,0 тыс. рублей;</w:t>
      </w:r>
    </w:p>
    <w:p w:rsidR="00CA2DD5" w:rsidRPr="00CA2DD5" w:rsidRDefault="00CA2DD5" w:rsidP="00CA2DD5">
      <w:pPr>
        <w:widowControl w:val="0"/>
        <w:tabs>
          <w:tab w:val="left" w:pos="4050"/>
        </w:tabs>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2026 год - 50,5 тыс. рублей;</w:t>
      </w:r>
    </w:p>
    <w:p w:rsidR="00CA2DD5" w:rsidRPr="00CA2DD5" w:rsidRDefault="00CA2DD5" w:rsidP="00CA2DD5">
      <w:pPr>
        <w:widowControl w:val="0"/>
        <w:tabs>
          <w:tab w:val="left" w:pos="4050"/>
        </w:tabs>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2027 год – 50,5 тыс. рублей.</w:t>
      </w:r>
      <w:r w:rsidRPr="00CA2DD5">
        <w:rPr>
          <w:rFonts w:ascii="Times New Roman" w:eastAsia="Arial" w:hAnsi="Times New Roman" w:cs="Times New Roman"/>
          <w:kern w:val="1"/>
          <w:sz w:val="20"/>
          <w:szCs w:val="20"/>
          <w:lang w:eastAsia="ar-SA"/>
        </w:rPr>
        <w:tab/>
      </w:r>
    </w:p>
    <w:p w:rsidR="00CA2DD5" w:rsidRPr="00CA2DD5" w:rsidRDefault="00CA2DD5" w:rsidP="00CA2DD5">
      <w:pPr>
        <w:widowControl w:val="0"/>
        <w:tabs>
          <w:tab w:val="left" w:pos="4050"/>
        </w:tabs>
        <w:suppressAutoHyphens/>
        <w:autoSpaceDE w:val="0"/>
        <w:spacing w:after="0" w:line="240" w:lineRule="auto"/>
        <w:ind w:firstLine="709"/>
        <w:jc w:val="both"/>
        <w:rPr>
          <w:rFonts w:ascii="Times New Roman" w:eastAsia="Arial" w:hAnsi="Times New Roman" w:cs="Times New Roman"/>
          <w:kern w:val="1"/>
          <w:sz w:val="20"/>
          <w:szCs w:val="20"/>
          <w:lang w:eastAsia="ar-SA"/>
        </w:rPr>
      </w:pPr>
    </w:p>
    <w:p w:rsidR="00CA2DD5" w:rsidRPr="00CA2DD5" w:rsidRDefault="00CA2DD5" w:rsidP="00CA2DD5">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Раздел 4. «Основные меры муниципального и правового регулирования».</w:t>
      </w:r>
    </w:p>
    <w:p w:rsidR="00CA2DD5" w:rsidRPr="00CA2DD5" w:rsidRDefault="00CA2DD5" w:rsidP="00CA2DD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Управление реализацией подпрограммы осуществляет администрация Нижнекаменского сельского поселения. К основным мерам правового регулирования, направленным на выполнение мероприятий подпрограммы, относятся:</w:t>
      </w:r>
    </w:p>
    <w:p w:rsidR="00CA2DD5" w:rsidRPr="00CA2DD5" w:rsidRDefault="00CA2DD5" w:rsidP="00CA2DD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 определение наиболее эффективных форм по реализации подпрограммы</w:t>
      </w:r>
    </w:p>
    <w:p w:rsidR="00CA2DD5" w:rsidRPr="00CA2DD5" w:rsidRDefault="00CA2DD5" w:rsidP="00CA2DD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 контроль за реализацией и сроками выполнения подпрограммы, в том числе за целевым и эффективным использованием средств сельского бюджета</w:t>
      </w:r>
    </w:p>
    <w:p w:rsidR="00CA2DD5" w:rsidRPr="00CA2DD5" w:rsidRDefault="00CA2DD5" w:rsidP="00CA2DD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CA2DD5">
        <w:rPr>
          <w:rFonts w:ascii="Times New Roman" w:eastAsia="Times New Roman" w:hAnsi="Times New Roman" w:cs="Times New Roman"/>
          <w:sz w:val="20"/>
          <w:szCs w:val="20"/>
          <w:lang w:eastAsia="ru-RU"/>
        </w:rPr>
        <w:t>- осуществляет сбор и систематизацию статистической и аналитической информации о ходе выполнения подпрограммных мероприятий.</w:t>
      </w:r>
    </w:p>
    <w:p w:rsidR="00CA2DD5" w:rsidRPr="00CA2DD5" w:rsidRDefault="00CA2DD5" w:rsidP="00CA2DD5">
      <w:pPr>
        <w:suppressAutoHyphens/>
        <w:spacing w:after="0" w:line="240" w:lineRule="auto"/>
        <w:ind w:firstLine="709"/>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Раздел 5. «Финансовое обеспечение муниципальной подпрограммы».</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p>
    <w:p w:rsidR="00CA2DD5" w:rsidRPr="00CA2DD5" w:rsidRDefault="00CA2DD5" w:rsidP="00CA2DD5">
      <w:pPr>
        <w:widowControl w:val="0"/>
        <w:suppressAutoHyphens/>
        <w:autoSpaceDE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Объем бюджетных ассигнований на реализацию подпрограммы 45644,6 тыс. руб.- из средств бюджета поселения составляет 42893,1 тыс. руб., из средств федерального бюджета – 964,1 тыс. руб., из средств областного бюджета 1787,4 тыс. руб., в т.ч.:</w:t>
      </w: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p>
    <w:tbl>
      <w:tblPr>
        <w:tblW w:w="9538" w:type="dxa"/>
        <w:tblLayout w:type="fixed"/>
        <w:tblCellMar>
          <w:left w:w="40" w:type="dxa"/>
          <w:right w:w="40" w:type="dxa"/>
        </w:tblCellMar>
        <w:tblLook w:val="0000" w:firstRow="0" w:lastRow="0" w:firstColumn="0" w:lastColumn="0" w:noHBand="0" w:noVBand="0"/>
      </w:tblPr>
      <w:tblGrid>
        <w:gridCol w:w="1458"/>
        <w:gridCol w:w="1601"/>
        <w:gridCol w:w="1999"/>
        <w:gridCol w:w="1628"/>
        <w:gridCol w:w="2852"/>
      </w:tblGrid>
      <w:tr w:rsidR="00CA2DD5" w:rsidRPr="00CA2DD5" w:rsidTr="000549C8">
        <w:tc>
          <w:tcPr>
            <w:tcW w:w="1458"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Год</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999" w:type="dxa"/>
            <w:tcBorders>
              <w:top w:val="single" w:sz="6" w:space="0" w:color="auto"/>
              <w:left w:val="single" w:sz="6" w:space="0" w:color="auto"/>
              <w:bottom w:val="single" w:sz="4" w:space="0" w:color="auto"/>
              <w:right w:val="single" w:sz="4"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1628" w:type="dxa"/>
            <w:tcBorders>
              <w:top w:val="single" w:sz="6" w:space="0" w:color="auto"/>
              <w:left w:val="single" w:sz="4" w:space="0" w:color="auto"/>
              <w:bottom w:val="single" w:sz="4" w:space="0" w:color="auto"/>
              <w:right w:val="single" w:sz="4"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2852" w:type="dxa"/>
            <w:tcBorders>
              <w:top w:val="single" w:sz="4" w:space="0" w:color="auto"/>
              <w:left w:val="single" w:sz="4" w:space="0" w:color="auto"/>
              <w:bottom w:val="single" w:sz="4"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spacing w:val="-2"/>
                <w:kern w:val="1"/>
                <w:sz w:val="20"/>
                <w:szCs w:val="20"/>
                <w:lang w:eastAsia="ar-SA"/>
              </w:rPr>
            </w:pPr>
            <w:r w:rsidRPr="00CA2DD5">
              <w:rPr>
                <w:rFonts w:ascii="Times New Roman" w:eastAsia="Times New Roman" w:hAnsi="Times New Roman" w:cs="Times New Roman"/>
                <w:spacing w:val="-2"/>
                <w:kern w:val="1"/>
                <w:sz w:val="20"/>
                <w:szCs w:val="20"/>
                <w:lang w:eastAsia="ar-SA"/>
              </w:rPr>
              <w:t>Бюджет</w:t>
            </w:r>
          </w:p>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spacing w:val="-2"/>
                <w:kern w:val="1"/>
                <w:sz w:val="20"/>
                <w:szCs w:val="20"/>
                <w:lang w:eastAsia="ar-SA"/>
              </w:rPr>
              <w:t>сельского поселения</w:t>
            </w:r>
          </w:p>
        </w:tc>
      </w:tr>
      <w:tr w:rsidR="00CA2DD5" w:rsidRPr="00CA2DD5" w:rsidTr="000549C8">
        <w:tc>
          <w:tcPr>
            <w:tcW w:w="1458"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2021</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5956,0</w:t>
            </w:r>
          </w:p>
        </w:tc>
        <w:tc>
          <w:tcPr>
            <w:tcW w:w="1999" w:type="dxa"/>
            <w:tcBorders>
              <w:top w:val="single" w:sz="6" w:space="0" w:color="auto"/>
              <w:left w:val="single" w:sz="6" w:space="0" w:color="auto"/>
              <w:bottom w:val="single" w:sz="6" w:space="0" w:color="auto"/>
              <w:right w:val="single" w:sz="4"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90,6</w:t>
            </w:r>
          </w:p>
        </w:tc>
        <w:tc>
          <w:tcPr>
            <w:tcW w:w="1628" w:type="dxa"/>
            <w:tcBorders>
              <w:top w:val="single" w:sz="6" w:space="0" w:color="auto"/>
              <w:left w:val="single" w:sz="4" w:space="0" w:color="auto"/>
              <w:bottom w:val="single" w:sz="6" w:space="0" w:color="auto"/>
              <w:right w:val="single" w:sz="4"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582,3</w:t>
            </w:r>
          </w:p>
        </w:tc>
        <w:tc>
          <w:tcPr>
            <w:tcW w:w="2852" w:type="dxa"/>
            <w:tcBorders>
              <w:top w:val="single" w:sz="4" w:space="0" w:color="auto"/>
              <w:left w:val="single" w:sz="4" w:space="0" w:color="auto"/>
              <w:bottom w:val="single" w:sz="4"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5283,1</w:t>
            </w:r>
          </w:p>
        </w:tc>
      </w:tr>
      <w:tr w:rsidR="00CA2DD5" w:rsidRPr="00CA2DD5" w:rsidTr="000549C8">
        <w:tc>
          <w:tcPr>
            <w:tcW w:w="1458"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2022</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5899,5</w:t>
            </w:r>
          </w:p>
        </w:tc>
        <w:tc>
          <w:tcPr>
            <w:tcW w:w="1999" w:type="dxa"/>
            <w:tcBorders>
              <w:top w:val="single" w:sz="6" w:space="0" w:color="auto"/>
              <w:left w:val="single" w:sz="6" w:space="0" w:color="auto"/>
              <w:bottom w:val="single" w:sz="4"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99,0</w:t>
            </w:r>
          </w:p>
        </w:tc>
        <w:tc>
          <w:tcPr>
            <w:tcW w:w="1628" w:type="dxa"/>
            <w:tcBorders>
              <w:top w:val="single" w:sz="6" w:space="0" w:color="auto"/>
              <w:left w:val="single" w:sz="4" w:space="0" w:color="auto"/>
              <w:bottom w:val="single" w:sz="4"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49,5</w:t>
            </w:r>
          </w:p>
        </w:tc>
        <w:tc>
          <w:tcPr>
            <w:tcW w:w="2852" w:type="dxa"/>
            <w:tcBorders>
              <w:top w:val="single" w:sz="4" w:space="0" w:color="auto"/>
              <w:left w:val="single" w:sz="4" w:space="0" w:color="auto"/>
              <w:bottom w:val="single" w:sz="4" w:space="0" w:color="auto"/>
              <w:right w:val="single" w:sz="6"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5751,0</w:t>
            </w:r>
          </w:p>
        </w:tc>
      </w:tr>
      <w:tr w:rsidR="00CA2DD5" w:rsidRPr="00CA2DD5" w:rsidTr="000549C8">
        <w:tc>
          <w:tcPr>
            <w:tcW w:w="1458"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2023</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6213,2</w:t>
            </w:r>
          </w:p>
        </w:tc>
        <w:tc>
          <w:tcPr>
            <w:tcW w:w="1999" w:type="dxa"/>
            <w:tcBorders>
              <w:top w:val="single" w:sz="6" w:space="0" w:color="auto"/>
              <w:left w:val="single" w:sz="6" w:space="0" w:color="auto"/>
              <w:bottom w:val="single" w:sz="6"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113,3</w:t>
            </w:r>
          </w:p>
        </w:tc>
        <w:tc>
          <w:tcPr>
            <w:tcW w:w="1628" w:type="dxa"/>
            <w:tcBorders>
              <w:top w:val="single" w:sz="6" w:space="0" w:color="auto"/>
              <w:left w:val="single" w:sz="4" w:space="0" w:color="auto"/>
              <w:bottom w:val="single" w:sz="6"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143,0</w:t>
            </w:r>
          </w:p>
        </w:tc>
        <w:tc>
          <w:tcPr>
            <w:tcW w:w="2852" w:type="dxa"/>
            <w:tcBorders>
              <w:top w:val="single" w:sz="4" w:space="0" w:color="auto"/>
              <w:left w:val="single" w:sz="4" w:space="0" w:color="auto"/>
              <w:bottom w:val="single" w:sz="4"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5956,9</w:t>
            </w:r>
          </w:p>
        </w:tc>
      </w:tr>
      <w:tr w:rsidR="00CA2DD5" w:rsidRPr="00CA2DD5" w:rsidTr="000549C8">
        <w:tc>
          <w:tcPr>
            <w:tcW w:w="1458"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2024</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7894,7</w:t>
            </w:r>
          </w:p>
        </w:tc>
        <w:tc>
          <w:tcPr>
            <w:tcW w:w="1999" w:type="dxa"/>
            <w:tcBorders>
              <w:top w:val="single" w:sz="6" w:space="0" w:color="auto"/>
              <w:left w:val="single" w:sz="6" w:space="0" w:color="auto"/>
              <w:bottom w:val="single" w:sz="4"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136,2</w:t>
            </w:r>
          </w:p>
        </w:tc>
        <w:tc>
          <w:tcPr>
            <w:tcW w:w="1628" w:type="dxa"/>
            <w:tcBorders>
              <w:top w:val="single" w:sz="6" w:space="0" w:color="auto"/>
              <w:left w:val="single" w:sz="4" w:space="0" w:color="auto"/>
              <w:bottom w:val="single" w:sz="4"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1012,6</w:t>
            </w:r>
          </w:p>
        </w:tc>
        <w:tc>
          <w:tcPr>
            <w:tcW w:w="2852" w:type="dxa"/>
            <w:tcBorders>
              <w:top w:val="single" w:sz="4" w:space="0" w:color="auto"/>
              <w:left w:val="single" w:sz="4" w:space="0" w:color="auto"/>
              <w:bottom w:val="single" w:sz="4"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6745,9</w:t>
            </w:r>
          </w:p>
        </w:tc>
      </w:tr>
      <w:tr w:rsidR="00CA2DD5" w:rsidRPr="00CA2DD5" w:rsidTr="000549C8">
        <w:tc>
          <w:tcPr>
            <w:tcW w:w="1458"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2025</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7368,9</w:t>
            </w:r>
          </w:p>
        </w:tc>
        <w:tc>
          <w:tcPr>
            <w:tcW w:w="1999" w:type="dxa"/>
            <w:tcBorders>
              <w:top w:val="single" w:sz="4" w:space="0" w:color="auto"/>
              <w:left w:val="single" w:sz="6" w:space="0" w:color="auto"/>
              <w:bottom w:val="single" w:sz="6"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163,0</w:t>
            </w:r>
          </w:p>
        </w:tc>
        <w:tc>
          <w:tcPr>
            <w:tcW w:w="1628" w:type="dxa"/>
            <w:tcBorders>
              <w:top w:val="single" w:sz="4" w:space="0" w:color="auto"/>
              <w:left w:val="single" w:sz="4" w:space="0" w:color="auto"/>
              <w:bottom w:val="single" w:sz="6"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2852" w:type="dxa"/>
            <w:tcBorders>
              <w:top w:val="single" w:sz="4" w:space="0" w:color="auto"/>
              <w:left w:val="single" w:sz="4" w:space="0" w:color="auto"/>
              <w:bottom w:val="single" w:sz="4"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7205,9</w:t>
            </w:r>
          </w:p>
        </w:tc>
      </w:tr>
      <w:tr w:rsidR="00CA2DD5" w:rsidRPr="00CA2DD5" w:rsidTr="000549C8">
        <w:tc>
          <w:tcPr>
            <w:tcW w:w="1458"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2026</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6239,5</w:t>
            </w:r>
          </w:p>
        </w:tc>
        <w:tc>
          <w:tcPr>
            <w:tcW w:w="1999" w:type="dxa"/>
            <w:tcBorders>
              <w:top w:val="single" w:sz="6" w:space="0" w:color="auto"/>
              <w:left w:val="single" w:sz="6" w:space="0" w:color="auto"/>
              <w:bottom w:val="single" w:sz="6"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177,9</w:t>
            </w:r>
          </w:p>
        </w:tc>
        <w:tc>
          <w:tcPr>
            <w:tcW w:w="1628" w:type="dxa"/>
            <w:tcBorders>
              <w:top w:val="single" w:sz="6" w:space="0" w:color="auto"/>
              <w:left w:val="single" w:sz="4" w:space="0" w:color="auto"/>
              <w:bottom w:val="single" w:sz="6"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2852" w:type="dxa"/>
            <w:tcBorders>
              <w:top w:val="single" w:sz="4" w:space="0" w:color="auto"/>
              <w:left w:val="single" w:sz="4" w:space="0" w:color="auto"/>
              <w:bottom w:val="single" w:sz="4"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6061,6</w:t>
            </w:r>
          </w:p>
        </w:tc>
      </w:tr>
      <w:tr w:rsidR="00CA2DD5" w:rsidRPr="00CA2DD5" w:rsidTr="000549C8">
        <w:tc>
          <w:tcPr>
            <w:tcW w:w="1458"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2027</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6072,8</w:t>
            </w:r>
          </w:p>
        </w:tc>
        <w:tc>
          <w:tcPr>
            <w:tcW w:w="1999" w:type="dxa"/>
            <w:tcBorders>
              <w:top w:val="single" w:sz="6" w:space="0" w:color="auto"/>
              <w:left w:val="single" w:sz="6" w:space="0" w:color="auto"/>
              <w:bottom w:val="single" w:sz="6"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184,1</w:t>
            </w:r>
          </w:p>
        </w:tc>
        <w:tc>
          <w:tcPr>
            <w:tcW w:w="1628" w:type="dxa"/>
            <w:tcBorders>
              <w:top w:val="single" w:sz="6" w:space="0" w:color="auto"/>
              <w:left w:val="single" w:sz="4" w:space="0" w:color="auto"/>
              <w:bottom w:val="single" w:sz="6" w:space="0" w:color="auto"/>
              <w:right w:val="single" w:sz="4" w:space="0" w:color="auto"/>
            </w:tcBorders>
            <w:shd w:val="clear" w:color="auto" w:fill="FFFFFF"/>
          </w:tcPr>
          <w:p w:rsidR="00CA2DD5" w:rsidRPr="00CA2DD5" w:rsidRDefault="00CA2DD5" w:rsidP="00CA2DD5">
            <w:pPr>
              <w:widowControl w:val="0"/>
              <w:autoSpaceDE w:val="0"/>
              <w:snapToGrid w:val="0"/>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2852" w:type="dxa"/>
            <w:tcBorders>
              <w:top w:val="single" w:sz="4" w:space="0" w:color="auto"/>
              <w:left w:val="single" w:sz="4"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5888,7</w:t>
            </w:r>
          </w:p>
        </w:tc>
      </w:tr>
    </w:tbl>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p>
    <w:p w:rsidR="00CA2DD5" w:rsidRPr="00CA2DD5" w:rsidRDefault="00CA2DD5" w:rsidP="00CA2DD5">
      <w:pPr>
        <w:widowControl w:val="0"/>
        <w:suppressAutoHyphens/>
        <w:autoSpaceDE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Расходы местного бюджета на реализацию муниципальной подпрограммы Нижнекаменского сельского поселения Таловского муниципального района Воронежской области в приложении 2.</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Нижнекаменского сельского поселения Таловского муниципального района в разрезе мероприятий в приложении 3.</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Объемы финансирования подпрограммы носят прогнозный характер и подлежат корректировке исходя из возможностей бюджета поселения.</w:t>
      </w:r>
    </w:p>
    <w:p w:rsidR="00CA2DD5" w:rsidRPr="00CA2DD5" w:rsidRDefault="00CA2DD5" w:rsidP="00CA2DD5">
      <w:pPr>
        <w:suppressAutoHyphens/>
        <w:autoSpaceDE w:val="0"/>
        <w:autoSpaceDN w:val="0"/>
        <w:adjustRightInd w:val="0"/>
        <w:spacing w:after="0" w:line="240" w:lineRule="auto"/>
        <w:ind w:firstLine="709"/>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Раздел 7. «Анализ рисков реализации подпрограммы и описание мер управления рисками реализации подпрограммы»</w:t>
      </w:r>
    </w:p>
    <w:p w:rsidR="00CA2DD5" w:rsidRPr="00CA2DD5" w:rsidRDefault="00CA2DD5" w:rsidP="00CA2DD5">
      <w:pPr>
        <w:suppressAutoHyphens/>
        <w:spacing w:after="0" w:line="240" w:lineRule="auto"/>
        <w:ind w:firstLine="709"/>
        <w:jc w:val="center"/>
        <w:rPr>
          <w:rFonts w:ascii="Times New Roman" w:eastAsia="Times New Roman" w:hAnsi="Times New Roman" w:cs="Times New Roman"/>
          <w:kern w:val="1"/>
          <w:sz w:val="20"/>
          <w:szCs w:val="20"/>
          <w:lang w:eastAsia="ar-SA"/>
        </w:rPr>
      </w:pP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К числу возможных рисков относятся внешние и внутренние риски.</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Внешние риски:</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 финансовые риски, связанные с недостаточным уровнем бюджетного финансирования муниципальной программы. </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целях управления указанными рисками в процессе реализации муниципальной программы предусматривается:</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обеспечение эффективного взаимодействия участников реализации муниципальной подпрограммы;</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проведение мониторинга и внутреннего аудита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перераспределение объемов финансирования в зависимости от динамики и темпов достижения поставленных целей, внешних факторов.</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Раздел 8. «Оценка эффективности муниципальной подпрограммы».</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Оценка эффективности реализации муниципальной программы будет осуществляться путем ежегодного сопоставления:</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 фактических (в сопоставимых условиях) и планируемых значений целевых индикаторов муниципальной программы (целевой параметр – 100%);</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CA2DD5" w:rsidRPr="00CA2DD5" w:rsidRDefault="00CA2DD5" w:rsidP="00CA2DD5">
      <w:pPr>
        <w:suppressAutoHyphens/>
        <w:autoSpaceDE w:val="0"/>
        <w:autoSpaceDN w:val="0"/>
        <w:adjustRightInd w:val="0"/>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 числа выполненных и планируемых мероприятий, предусмотренных планом реализации муниципальной программы (целевой параметр – 100%).</w:t>
      </w:r>
    </w:p>
    <w:p w:rsidR="00CA2DD5" w:rsidRPr="00CA2DD5" w:rsidRDefault="00CA2DD5" w:rsidP="00CA2DD5">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br w:type="page"/>
      </w:r>
      <w:r w:rsidRPr="00CA2DD5">
        <w:rPr>
          <w:rFonts w:ascii="Times New Roman" w:eastAsia="Andale Sans UI" w:hAnsi="Times New Roman" w:cs="Times New Roman"/>
          <w:kern w:val="1"/>
          <w:sz w:val="20"/>
          <w:szCs w:val="20"/>
          <w:lang w:eastAsia="fa-IR" w:bidi="fa-IR"/>
        </w:rPr>
        <w:lastRenderedPageBreak/>
        <w:t xml:space="preserve">Подпрограмма №2 </w:t>
      </w:r>
    </w:p>
    <w:p w:rsidR="00CA2DD5" w:rsidRPr="00CA2DD5" w:rsidRDefault="00CA2DD5" w:rsidP="00CA2DD5">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 xml:space="preserve">«Развитие транспортной системы сельского поселения» </w:t>
      </w:r>
    </w:p>
    <w:p w:rsidR="00CA2DD5" w:rsidRPr="00CA2DD5" w:rsidRDefault="00CA2DD5" w:rsidP="00CA2DD5">
      <w:pPr>
        <w:widowControl w:val="0"/>
        <w:suppressAutoHyphens/>
        <w:spacing w:after="0" w:line="240" w:lineRule="auto"/>
        <w:ind w:right="-555"/>
        <w:jc w:val="center"/>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ПАСПОРТ</w:t>
      </w:r>
    </w:p>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ru-RU"/>
        </w:rPr>
      </w:pPr>
      <w:r w:rsidRPr="00CA2DD5">
        <w:rPr>
          <w:rFonts w:ascii="Times New Roman" w:eastAsia="Times New Roman" w:hAnsi="Times New Roman" w:cs="Times New Roman"/>
          <w:color w:val="000000"/>
          <w:kern w:val="1"/>
          <w:sz w:val="20"/>
          <w:szCs w:val="20"/>
          <w:lang w:eastAsia="ru-RU"/>
        </w:rPr>
        <w:t xml:space="preserve">Подпрограммы </w:t>
      </w:r>
      <w:r w:rsidRPr="00CA2DD5">
        <w:rPr>
          <w:rFonts w:ascii="Times New Roman" w:eastAsia="Times New Roman" w:hAnsi="Times New Roman" w:cs="Times New Roman"/>
          <w:color w:val="000000"/>
          <w:kern w:val="1"/>
          <w:sz w:val="20"/>
          <w:szCs w:val="20"/>
          <w:lang w:eastAsia="ar-SA"/>
        </w:rPr>
        <w:t xml:space="preserve">«Развитие транспортной системы сельского поселения» муниципальной программы Нижнекаменского сельского поселения Таловского муниципального района Воронежской области </w:t>
      </w:r>
      <w:r w:rsidRPr="00CA2DD5">
        <w:rPr>
          <w:rFonts w:ascii="Times New Roman" w:eastAsia="Times New Roman" w:hAnsi="Times New Roman" w:cs="Times New Roman"/>
          <w:kern w:val="1"/>
          <w:sz w:val="20"/>
          <w:szCs w:val="20"/>
          <w:lang w:eastAsia="ar-SA"/>
        </w:rPr>
        <w:t>«Муниципальное управление, гражданское общество и развитие сельского поселения»</w:t>
      </w:r>
      <w:r w:rsidRPr="00CA2DD5">
        <w:rPr>
          <w:rFonts w:ascii="Times New Roman" w:eastAsia="Times New Roman" w:hAnsi="Times New Roman" w:cs="Times New Roman"/>
          <w:color w:val="000000"/>
          <w:kern w:val="1"/>
          <w:sz w:val="20"/>
          <w:szCs w:val="20"/>
          <w:lang w:eastAsia="ar-SA"/>
        </w:rPr>
        <w:t>.</w:t>
      </w:r>
    </w:p>
    <w:p w:rsidR="00CA2DD5" w:rsidRPr="00CA2DD5" w:rsidRDefault="00CA2DD5" w:rsidP="00CA2DD5">
      <w:pPr>
        <w:widowControl w:val="0"/>
        <w:suppressAutoHyphens/>
        <w:spacing w:after="0" w:line="240" w:lineRule="auto"/>
        <w:ind w:right="-555"/>
        <w:jc w:val="center"/>
        <w:textAlignment w:val="baseline"/>
        <w:rPr>
          <w:rFonts w:ascii="Times New Roman" w:eastAsia="Andale Sans UI" w:hAnsi="Times New Roman" w:cs="Times New Roman"/>
          <w:kern w:val="1"/>
          <w:sz w:val="20"/>
          <w:szCs w:val="20"/>
          <w:lang w:eastAsia="fa-IR" w:bidi="fa-IR"/>
        </w:rPr>
      </w:pP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CA2DD5" w:rsidRPr="00CA2DD5" w:rsidTr="000549C8">
        <w:tc>
          <w:tcPr>
            <w:tcW w:w="2592"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kern w:val="1"/>
                <w:sz w:val="20"/>
                <w:szCs w:val="20"/>
                <w:lang w:eastAsia="ar-SA"/>
              </w:rPr>
              <w:t>Ответственный исполнитель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suppressAutoHyphens/>
              <w:spacing w:after="0" w:line="240" w:lineRule="auto"/>
              <w:ind w:left="57"/>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Администрация Нижнекаменского сельского поселения</w:t>
            </w:r>
          </w:p>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p>
        </w:tc>
      </w:tr>
      <w:tr w:rsidR="00CA2DD5" w:rsidRPr="00CA2DD5" w:rsidTr="000549C8">
        <w:tc>
          <w:tcPr>
            <w:tcW w:w="2592"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Исполнители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w:t>
            </w:r>
          </w:p>
        </w:tc>
      </w:tr>
      <w:tr w:rsidR="00CA2DD5" w:rsidRPr="00CA2DD5" w:rsidTr="000549C8">
        <w:tc>
          <w:tcPr>
            <w:tcW w:w="2592"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Основные разработчики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w:t>
            </w:r>
          </w:p>
        </w:tc>
      </w:tr>
      <w:tr w:rsidR="00CA2DD5" w:rsidRPr="00CA2DD5" w:rsidTr="000549C8">
        <w:tc>
          <w:tcPr>
            <w:tcW w:w="2592"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kern w:val="1"/>
                <w:sz w:val="20"/>
                <w:szCs w:val="20"/>
                <w:lang w:eastAsia="ar-SA"/>
              </w:rPr>
              <w:t>Цель подпрограммы муниципальной</w:t>
            </w:r>
            <w:r w:rsidRPr="00CA2DD5">
              <w:rPr>
                <w:rFonts w:ascii="Times New Roman" w:eastAsia="Times New Roman" w:hAnsi="Times New Roman" w:cs="Times New Roman"/>
                <w:bCs/>
                <w:spacing w:val="-2"/>
                <w:kern w:val="1"/>
                <w:sz w:val="20"/>
                <w:szCs w:val="20"/>
                <w:lang w:eastAsia="ar-SA"/>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Andale Sans UI" w:hAnsi="Times New Roman" w:cs="Times New Roman"/>
                <w:kern w:val="1"/>
                <w:sz w:val="20"/>
                <w:szCs w:val="20"/>
                <w:lang w:eastAsia="fa-IR" w:bidi="fa-IR"/>
              </w:rPr>
              <w:t>Р</w:t>
            </w:r>
            <w:r w:rsidRPr="00CA2DD5">
              <w:rPr>
                <w:rFonts w:ascii="Times New Roman" w:eastAsia="Times New Roman" w:hAnsi="Times New Roman" w:cs="Times New Roman"/>
                <w:kern w:val="1"/>
                <w:sz w:val="20"/>
                <w:szCs w:val="20"/>
                <w:lang w:eastAsia="ar-SA"/>
              </w:rPr>
              <w:t>азвитие современной и эффективной автомобильно-дорожной инфраструктуры</w:t>
            </w:r>
          </w:p>
        </w:tc>
      </w:tr>
      <w:tr w:rsidR="00CA2DD5" w:rsidRPr="00CA2DD5" w:rsidTr="000549C8">
        <w:tc>
          <w:tcPr>
            <w:tcW w:w="2592"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kern w:val="1"/>
                <w:sz w:val="20"/>
                <w:szCs w:val="20"/>
                <w:lang w:eastAsia="ar-SA"/>
              </w:rPr>
              <w:t>Задачи подпрограммы муниципальной</w:t>
            </w:r>
            <w:r w:rsidRPr="00CA2DD5">
              <w:rPr>
                <w:rFonts w:ascii="Times New Roman" w:eastAsia="Times New Roman" w:hAnsi="Times New Roman" w:cs="Times New Roman"/>
                <w:bCs/>
                <w:spacing w:val="-2"/>
                <w:kern w:val="1"/>
                <w:sz w:val="20"/>
                <w:szCs w:val="20"/>
                <w:lang w:eastAsia="ar-SA"/>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Поддержание внутри поселковых дорог и искусственных сооружений на них на уровне, соответствующем категории дороги, путем содержания дорог и сооружений на них.</w:t>
            </w:r>
          </w:p>
          <w:p w:rsidR="00CA2DD5" w:rsidRPr="00CA2DD5" w:rsidRDefault="00CA2DD5" w:rsidP="00CA2DD5">
            <w:pPr>
              <w:shd w:val="clear" w:color="auto" w:fill="FFFFFF"/>
              <w:tabs>
                <w:tab w:val="left" w:pos="-45"/>
              </w:tabs>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Сохранение протяженности, соответствующей нормативным требованиям, внутри поселковых дорог за счет ремонта внутри поселковых дорог.</w:t>
            </w:r>
          </w:p>
        </w:tc>
      </w:tr>
      <w:tr w:rsidR="00CA2DD5" w:rsidRPr="00CA2DD5" w:rsidTr="000549C8">
        <w:tc>
          <w:tcPr>
            <w:tcW w:w="2592"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kern w:val="1"/>
                <w:sz w:val="20"/>
                <w:szCs w:val="20"/>
                <w:lang w:eastAsia="ar-SA"/>
              </w:rPr>
              <w:t xml:space="preserve">Целевые </w:t>
            </w:r>
            <w:r w:rsidRPr="00CA2DD5">
              <w:rPr>
                <w:rFonts w:ascii="Times New Roman" w:eastAsia="Times New Roman" w:hAnsi="Times New Roman" w:cs="Times New Roman"/>
                <w:bCs/>
                <w:spacing w:val="-2"/>
                <w:kern w:val="1"/>
                <w:sz w:val="20"/>
                <w:szCs w:val="20"/>
                <w:lang w:eastAsia="ar-SA"/>
              </w:rPr>
              <w:t xml:space="preserve">индикаторы и </w:t>
            </w:r>
            <w:r w:rsidRPr="00CA2DD5">
              <w:rPr>
                <w:rFonts w:ascii="Times New Roman" w:eastAsia="Times New Roman" w:hAnsi="Times New Roman" w:cs="Times New Roman"/>
                <w:bCs/>
                <w:kern w:val="1"/>
                <w:sz w:val="20"/>
                <w:szCs w:val="20"/>
                <w:lang w:eastAsia="ar-SA"/>
              </w:rPr>
              <w:t>показатели подпрограммы муниципальн</w:t>
            </w:r>
            <w:r w:rsidRPr="00CA2DD5">
              <w:rPr>
                <w:rFonts w:ascii="Times New Roman" w:eastAsia="Times New Roman" w:hAnsi="Times New Roman" w:cs="Times New Roman"/>
                <w:bCs/>
                <w:spacing w:val="-2"/>
                <w:kern w:val="1"/>
                <w:sz w:val="20"/>
                <w:szCs w:val="20"/>
                <w:lang w:eastAsia="ar-SA"/>
              </w:rPr>
              <w:t>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tabs>
                <w:tab w:val="left" w:pos="-40"/>
              </w:tabs>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Сохранение протяженности соответствующих нормативным требованиям внутри поселковых дорог за счет их ремонта.</w:t>
            </w:r>
          </w:p>
        </w:tc>
      </w:tr>
      <w:tr w:rsidR="00CA2DD5" w:rsidRPr="00CA2DD5" w:rsidTr="000549C8">
        <w:tc>
          <w:tcPr>
            <w:tcW w:w="2592"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spacing w:val="-2"/>
                <w:kern w:val="1"/>
                <w:sz w:val="20"/>
                <w:szCs w:val="20"/>
                <w:lang w:eastAsia="ar-SA"/>
              </w:rPr>
              <w:t xml:space="preserve">Этапы и сроки </w:t>
            </w:r>
            <w:r w:rsidRPr="00CA2DD5">
              <w:rPr>
                <w:rFonts w:ascii="Times New Roman" w:eastAsia="Times New Roman" w:hAnsi="Times New Roman" w:cs="Times New Roman"/>
                <w:bCs/>
                <w:kern w:val="1"/>
                <w:sz w:val="20"/>
                <w:szCs w:val="20"/>
                <w:lang w:eastAsia="ar-SA"/>
              </w:rPr>
              <w:t>реализации подпрограммы муниципальной</w:t>
            </w:r>
            <w:r w:rsidRPr="00CA2DD5">
              <w:rPr>
                <w:rFonts w:ascii="Times New Roman" w:eastAsia="Times New Roman" w:hAnsi="Times New Roman" w:cs="Times New Roman"/>
                <w:bCs/>
                <w:spacing w:val="-2"/>
                <w:kern w:val="1"/>
                <w:sz w:val="20"/>
                <w:szCs w:val="20"/>
                <w:lang w:eastAsia="ar-SA"/>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Реализуется в один этап </w:t>
            </w:r>
          </w:p>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Срок реализации программы 2021 — 2027 гг.</w:t>
            </w:r>
          </w:p>
        </w:tc>
      </w:tr>
      <w:tr w:rsidR="00CA2DD5" w:rsidRPr="00CA2DD5" w:rsidTr="000549C8">
        <w:tc>
          <w:tcPr>
            <w:tcW w:w="2592" w:type="dxa"/>
            <w:tcBorders>
              <w:top w:val="single" w:sz="6" w:space="0" w:color="auto"/>
              <w:left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kern w:val="1"/>
                <w:sz w:val="20"/>
                <w:szCs w:val="20"/>
                <w:lang w:eastAsia="ar-SA"/>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946" w:type="dxa"/>
            <w:tcBorders>
              <w:top w:val="single" w:sz="6" w:space="0" w:color="auto"/>
              <w:left w:val="single" w:sz="6" w:space="0" w:color="auto"/>
              <w:right w:val="single" w:sz="6" w:space="0" w:color="auto"/>
            </w:tcBorders>
            <w:shd w:val="clear" w:color="auto" w:fill="FFFFFF"/>
          </w:tcPr>
          <w:p w:rsidR="00CA2DD5" w:rsidRPr="00CA2DD5" w:rsidRDefault="00CA2DD5" w:rsidP="00CA2DD5">
            <w:pPr>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Объем бюджетных ассигнований на реализацию подпрограммы составляет 74021,9 тыс. руб., из них за счет областного бюджета 47356,7 тыс. руб., за счет местного бюджета 26665,2 тыс. руб., в том числе:</w:t>
            </w:r>
          </w:p>
          <w:p w:rsidR="00CA2DD5" w:rsidRPr="00CA2DD5" w:rsidRDefault="00CA2DD5" w:rsidP="00CA2DD5">
            <w:pPr>
              <w:tabs>
                <w:tab w:val="left" w:pos="945"/>
              </w:tabs>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2021 году – 7305,2 тыс. рублей;</w:t>
            </w:r>
          </w:p>
          <w:p w:rsidR="00CA2DD5" w:rsidRPr="00CA2DD5" w:rsidRDefault="00CA2DD5" w:rsidP="00CA2DD5">
            <w:pPr>
              <w:tabs>
                <w:tab w:val="left" w:pos="945"/>
              </w:tabs>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2022 году – 9291,5 тыс. рублей;</w:t>
            </w:r>
          </w:p>
          <w:p w:rsidR="00CA2DD5" w:rsidRPr="00CA2DD5" w:rsidRDefault="00CA2DD5" w:rsidP="00CA2DD5">
            <w:pPr>
              <w:tabs>
                <w:tab w:val="left" w:pos="945"/>
              </w:tabs>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2023 году – 8691,6 тыс. рублей;</w:t>
            </w:r>
          </w:p>
          <w:p w:rsidR="00CA2DD5" w:rsidRPr="00CA2DD5" w:rsidRDefault="00CA2DD5" w:rsidP="00CA2DD5">
            <w:pPr>
              <w:tabs>
                <w:tab w:val="left" w:pos="945"/>
              </w:tabs>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2024 году – 12051,9 тыс. рублей;</w:t>
            </w:r>
          </w:p>
          <w:p w:rsidR="00CA2DD5" w:rsidRPr="00CA2DD5" w:rsidRDefault="00CA2DD5" w:rsidP="00CA2DD5">
            <w:pPr>
              <w:tabs>
                <w:tab w:val="left" w:pos="945"/>
              </w:tabs>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2025 году – 11840,5 тыс. рублей;</w:t>
            </w:r>
          </w:p>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 в 2026 году – 11933,6 тыс. рублей;</w:t>
            </w:r>
          </w:p>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 в 2027 году – 12907,6 тыс. рублей.</w:t>
            </w:r>
          </w:p>
          <w:p w:rsidR="00CA2DD5" w:rsidRPr="00CA2DD5" w:rsidRDefault="00CA2DD5" w:rsidP="00CA2DD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A2DD5">
              <w:rPr>
                <w:rFonts w:ascii="Times New Roman" w:eastAsia="Times New Roman" w:hAnsi="Times New Roman" w:cs="Times New Roman"/>
                <w:color w:val="000000"/>
                <w:sz w:val="20"/>
                <w:szCs w:val="20"/>
                <w:lang w:eastAsia="ru-RU"/>
              </w:rPr>
              <w:t xml:space="preserve">В т.ч </w:t>
            </w:r>
          </w:p>
          <w:p w:rsidR="00CA2DD5" w:rsidRPr="00CA2DD5" w:rsidRDefault="00CA2DD5" w:rsidP="00CA2DD5">
            <w:pPr>
              <w:autoSpaceDE w:val="0"/>
              <w:autoSpaceDN w:val="0"/>
              <w:adjustRightInd w:val="0"/>
              <w:spacing w:after="0" w:line="240" w:lineRule="auto"/>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Средства бюджета сельского поселения</w:t>
            </w:r>
          </w:p>
          <w:p w:rsidR="00CA2DD5" w:rsidRPr="00CA2DD5" w:rsidRDefault="00CA2DD5" w:rsidP="00CA2DD5">
            <w:pPr>
              <w:autoSpaceDE w:val="0"/>
              <w:autoSpaceDN w:val="0"/>
              <w:adjustRightInd w:val="0"/>
              <w:spacing w:after="0" w:line="240" w:lineRule="auto"/>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2021 год – 3138,5 тыс. рублей;</w:t>
            </w:r>
          </w:p>
          <w:p w:rsidR="00CA2DD5" w:rsidRPr="00CA2DD5" w:rsidRDefault="00CA2DD5" w:rsidP="00CA2DD5">
            <w:pPr>
              <w:autoSpaceDE w:val="0"/>
              <w:autoSpaceDN w:val="0"/>
              <w:adjustRightInd w:val="0"/>
              <w:spacing w:after="0" w:line="240" w:lineRule="auto"/>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2022 год – 3506,1 тыс. рублей;</w:t>
            </w:r>
          </w:p>
          <w:p w:rsidR="00CA2DD5" w:rsidRPr="00CA2DD5" w:rsidRDefault="00CA2DD5" w:rsidP="00CA2DD5">
            <w:pPr>
              <w:autoSpaceDE w:val="0"/>
              <w:autoSpaceDN w:val="0"/>
              <w:adjustRightInd w:val="0"/>
              <w:spacing w:after="0" w:line="240" w:lineRule="auto"/>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2023 год – 4140,4 тыс. рублей;</w:t>
            </w:r>
          </w:p>
          <w:p w:rsidR="00CA2DD5" w:rsidRPr="00CA2DD5" w:rsidRDefault="00CA2DD5" w:rsidP="00CA2DD5">
            <w:pPr>
              <w:autoSpaceDE w:val="0"/>
              <w:autoSpaceDN w:val="0"/>
              <w:adjustRightInd w:val="0"/>
              <w:spacing w:after="0" w:line="240" w:lineRule="auto"/>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2024 год – 4077,2 тыс. рублей;</w:t>
            </w:r>
          </w:p>
          <w:p w:rsidR="00CA2DD5" w:rsidRPr="00CA2DD5" w:rsidRDefault="00CA2DD5" w:rsidP="00CA2DD5">
            <w:pPr>
              <w:autoSpaceDE w:val="0"/>
              <w:autoSpaceDN w:val="0"/>
              <w:adjustRightInd w:val="0"/>
              <w:spacing w:after="0" w:line="240" w:lineRule="auto"/>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2025 год – 3547,6 тыс. рублей;</w:t>
            </w:r>
          </w:p>
          <w:p w:rsidR="00CA2DD5" w:rsidRPr="00CA2DD5" w:rsidRDefault="00CA2DD5" w:rsidP="00CA2DD5">
            <w:pPr>
              <w:autoSpaceDE w:val="0"/>
              <w:autoSpaceDN w:val="0"/>
              <w:adjustRightInd w:val="0"/>
              <w:spacing w:after="0" w:line="240" w:lineRule="auto"/>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2026 год – 3640,7 тыс. рублей;</w:t>
            </w:r>
          </w:p>
          <w:p w:rsidR="00CA2DD5" w:rsidRPr="00CA2DD5" w:rsidRDefault="00CA2DD5" w:rsidP="00CA2DD5">
            <w:pPr>
              <w:autoSpaceDE w:val="0"/>
              <w:autoSpaceDN w:val="0"/>
              <w:adjustRightInd w:val="0"/>
              <w:spacing w:after="0" w:line="240" w:lineRule="auto"/>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2027 год – 4614,7 тыс. рублей.</w:t>
            </w:r>
          </w:p>
          <w:p w:rsidR="00CA2DD5" w:rsidRPr="00CA2DD5" w:rsidRDefault="00CA2DD5" w:rsidP="00CA2DD5">
            <w:pPr>
              <w:autoSpaceDE w:val="0"/>
              <w:autoSpaceDN w:val="0"/>
              <w:adjustRightInd w:val="0"/>
              <w:spacing w:after="0" w:line="240" w:lineRule="auto"/>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Средства областного бюджета</w:t>
            </w:r>
          </w:p>
          <w:p w:rsidR="00CA2DD5" w:rsidRPr="00CA2DD5" w:rsidRDefault="00CA2DD5" w:rsidP="00CA2DD5">
            <w:pPr>
              <w:autoSpaceDE w:val="0"/>
              <w:autoSpaceDN w:val="0"/>
              <w:adjustRightInd w:val="0"/>
              <w:spacing w:after="0" w:line="240" w:lineRule="auto"/>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2021 год – 4166,7 тыс. рублей;</w:t>
            </w:r>
          </w:p>
          <w:p w:rsidR="00CA2DD5" w:rsidRPr="00CA2DD5" w:rsidRDefault="00CA2DD5" w:rsidP="00CA2DD5">
            <w:pPr>
              <w:autoSpaceDE w:val="0"/>
              <w:autoSpaceDN w:val="0"/>
              <w:adjustRightInd w:val="0"/>
              <w:spacing w:after="0" w:line="240" w:lineRule="auto"/>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 xml:space="preserve">2022 год – 5785,4 тыс. рублей, </w:t>
            </w:r>
          </w:p>
          <w:p w:rsidR="00CA2DD5" w:rsidRPr="00CA2DD5" w:rsidRDefault="00CA2DD5" w:rsidP="00CA2DD5">
            <w:pPr>
              <w:autoSpaceDE w:val="0"/>
              <w:autoSpaceDN w:val="0"/>
              <w:adjustRightInd w:val="0"/>
              <w:spacing w:after="0" w:line="240" w:lineRule="auto"/>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2023 год – 4551,2 тыс. рублей;</w:t>
            </w:r>
          </w:p>
          <w:p w:rsidR="00CA2DD5" w:rsidRPr="00CA2DD5" w:rsidRDefault="00CA2DD5" w:rsidP="00CA2DD5">
            <w:pPr>
              <w:autoSpaceDE w:val="0"/>
              <w:autoSpaceDN w:val="0"/>
              <w:adjustRightInd w:val="0"/>
              <w:spacing w:after="0" w:line="240" w:lineRule="auto"/>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2024 год – 7974,7 тыс. рублей;</w:t>
            </w:r>
          </w:p>
          <w:p w:rsidR="00CA2DD5" w:rsidRPr="00CA2DD5" w:rsidRDefault="00CA2DD5" w:rsidP="00CA2DD5">
            <w:pPr>
              <w:autoSpaceDE w:val="0"/>
              <w:autoSpaceDN w:val="0"/>
              <w:adjustRightInd w:val="0"/>
              <w:spacing w:after="0" w:line="240" w:lineRule="auto"/>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2025 год – 8292,9 тыс. рублей;</w:t>
            </w:r>
          </w:p>
          <w:p w:rsidR="00CA2DD5" w:rsidRPr="00CA2DD5" w:rsidRDefault="00CA2DD5" w:rsidP="00CA2DD5">
            <w:pPr>
              <w:shd w:val="clear" w:color="auto" w:fill="FFFFFF"/>
              <w:suppressAutoHyphens/>
              <w:spacing w:after="0" w:line="240" w:lineRule="auto"/>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2026 год – 8292,9 тыс. рублей;</w:t>
            </w:r>
          </w:p>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SimSun" w:hAnsi="Times New Roman" w:cs="Times New Roman"/>
                <w:sz w:val="20"/>
                <w:szCs w:val="20"/>
              </w:rPr>
              <w:t>2027 год – 8292,9 тыс. рублей.</w:t>
            </w:r>
          </w:p>
        </w:tc>
      </w:tr>
      <w:tr w:rsidR="00CA2DD5" w:rsidRPr="00CA2DD5" w:rsidTr="000549C8">
        <w:tc>
          <w:tcPr>
            <w:tcW w:w="2592"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kern w:val="1"/>
                <w:sz w:val="20"/>
                <w:szCs w:val="20"/>
                <w:lang w:eastAsia="ar-SA"/>
              </w:rPr>
              <w:t>Ожидаемые конечные результаты реализации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suppressAutoHyphens/>
              <w:autoSpaceDE w:val="0"/>
              <w:spacing w:after="0" w:line="240" w:lineRule="auto"/>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Поддержание внутрипоселковых дорог и искусственных сооружений на них на уровне, соответствующем категории дороги;</w:t>
            </w:r>
          </w:p>
          <w:p w:rsidR="00CA2DD5" w:rsidRPr="00CA2DD5" w:rsidRDefault="00CA2DD5" w:rsidP="00CA2DD5">
            <w:pPr>
              <w:widowControl w:val="0"/>
              <w:suppressAutoHyphens/>
              <w:autoSpaceDE w:val="0"/>
              <w:spacing w:after="0" w:line="240" w:lineRule="auto"/>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Сохранение протяженности соответствующих нормативным требованиям внутрипоселковых дорог за счет ремонта.</w:t>
            </w:r>
          </w:p>
        </w:tc>
      </w:tr>
    </w:tbl>
    <w:p w:rsidR="00CA2DD5" w:rsidRPr="00CA2DD5" w:rsidRDefault="00CA2DD5" w:rsidP="00CA2DD5">
      <w:pPr>
        <w:widowControl w:val="0"/>
        <w:suppressAutoHyphens/>
        <w:spacing w:after="0" w:line="240" w:lineRule="auto"/>
        <w:jc w:val="both"/>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center"/>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1. Характеристика сферы реализации подпрограммы, описание основных проблем в указанной сфере и прогноз ее развития.</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center"/>
        <w:rPr>
          <w:rFonts w:ascii="Times New Roman" w:eastAsia="Arial" w:hAnsi="Times New Roman" w:cs="Times New Roman"/>
          <w:kern w:val="1"/>
          <w:sz w:val="20"/>
          <w:szCs w:val="20"/>
          <w:lang w:eastAsia="ar-SA"/>
        </w:rPr>
      </w:pP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Автомобильный транспорт как один из самых распространенных, мобильных видов транспорта требует наличия развитой сети внутрипоселковых дорог с комплексом различных инженерных сооружений на них. Внутрипоселковые дороги имеют ряд особенностей, а именно:</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помимо высокой первоначальной стоимости строительства капитальный ремонт, ремонт и содержание внутрипоселковых дорог требуют больших затрат.</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Внутрипоселковая дорога обладает определенными потребительскими свойствами, а именно:</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удобство и комфортность передвижения;</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безопасность движения;</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экономичность движения;</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долговечность;</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стоимость содержания;</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экологическая безопасность.</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Показателями улучшения состояния дорожной сети являются:</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экономия времени как для перевозки пассажиров, так и для перевозки грузов;</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снижение числа дорожно-транспортных происшествий и нанесенного материального ущерба;</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повышение комфорта и удобства поездок.</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В настоящее время протяженность внутрипоселковых дорог в Нижнекаменском сельском поселении составляет - 30,0 километра, в том числе асфальтобенных дорог – 1,3 километра, грунтовых дорог – 28,7 километра.</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Внутрипоселковые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содержание внутрипоселковой дороги - комплекс работ по поддержанию надлежащего технического состояния внутрипоселковой дороги, оценке ее технического состояния, а также по организации и обеспечению безопасности дорожного движения;</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ремонт внутрипоселковой дороги - комплекс работ по восстановлению транспортно-эксплуатационных характеристик внутрипоселковой дороги, при выполнении которых не затрагиваются конструктивные и иные характеристики надежности и безопасности внутрипоселковой дороги;</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капитальный ремонт внутрипоселковой дороги - комплекс работ по замене и (или) восстановлению конструктивных элементов внутрипоселковой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 не изменяются границы полосы отвода внутрипоселковой дороги.</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center"/>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 Приоритеты муниципальной политики в сфере реализации подпрограммы, цели, задачи и показатели (индикаторы) достижения целей и задач, описание основных ожидаемых конечных результатов подпрограммы, сроков и контрольных этапов реализации подпрограммы.</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Основной целью подпрограммы является развитие современной и эффективной автомобильно-дорожной инфраструктуры.</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Для достижения основной цели Программы необходимо решить следующие задачи:</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сохранение протяженности, соответствующей нормативным требованиям, внутрипоселковых дорог за счет ремонта внутрипоселковых дорог.</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Целевыми индикаторами и показателями муниципальной подпрограммы является:</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Протяженность обслуживаемых дорог местного значения, км</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Планируемые значения целевых индикаторов по годам реализации подпрограммы указаны в приложении 1.</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Срок реализации Программы - 2017-2022 годы.</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center"/>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3. Характеристика основных мероприятий подпрограммы.</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мероприятия:</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Мероприятие 1. Мероприятия по развитию сети автомобильных дорог.</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Реализация мероприятия позволит обеспечить устойчивое функционирование и развитие сети автомобильных дорог, обеспечение связи между населенными пунктами поселения, обеспечение транспортной доступности и улучшение условий жизни сельского населения.</w:t>
      </w:r>
    </w:p>
    <w:p w:rsidR="00CA2DD5" w:rsidRPr="00CA2DD5" w:rsidRDefault="00CA2DD5" w:rsidP="00CA2DD5">
      <w:pPr>
        <w:suppressAutoHyphens/>
        <w:spacing w:after="0" w:line="240" w:lineRule="auto"/>
        <w:ind w:left="57"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Объем бюджетных ассигнований на реализацию подпрограммы составляет 74021,9 тыс. руб., из них за счет областного бюджета 47356,7 тыс. руб., за счет местного бюджета 26665,2 тыс. руб., в том числе:</w:t>
      </w:r>
    </w:p>
    <w:p w:rsidR="00CA2DD5" w:rsidRPr="00CA2DD5" w:rsidRDefault="00CA2DD5" w:rsidP="00CA2DD5">
      <w:pPr>
        <w:tabs>
          <w:tab w:val="left" w:pos="945"/>
        </w:tabs>
        <w:suppressAutoHyphens/>
        <w:spacing w:after="0" w:line="240" w:lineRule="auto"/>
        <w:ind w:left="57"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2021 году – 7305,2 тыс. рублей;</w:t>
      </w:r>
    </w:p>
    <w:p w:rsidR="00CA2DD5" w:rsidRPr="00CA2DD5" w:rsidRDefault="00CA2DD5" w:rsidP="00CA2DD5">
      <w:pPr>
        <w:tabs>
          <w:tab w:val="left" w:pos="945"/>
        </w:tabs>
        <w:suppressAutoHyphens/>
        <w:spacing w:after="0" w:line="240" w:lineRule="auto"/>
        <w:ind w:left="57"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2022 году – 9291,5 тыс. рублей;</w:t>
      </w:r>
    </w:p>
    <w:p w:rsidR="00CA2DD5" w:rsidRPr="00CA2DD5" w:rsidRDefault="00CA2DD5" w:rsidP="00CA2DD5">
      <w:pPr>
        <w:tabs>
          <w:tab w:val="left" w:pos="945"/>
        </w:tabs>
        <w:suppressAutoHyphens/>
        <w:spacing w:after="0" w:line="240" w:lineRule="auto"/>
        <w:ind w:left="57"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2023 году – 8691,6 тыс. рублей;</w:t>
      </w:r>
    </w:p>
    <w:p w:rsidR="00CA2DD5" w:rsidRPr="00CA2DD5" w:rsidRDefault="00CA2DD5" w:rsidP="00CA2DD5">
      <w:pPr>
        <w:tabs>
          <w:tab w:val="left" w:pos="945"/>
        </w:tabs>
        <w:suppressAutoHyphens/>
        <w:spacing w:after="0" w:line="240" w:lineRule="auto"/>
        <w:ind w:left="57"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2024 году – 12051,9 тыс. рублей;</w:t>
      </w:r>
    </w:p>
    <w:p w:rsidR="00CA2DD5" w:rsidRPr="00CA2DD5" w:rsidRDefault="00CA2DD5" w:rsidP="00CA2DD5">
      <w:pPr>
        <w:tabs>
          <w:tab w:val="left" w:pos="945"/>
        </w:tabs>
        <w:suppressAutoHyphens/>
        <w:spacing w:after="0" w:line="240" w:lineRule="auto"/>
        <w:ind w:left="57"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2025 году – 11840,5 тыс. рублей;</w:t>
      </w:r>
    </w:p>
    <w:p w:rsidR="00CA2DD5" w:rsidRPr="00CA2DD5" w:rsidRDefault="00CA2DD5" w:rsidP="00CA2DD5">
      <w:pPr>
        <w:shd w:val="clear" w:color="auto" w:fill="FFFFFF"/>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 в 2026 году – 11933,6 тыс. рублей;</w:t>
      </w:r>
    </w:p>
    <w:p w:rsidR="00CA2DD5" w:rsidRPr="00CA2DD5" w:rsidRDefault="00CA2DD5" w:rsidP="00CA2DD5">
      <w:pPr>
        <w:shd w:val="clear" w:color="auto" w:fill="FFFFFF"/>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 в 2027 году – 12907,6 тыс. рублей.</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A2DD5">
        <w:rPr>
          <w:rFonts w:ascii="Times New Roman" w:eastAsia="Times New Roman" w:hAnsi="Times New Roman" w:cs="Times New Roman"/>
          <w:color w:val="000000"/>
          <w:sz w:val="20"/>
          <w:szCs w:val="20"/>
          <w:lang w:eastAsia="ru-RU"/>
        </w:rPr>
        <w:t xml:space="preserve">В т.ч </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Средства бюджета сельского поселения</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2021 год – 3138,5 тыс. рублей;</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2022 год – 3506,1 тыс. рублей;</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2023 год – 4140,4 тыс. рублей;</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2024 год – 4077,2 тыс. рублей;</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2025 год – 3547,6 тыс. рублей;</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2026 год – 3640,7 тыс. рублей;</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2027 год – 4614,7 тыс. рублей.</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Средства областного бюджета</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2021 год – 4166,7 тыс. рублей;</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 xml:space="preserve">2022 год – 5785,4 тыс. рублей, </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2023 год – 4551,2 тыс. рублей;</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2024 год – 7974,7 тыс. рублей;</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2025 год – 8292,9 тыс. рублей;</w:t>
      </w:r>
    </w:p>
    <w:p w:rsidR="00CA2DD5" w:rsidRPr="00CA2DD5" w:rsidRDefault="00CA2DD5" w:rsidP="00CA2DD5">
      <w:pPr>
        <w:shd w:val="clear" w:color="auto" w:fill="FFFFFF"/>
        <w:suppressAutoHyphens/>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2026 год – 8292,9 тыс. рублей;</w:t>
      </w:r>
    </w:p>
    <w:p w:rsidR="00CA2DD5" w:rsidRPr="00CA2DD5" w:rsidRDefault="00CA2DD5" w:rsidP="00CA2DD5">
      <w:pPr>
        <w:suppressAutoHyphens/>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SimSun" w:hAnsi="Times New Roman" w:cs="Times New Roman"/>
          <w:sz w:val="20"/>
          <w:szCs w:val="20"/>
        </w:rPr>
        <w:t>2027 год – 8292,9 тыс. рублей.</w:t>
      </w:r>
    </w:p>
    <w:p w:rsidR="00CA2DD5" w:rsidRPr="00CA2DD5" w:rsidRDefault="00CA2DD5" w:rsidP="00CA2DD5">
      <w:pPr>
        <w:suppressAutoHyphens/>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4. Основные меры муниципального и правового регулирования подпрограммы</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center"/>
        <w:rPr>
          <w:rFonts w:ascii="Times New Roman" w:eastAsia="Arial" w:hAnsi="Times New Roman" w:cs="Times New Roman"/>
          <w:kern w:val="1"/>
          <w:sz w:val="20"/>
          <w:szCs w:val="20"/>
          <w:lang w:eastAsia="ar-SA"/>
        </w:rPr>
      </w:pP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Для улучшения показателей по Нижнекаменскому сельскому поселению необходимо увеличение средств, выделяемых на приведение в нормативное состояние внутрипоселковых дорог.</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дорог и сооружений на них.</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Применение программно-целевого метода в развитии внутрипоселковых дорог в Нижнекаменском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center"/>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товаров, работ, услуг для обеспечения муниципальных нужд.</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center"/>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6. Финансовое обеспечение реализации подпрограммы</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A2DD5" w:rsidRPr="00CA2DD5" w:rsidRDefault="00CA2DD5" w:rsidP="00CA2DD5">
      <w:pPr>
        <w:suppressAutoHyphens/>
        <w:spacing w:after="0" w:line="240" w:lineRule="auto"/>
        <w:ind w:left="57"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Объем бюджетных ассигнований на реализацию подпрограммы составляет 74021,9 тыс. руб., из них за счет областного бюджета 47356,7 тыс. руб., за счет местного бюджета 26665,2 тыс. руб., в том числе:</w:t>
      </w:r>
    </w:p>
    <w:p w:rsidR="00CA2DD5" w:rsidRPr="00CA2DD5" w:rsidRDefault="00CA2DD5" w:rsidP="00CA2DD5">
      <w:pPr>
        <w:tabs>
          <w:tab w:val="left" w:pos="945"/>
        </w:tabs>
        <w:suppressAutoHyphens/>
        <w:spacing w:after="0" w:line="240" w:lineRule="auto"/>
        <w:ind w:left="57"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2021 году – 7305,2 тыс. рублей;</w:t>
      </w:r>
    </w:p>
    <w:p w:rsidR="00CA2DD5" w:rsidRPr="00CA2DD5" w:rsidRDefault="00CA2DD5" w:rsidP="00CA2DD5">
      <w:pPr>
        <w:tabs>
          <w:tab w:val="left" w:pos="945"/>
        </w:tabs>
        <w:suppressAutoHyphens/>
        <w:spacing w:after="0" w:line="240" w:lineRule="auto"/>
        <w:ind w:left="57"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2022 году – 9291,5 тыс. рублей;</w:t>
      </w:r>
    </w:p>
    <w:p w:rsidR="00CA2DD5" w:rsidRPr="00CA2DD5" w:rsidRDefault="00CA2DD5" w:rsidP="00CA2DD5">
      <w:pPr>
        <w:tabs>
          <w:tab w:val="left" w:pos="945"/>
        </w:tabs>
        <w:suppressAutoHyphens/>
        <w:spacing w:after="0" w:line="240" w:lineRule="auto"/>
        <w:ind w:left="57"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в 2023 году – 8691,6 тыс. рублей;</w:t>
      </w:r>
    </w:p>
    <w:p w:rsidR="00CA2DD5" w:rsidRPr="00CA2DD5" w:rsidRDefault="00CA2DD5" w:rsidP="00CA2DD5">
      <w:pPr>
        <w:tabs>
          <w:tab w:val="left" w:pos="945"/>
        </w:tabs>
        <w:suppressAutoHyphens/>
        <w:spacing w:after="0" w:line="240" w:lineRule="auto"/>
        <w:ind w:left="57"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2024 году – 12051,9 тыс. рублей;</w:t>
      </w:r>
    </w:p>
    <w:p w:rsidR="00CA2DD5" w:rsidRPr="00CA2DD5" w:rsidRDefault="00CA2DD5" w:rsidP="00CA2DD5">
      <w:pPr>
        <w:tabs>
          <w:tab w:val="left" w:pos="945"/>
        </w:tabs>
        <w:suppressAutoHyphens/>
        <w:spacing w:after="0" w:line="240" w:lineRule="auto"/>
        <w:ind w:left="57"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2025 году – 11840,5 тыс. рублей;</w:t>
      </w:r>
    </w:p>
    <w:p w:rsidR="00CA2DD5" w:rsidRPr="00CA2DD5" w:rsidRDefault="00CA2DD5" w:rsidP="00CA2DD5">
      <w:pPr>
        <w:shd w:val="clear" w:color="auto" w:fill="FFFFFF"/>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 в 2026 году – 11933,6 тыс. рублей;</w:t>
      </w:r>
    </w:p>
    <w:p w:rsidR="00CA2DD5" w:rsidRPr="00CA2DD5" w:rsidRDefault="00CA2DD5" w:rsidP="00CA2DD5">
      <w:pPr>
        <w:shd w:val="clear" w:color="auto" w:fill="FFFFFF"/>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 в 2027 году – 12907,6 тыс. рублей.</w:t>
      </w:r>
    </w:p>
    <w:p w:rsidR="00CA2DD5" w:rsidRPr="00CA2DD5" w:rsidRDefault="00CA2DD5" w:rsidP="00CA2DD5">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A2DD5">
        <w:rPr>
          <w:rFonts w:ascii="Times New Roman" w:eastAsia="Times New Roman" w:hAnsi="Times New Roman" w:cs="Times New Roman"/>
          <w:color w:val="000000"/>
          <w:sz w:val="20"/>
          <w:szCs w:val="20"/>
          <w:lang w:eastAsia="ru-RU"/>
        </w:rPr>
        <w:t xml:space="preserve">В т.ч </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Средства бюджета сельского поселения</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2021 год – 3138,5 тыс. рублей;</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2022 год – 3506,1 тыс. рублей;</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2023 год – 4140,4 тыс. рублей;</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2024 год – 4077,2 тыс. рублей;</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2025 год – 3547,6 тыс. рублей;</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2026 год – 3640,7 тыс. рублей;</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2027 год – 4614,7 тыс. рублей.</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Средства областного бюджета</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2021 год – 4166,7 тыс. рублей;</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 xml:space="preserve">2022 год – 5785,4 тыс. рублей, </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2023 год – 4551,2 тыс. рублей;</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2024 год – 7974,7 тыс. рублей;</w:t>
      </w:r>
    </w:p>
    <w:p w:rsidR="00CA2DD5" w:rsidRPr="00CA2DD5" w:rsidRDefault="00CA2DD5" w:rsidP="00CA2DD5">
      <w:pPr>
        <w:autoSpaceDE w:val="0"/>
        <w:autoSpaceDN w:val="0"/>
        <w:adjustRightInd w:val="0"/>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2025 год – 8292,9 тыс. рублей;</w:t>
      </w:r>
    </w:p>
    <w:p w:rsidR="00CA2DD5" w:rsidRPr="00CA2DD5" w:rsidRDefault="00CA2DD5" w:rsidP="00CA2DD5">
      <w:pPr>
        <w:shd w:val="clear" w:color="auto" w:fill="FFFFFF"/>
        <w:suppressAutoHyphens/>
        <w:spacing w:after="0" w:line="240" w:lineRule="auto"/>
        <w:ind w:firstLine="709"/>
        <w:jc w:val="both"/>
        <w:rPr>
          <w:rFonts w:ascii="Times New Roman" w:eastAsia="SimSun" w:hAnsi="Times New Roman" w:cs="Times New Roman"/>
          <w:sz w:val="20"/>
          <w:szCs w:val="20"/>
        </w:rPr>
      </w:pPr>
      <w:r w:rsidRPr="00CA2DD5">
        <w:rPr>
          <w:rFonts w:ascii="Times New Roman" w:eastAsia="SimSun" w:hAnsi="Times New Roman" w:cs="Times New Roman"/>
          <w:sz w:val="20"/>
          <w:szCs w:val="20"/>
        </w:rPr>
        <w:t>2026 год – 8292,9 тыс. рублей;</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SimSun" w:hAnsi="Times New Roman" w:cs="Times New Roman"/>
          <w:sz w:val="20"/>
          <w:szCs w:val="20"/>
        </w:rPr>
        <w:t>2027 год – 8292,9 тыс. рублей.</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Расходы местного бюджета на реализацию муниципальной подпрограммы Нижнекаменского сельского поселения Таловского муниципального района Воронежской области в приложении 2.</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Нижнекаменского сельского поселения Таловского муниципального района в разрезе мероприятий в приложении 3.</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Объемы финансирования подпрограммы носят прогнозный характер и подлежат корректировке исходя из возможностей бюджета поселения.</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center"/>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7.Анализ рисков реализации подпрограммы и описание мер управления рисками реализации подпрограммы.</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Реализация комплекса программных мероприятий сопряжена со следующими рисками:</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дорог.</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Техногенные и экологические риски связаны с природными, климатическими явлениями и техногенными катастрофами.</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В целях управления указанными рисками в процессе реализации муниципальной программы предусматривается:</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муниципальной подпрограммы;</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center"/>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8. Оценка эффективности реализации подпрограммы.</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Оценка эффективности реализации муниципальной программы будет осуществляться путем ежегодного сопоставления:</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1) фактических (в сопоставимых условиях) и планируемых значений целевых индикаторов муниципальной программы (целевой параметр – 100%);</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rPr>
          <w:rFonts w:ascii="Times New Roman" w:eastAsia="Times New Roman"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3) числа выполненных и планируемых мероприятий, предусмотренных планом реализации муниципальной программы (целевой параметр – 100%).</w:t>
      </w:r>
    </w:p>
    <w:p w:rsidR="00CA2DD5" w:rsidRPr="00CA2DD5" w:rsidRDefault="00CA2DD5" w:rsidP="00CA2DD5">
      <w:pPr>
        <w:widowControl w:val="0"/>
        <w:tabs>
          <w:tab w:val="left" w:pos="9610"/>
        </w:tabs>
        <w:suppressAutoHyphens/>
        <w:autoSpaceDE w:val="0"/>
        <w:autoSpaceDN w:val="0"/>
        <w:adjustRightInd w:val="0"/>
        <w:spacing w:after="0" w:line="240" w:lineRule="auto"/>
        <w:ind w:firstLine="709"/>
        <w:jc w:val="center"/>
        <w:rPr>
          <w:rFonts w:ascii="Times New Roman" w:eastAsia="Andale Sans UI" w:hAnsi="Times New Roman" w:cs="Times New Roman"/>
          <w:kern w:val="1"/>
          <w:sz w:val="20"/>
          <w:szCs w:val="20"/>
          <w:lang w:eastAsia="fa-IR" w:bidi="fa-IR"/>
        </w:rPr>
      </w:pPr>
      <w:r w:rsidRPr="00CA2DD5">
        <w:rPr>
          <w:rFonts w:ascii="Times New Roman" w:eastAsia="Times New Roman" w:hAnsi="Times New Roman" w:cs="Times New Roman"/>
          <w:kern w:val="1"/>
          <w:sz w:val="20"/>
          <w:szCs w:val="20"/>
          <w:lang w:eastAsia="ar-SA"/>
        </w:rPr>
        <w:br w:type="page"/>
      </w:r>
      <w:r w:rsidRPr="00CA2DD5">
        <w:rPr>
          <w:rFonts w:ascii="Times New Roman" w:eastAsia="Andale Sans UI" w:hAnsi="Times New Roman" w:cs="Times New Roman"/>
          <w:kern w:val="1"/>
          <w:sz w:val="20"/>
          <w:szCs w:val="20"/>
          <w:lang w:eastAsia="fa-IR" w:bidi="fa-IR"/>
        </w:rPr>
        <w:lastRenderedPageBreak/>
        <w:t>ПОДПРОГРАММА №3</w:t>
      </w:r>
    </w:p>
    <w:p w:rsidR="00CA2DD5" w:rsidRPr="00CA2DD5" w:rsidRDefault="00CA2DD5" w:rsidP="00CA2DD5">
      <w:pPr>
        <w:widowControl w:val="0"/>
        <w:suppressAutoHyphens/>
        <w:spacing w:after="0" w:line="240" w:lineRule="auto"/>
        <w:jc w:val="center"/>
        <w:textAlignment w:val="baseline"/>
        <w:rPr>
          <w:rFonts w:ascii="Times New Roman" w:eastAsia="Andale Sans UI" w:hAnsi="Times New Roman" w:cs="Times New Roman"/>
          <w:caps/>
          <w:kern w:val="28"/>
          <w:sz w:val="20"/>
          <w:szCs w:val="20"/>
          <w:lang w:eastAsia="fa-IR" w:bidi="fa-IR"/>
        </w:rPr>
      </w:pPr>
      <w:r w:rsidRPr="00CA2DD5">
        <w:rPr>
          <w:rFonts w:ascii="Times New Roman" w:eastAsia="Times New Roman" w:hAnsi="Times New Roman" w:cs="Times New Roman"/>
          <w:kern w:val="1"/>
          <w:sz w:val="20"/>
          <w:szCs w:val="20"/>
          <w:lang w:eastAsia="ar-SA"/>
        </w:rPr>
        <w:t>«Благоустройство населенных пунктов сельского поселения»</w:t>
      </w:r>
    </w:p>
    <w:p w:rsidR="00CA2DD5" w:rsidRPr="00CA2DD5" w:rsidRDefault="00CA2DD5" w:rsidP="00CA2DD5">
      <w:pPr>
        <w:widowControl w:val="0"/>
        <w:suppressAutoHyphens/>
        <w:spacing w:after="0" w:line="240" w:lineRule="auto"/>
        <w:ind w:right="-555"/>
        <w:jc w:val="center"/>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П А С П О Р Т</w:t>
      </w:r>
    </w:p>
    <w:p w:rsidR="00CA2DD5" w:rsidRPr="00CA2DD5" w:rsidRDefault="00CA2DD5" w:rsidP="00CA2DD5">
      <w:pPr>
        <w:widowControl w:val="0"/>
        <w:suppressAutoHyphens/>
        <w:spacing w:after="0" w:line="240" w:lineRule="auto"/>
        <w:ind w:right="-555"/>
        <w:jc w:val="center"/>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Подпрограммы «Благоустройство населенных пунктов сельского поселения» муниципальной программы Нижнекаменского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p w:rsidR="00CA2DD5" w:rsidRPr="00CA2DD5" w:rsidRDefault="00CA2DD5" w:rsidP="00CA2DD5">
      <w:pPr>
        <w:widowControl w:val="0"/>
        <w:suppressAutoHyphens/>
        <w:spacing w:after="0" w:line="240" w:lineRule="auto"/>
        <w:ind w:right="-555"/>
        <w:jc w:val="both"/>
        <w:textAlignment w:val="baseline"/>
        <w:rPr>
          <w:rFonts w:ascii="Times New Roman" w:eastAsia="Andale Sans UI" w:hAnsi="Times New Roman" w:cs="Times New Roman"/>
          <w:kern w:val="1"/>
          <w:sz w:val="20"/>
          <w:szCs w:val="20"/>
          <w:lang w:eastAsia="fa-IR" w:bidi="fa-IR"/>
        </w:rPr>
      </w:pPr>
    </w:p>
    <w:tbl>
      <w:tblPr>
        <w:tblW w:w="9538" w:type="dxa"/>
        <w:tblLayout w:type="fixed"/>
        <w:tblCellMar>
          <w:left w:w="40" w:type="dxa"/>
          <w:right w:w="40" w:type="dxa"/>
        </w:tblCellMar>
        <w:tblLook w:val="0000" w:firstRow="0" w:lastRow="0" w:firstColumn="0" w:lastColumn="0" w:noHBand="0" w:noVBand="0"/>
      </w:tblPr>
      <w:tblGrid>
        <w:gridCol w:w="2592"/>
        <w:gridCol w:w="6946"/>
      </w:tblGrid>
      <w:tr w:rsidR="00CA2DD5" w:rsidRPr="00CA2DD5" w:rsidTr="000549C8">
        <w:tc>
          <w:tcPr>
            <w:tcW w:w="2592"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kern w:val="1"/>
                <w:sz w:val="20"/>
                <w:szCs w:val="20"/>
                <w:lang w:eastAsia="ar-SA"/>
              </w:rPr>
              <w:t>Ответственный исполнитель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suppressAutoHyphens/>
              <w:spacing w:after="0" w:line="240" w:lineRule="auto"/>
              <w:ind w:left="57"/>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Администрация Нижнекаменского сельского поселения</w:t>
            </w:r>
          </w:p>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p>
        </w:tc>
      </w:tr>
      <w:tr w:rsidR="00CA2DD5" w:rsidRPr="00CA2DD5" w:rsidTr="000549C8">
        <w:tc>
          <w:tcPr>
            <w:tcW w:w="2592"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Исполнители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w:t>
            </w:r>
          </w:p>
        </w:tc>
      </w:tr>
      <w:tr w:rsidR="00CA2DD5" w:rsidRPr="00CA2DD5" w:rsidTr="000549C8">
        <w:tc>
          <w:tcPr>
            <w:tcW w:w="2592"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Основные разработчики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w:t>
            </w:r>
          </w:p>
        </w:tc>
      </w:tr>
      <w:tr w:rsidR="00CA2DD5" w:rsidRPr="00CA2DD5" w:rsidTr="000549C8">
        <w:tc>
          <w:tcPr>
            <w:tcW w:w="2592"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Основные мероприятия</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 Развитие сети уличного освещения.</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 Озеленение территории.</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 Содержание мест захоронения и ремонт военно-мемориальных объектов.</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 Другие вопросы в сфере благоустройства.</w:t>
            </w:r>
          </w:p>
        </w:tc>
      </w:tr>
      <w:tr w:rsidR="00CA2DD5" w:rsidRPr="00CA2DD5" w:rsidTr="000549C8">
        <w:tc>
          <w:tcPr>
            <w:tcW w:w="2592"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kern w:val="1"/>
                <w:sz w:val="20"/>
                <w:szCs w:val="20"/>
                <w:lang w:eastAsia="ar-SA"/>
              </w:rPr>
              <w:t>Цель подпрограммы муниципальной</w:t>
            </w:r>
            <w:r w:rsidRPr="00CA2DD5">
              <w:rPr>
                <w:rFonts w:ascii="Times New Roman" w:eastAsia="Times New Roman" w:hAnsi="Times New Roman" w:cs="Times New Roman"/>
                <w:bCs/>
                <w:spacing w:val="-2"/>
                <w:kern w:val="1"/>
                <w:sz w:val="20"/>
                <w:szCs w:val="20"/>
                <w:lang w:eastAsia="ar-SA"/>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Andale Sans UI" w:hAnsi="Times New Roman" w:cs="Times New Roman"/>
                <w:kern w:val="1"/>
                <w:sz w:val="20"/>
                <w:szCs w:val="20"/>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w:t>
            </w:r>
          </w:p>
        </w:tc>
      </w:tr>
      <w:tr w:rsidR="00CA2DD5" w:rsidRPr="00CA2DD5" w:rsidTr="000549C8">
        <w:tc>
          <w:tcPr>
            <w:tcW w:w="2592"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kern w:val="1"/>
                <w:sz w:val="20"/>
                <w:szCs w:val="20"/>
                <w:lang w:eastAsia="ar-SA"/>
              </w:rPr>
              <w:t>Задачи подпрограммы муниципальной</w:t>
            </w:r>
            <w:r w:rsidRPr="00CA2DD5">
              <w:rPr>
                <w:rFonts w:ascii="Times New Roman" w:eastAsia="Times New Roman" w:hAnsi="Times New Roman" w:cs="Times New Roman"/>
                <w:bCs/>
                <w:spacing w:val="-2"/>
                <w:kern w:val="1"/>
                <w:sz w:val="20"/>
                <w:szCs w:val="20"/>
                <w:lang w:eastAsia="ar-SA"/>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tabs>
                <w:tab w:val="left" w:pos="-45"/>
              </w:tabs>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Andale Sans UI" w:hAnsi="Times New Roman" w:cs="Times New Roman"/>
                <w:kern w:val="1"/>
                <w:sz w:val="20"/>
                <w:szCs w:val="20"/>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CA2DD5" w:rsidRPr="00CA2DD5" w:rsidTr="000549C8">
        <w:tc>
          <w:tcPr>
            <w:tcW w:w="2592"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kern w:val="1"/>
                <w:sz w:val="20"/>
                <w:szCs w:val="20"/>
                <w:lang w:eastAsia="ar-SA"/>
              </w:rPr>
              <w:t xml:space="preserve">Целевые </w:t>
            </w:r>
            <w:r w:rsidRPr="00CA2DD5">
              <w:rPr>
                <w:rFonts w:ascii="Times New Roman" w:eastAsia="Times New Roman" w:hAnsi="Times New Roman" w:cs="Times New Roman"/>
                <w:bCs/>
                <w:spacing w:val="-2"/>
                <w:kern w:val="1"/>
                <w:sz w:val="20"/>
                <w:szCs w:val="20"/>
                <w:lang w:eastAsia="ar-SA"/>
              </w:rPr>
              <w:t xml:space="preserve">индикаторы и </w:t>
            </w:r>
            <w:r w:rsidRPr="00CA2DD5">
              <w:rPr>
                <w:rFonts w:ascii="Times New Roman" w:eastAsia="Times New Roman" w:hAnsi="Times New Roman" w:cs="Times New Roman"/>
                <w:bCs/>
                <w:kern w:val="1"/>
                <w:sz w:val="20"/>
                <w:szCs w:val="20"/>
                <w:lang w:eastAsia="ar-SA"/>
              </w:rPr>
              <w:t>показатели подпрограммы муниципальн</w:t>
            </w:r>
            <w:r w:rsidRPr="00CA2DD5">
              <w:rPr>
                <w:rFonts w:ascii="Times New Roman" w:eastAsia="Times New Roman" w:hAnsi="Times New Roman" w:cs="Times New Roman"/>
                <w:bCs/>
                <w:spacing w:val="-2"/>
                <w:kern w:val="1"/>
                <w:sz w:val="20"/>
                <w:szCs w:val="20"/>
                <w:lang w:eastAsia="ar-SA"/>
              </w:rPr>
              <w:t>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1.Доля протяженности освещенных частей улиц, проездов в их общей протяженности, %</w:t>
            </w:r>
          </w:p>
          <w:p w:rsidR="00CA2DD5" w:rsidRPr="00CA2DD5" w:rsidRDefault="00CA2DD5" w:rsidP="00CA2DD5">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2.Количество несанкционированных свалок на территории поселения, ед.</w:t>
            </w:r>
          </w:p>
          <w:p w:rsidR="00CA2DD5" w:rsidRPr="00CA2DD5" w:rsidRDefault="00CA2DD5" w:rsidP="00CA2DD5">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3.Количество отремонтированных мест захоронения, ед.</w:t>
            </w:r>
          </w:p>
          <w:p w:rsidR="00CA2DD5" w:rsidRPr="00CA2DD5" w:rsidRDefault="00CA2DD5" w:rsidP="00CA2DD5">
            <w:pPr>
              <w:shd w:val="clear" w:color="auto" w:fill="FFFFFF"/>
              <w:tabs>
                <w:tab w:val="left" w:pos="-40"/>
              </w:tabs>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Andale Sans UI" w:hAnsi="Times New Roman" w:cs="Times New Roman"/>
                <w:kern w:val="1"/>
                <w:sz w:val="20"/>
                <w:szCs w:val="20"/>
                <w:lang w:eastAsia="fa-IR" w:bidi="fa-IR"/>
              </w:rPr>
              <w:t>4.Количество посаженных деревьев, шт.</w:t>
            </w:r>
          </w:p>
        </w:tc>
      </w:tr>
      <w:tr w:rsidR="00CA2DD5" w:rsidRPr="00CA2DD5" w:rsidTr="000549C8">
        <w:tc>
          <w:tcPr>
            <w:tcW w:w="2592"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spacing w:val="-2"/>
                <w:kern w:val="1"/>
                <w:sz w:val="20"/>
                <w:szCs w:val="20"/>
                <w:lang w:eastAsia="ar-SA"/>
              </w:rPr>
              <w:t xml:space="preserve">Этапы и сроки </w:t>
            </w:r>
            <w:r w:rsidRPr="00CA2DD5">
              <w:rPr>
                <w:rFonts w:ascii="Times New Roman" w:eastAsia="Times New Roman" w:hAnsi="Times New Roman" w:cs="Times New Roman"/>
                <w:bCs/>
                <w:kern w:val="1"/>
                <w:sz w:val="20"/>
                <w:szCs w:val="20"/>
                <w:lang w:eastAsia="ar-SA"/>
              </w:rPr>
              <w:t>реализации подпрограммы муниципальной</w:t>
            </w:r>
            <w:r w:rsidRPr="00CA2DD5">
              <w:rPr>
                <w:rFonts w:ascii="Times New Roman" w:eastAsia="Times New Roman" w:hAnsi="Times New Roman" w:cs="Times New Roman"/>
                <w:bCs/>
                <w:spacing w:val="-2"/>
                <w:kern w:val="1"/>
                <w:sz w:val="20"/>
                <w:szCs w:val="20"/>
                <w:lang w:eastAsia="ar-SA"/>
              </w:rPr>
              <w:t xml:space="preserve">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Реализуется в один этап</w:t>
            </w:r>
          </w:p>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Срок реализации программы 2021 — 2027 гг.</w:t>
            </w:r>
          </w:p>
        </w:tc>
      </w:tr>
      <w:tr w:rsidR="00CA2DD5" w:rsidRPr="00CA2DD5" w:rsidTr="000549C8">
        <w:tc>
          <w:tcPr>
            <w:tcW w:w="2592" w:type="dxa"/>
            <w:tcBorders>
              <w:top w:val="single" w:sz="6" w:space="0" w:color="auto"/>
              <w:left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kern w:val="1"/>
                <w:sz w:val="20"/>
                <w:szCs w:val="20"/>
                <w:lang w:eastAsia="ar-SA"/>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946" w:type="dxa"/>
            <w:tcBorders>
              <w:top w:val="single" w:sz="6" w:space="0" w:color="auto"/>
              <w:left w:val="single" w:sz="6" w:space="0" w:color="auto"/>
              <w:right w:val="single" w:sz="6" w:space="0" w:color="auto"/>
            </w:tcBorders>
            <w:shd w:val="clear" w:color="auto" w:fill="FFFFFF"/>
          </w:tcPr>
          <w:p w:rsidR="00CA2DD5" w:rsidRPr="00CA2DD5" w:rsidRDefault="00CA2DD5" w:rsidP="00CA2DD5">
            <w:pPr>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Объем бюджетных ассигнований на реализацию муниципальной программы составляет 22585,6 тыс. рублей, из областного бюджета 11635,4 тыс. рублей, из средств местного бюджета 10950,2 тыс. рублей, в том числе:</w:t>
            </w:r>
          </w:p>
          <w:p w:rsidR="00CA2DD5" w:rsidRPr="00CA2DD5" w:rsidRDefault="00CA2DD5" w:rsidP="00CA2DD5">
            <w:pPr>
              <w:tabs>
                <w:tab w:val="left" w:pos="945"/>
              </w:tabs>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2021 году – 2879,0 тыс. рублей;</w:t>
            </w:r>
          </w:p>
          <w:p w:rsidR="00CA2DD5" w:rsidRPr="00CA2DD5" w:rsidRDefault="00CA2DD5" w:rsidP="00CA2DD5">
            <w:pPr>
              <w:tabs>
                <w:tab w:val="left" w:pos="945"/>
              </w:tabs>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2022 году – 1694,4 тыс. рублей;</w:t>
            </w:r>
          </w:p>
          <w:p w:rsidR="00CA2DD5" w:rsidRPr="00CA2DD5" w:rsidRDefault="00CA2DD5" w:rsidP="00CA2DD5">
            <w:pPr>
              <w:tabs>
                <w:tab w:val="left" w:pos="945"/>
              </w:tabs>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2023 году – 4421,1 тыс. рублей;</w:t>
            </w:r>
          </w:p>
          <w:p w:rsidR="00CA2DD5" w:rsidRPr="00CA2DD5" w:rsidRDefault="00CA2DD5" w:rsidP="00CA2DD5">
            <w:pPr>
              <w:tabs>
                <w:tab w:val="left" w:pos="945"/>
              </w:tabs>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2024 году – 8969,4 тыс. рублей;</w:t>
            </w:r>
          </w:p>
          <w:p w:rsidR="00CA2DD5" w:rsidRPr="00CA2DD5" w:rsidRDefault="00CA2DD5" w:rsidP="00CA2DD5">
            <w:pPr>
              <w:tabs>
                <w:tab w:val="left" w:pos="945"/>
              </w:tabs>
              <w:suppressAutoHyphens/>
              <w:spacing w:after="0" w:line="240" w:lineRule="auto"/>
              <w:ind w:left="57" w:firstLine="170"/>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2025 году – 863,9 тыс. рублей;</w:t>
            </w:r>
          </w:p>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 в 2026 году – 357,9 тыс. рублей;</w:t>
            </w:r>
          </w:p>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2027 году – 3399,9 тыс. рублей.</w:t>
            </w:r>
          </w:p>
        </w:tc>
      </w:tr>
      <w:tr w:rsidR="00CA2DD5" w:rsidRPr="00CA2DD5" w:rsidTr="000549C8">
        <w:tc>
          <w:tcPr>
            <w:tcW w:w="2592"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shd w:val="clear" w:color="auto" w:fill="FFFFFF"/>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kern w:val="1"/>
                <w:sz w:val="20"/>
                <w:szCs w:val="20"/>
                <w:lang w:eastAsia="ar-SA"/>
              </w:rPr>
              <w:t>Ожидаемые конечные результаты реализации подпрограммы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CA2DD5" w:rsidRPr="00CA2DD5" w:rsidRDefault="00CA2DD5" w:rsidP="00CA2DD5">
            <w:pPr>
              <w:widowControl w:val="0"/>
              <w:suppressAutoHyphens/>
              <w:autoSpaceDE w:val="0"/>
              <w:spacing w:after="0" w:line="240" w:lineRule="auto"/>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Поддержание санитарных норм и эстетичного вида территории поселения.</w:t>
            </w:r>
          </w:p>
          <w:p w:rsidR="00CA2DD5" w:rsidRPr="00CA2DD5" w:rsidRDefault="00CA2DD5" w:rsidP="00CA2DD5">
            <w:pPr>
              <w:widowControl w:val="0"/>
              <w:suppressAutoHyphens/>
              <w:autoSpaceDE w:val="0"/>
              <w:spacing w:after="0" w:line="240" w:lineRule="auto"/>
              <w:jc w:val="both"/>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r>
    </w:tbl>
    <w:p w:rsidR="00CA2DD5" w:rsidRPr="00CA2DD5" w:rsidRDefault="00CA2DD5" w:rsidP="00CA2DD5">
      <w:pPr>
        <w:widowControl w:val="0"/>
        <w:suppressAutoHyphens/>
        <w:spacing w:after="0" w:line="240" w:lineRule="auto"/>
        <w:jc w:val="center"/>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1. Характеристика сферы реализации подпрограммы, описание основных проблем в указанной сфере и прогноз её развития.</w:t>
      </w:r>
    </w:p>
    <w:p w:rsidR="00CA2DD5" w:rsidRPr="00CA2DD5" w:rsidRDefault="00CA2DD5" w:rsidP="00CA2DD5">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Уровень благоустройства любого населенного пункта напрямую связан с качеством среды обитания его жителей, а в конечном счете и с безопасностью проживания.</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Для поддержания в удовлетворительном состоянии зеленых насаждений общего пользования и растений необходим систематический уход за существующими насаждениями: вырезка поросли, уборка аварийных и старых деревьев, подсадка саженцев. В Нижнекаменском сельском поселении отсутствует штат рабочих по благоустройству, участие в этой работе принимают работники администрации, жители, учащиеся, трудящиеся предприятий.</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В настоящее время система наружного освещения сельского поселения включает 16 пунктов управления освещением. Общая протяженность линий наружного освещения составляет 90 км и имеет 319 светильников. Качественное освещение – необходимое условие жизнедеятельности. Постоянно проводятся работы по ремонту и обслуживанию сетей наружного освещения.</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 xml:space="preserve">Таким образом, проблема заключается в восстановлении имеющегося освещения, его реконструкции и </w:t>
      </w:r>
      <w:r w:rsidRPr="00CA2DD5">
        <w:rPr>
          <w:rFonts w:ascii="Times New Roman" w:eastAsia="Andale Sans UI" w:hAnsi="Times New Roman" w:cs="Times New Roman"/>
          <w:kern w:val="1"/>
          <w:sz w:val="20"/>
          <w:szCs w:val="20"/>
          <w:lang w:eastAsia="fa-IR" w:bidi="fa-IR"/>
        </w:rPr>
        <w:lastRenderedPageBreak/>
        <w:t>строительстве нового на улицах населенных пунктов муниципального образования.</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В настоящее время в сельском поселении имеются следующие места захоронения:</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1.1 Кладбище п. Нижняя Каменка,</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1.2. Кладбище п. Веревкин 2-й – п. Веревкин 1-й,</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1.3. Кладбище п. Березовка,</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1.4. Кладбище п. Бражников,</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1.5. Кладбище п. Утиновка,</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1.6. Кладбище мусульманское п. Утиновка,</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1.7. Кладбище п. Купальный,</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1.8. Кладбище п. Анохинка,</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1.9. Кладбище п. Ленинградский,</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1.10. Кладбище п. Московский,</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1.11. Кладбище п. Тамбовка,</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1.12. Кладбище бывшего п. Субботино,</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1.13. Кладбище п. Терехово,</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1.14. Кладбище п. Хорольский,</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1.15. Кладбище п. Гуляй Поле,</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1.16. Кладбище п. Львов,</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1.17. Кладбище п. Порохово.</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Места захоронения требуют постоянного ухода. Для поддержания кладбищ в нормальном состоянии необходимо организовывать подвоз песка, очистку территорий кладбищ от старой древесно-кустарниковой поросли, вывоз мусора, устанавливать ограждения.</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На территории поселения проводятся работы по приведению улиц поселения и дворовых территорий в соответствие санитарному и эстетическому состоянию. Основная причина захламления территорий поселения путем несанкционированной выгрузки бытовых и строительных отходов организациями, учреждениями и жителями поселения – не соблюдение правил благоустройства администрации сельского поселения. Работы по ликвидации несанкционированных свалок на территории поселения проводятся не в полном объеме из-за отсутствия финансирования данных мероприятий.</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В зимний период есть необходимость в расчистке дорог от снежных заносов, для нормального функционирования жизнедеятельности поселения.</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В соответствии с решением Совета депутатов Нижнекаменского сельского поселения от 22.12. 2016 № 61 «Об утверждении Правил благоустройства на территории Нижнекаменского сельского поселения Таловского муниципального района»,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В качестве приоритетных направлений повышения уровня благоустройства на территории Нижнекаменского сельского поселения на достижение которых направлено содержание программных мероприятий, рассматриваются:</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1. Выявление и ликвидация несанкционированных свалок, санитарная очистка территорий;</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 Озеленение, благоустройство территорий населенных пунктов сельского поселения;</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3. Организация и обслуживание уличного освещения;</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4. Организация и содержание мест захоронения, памятников;</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5. Расчистка дорог от снега;</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6. Содержание, строительство, ремонт детских и спортивных площадок.</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Основной целью муниципальной программы является 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Нижнекаменского сельского поселения.</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Целевыми индикаторами и показателями муниципальной подпрограммы является:</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1.Доля протяженности освещенных частей улиц, проездов в их общей протяженности, %</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2.Количество несанкционированных свалок на территории поселения, ед.</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3.Количество отремонтированных мест захоронения,ед.</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4.Количество посаженных деревьев, шт.</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Планируемые значения целевых индикаторов по годам реализации подпрограммы указаны в приложении 1.</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Подпрограмма реализуется в один этап. Срок реализации программы 2021 — 2026 гг.</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3. Характеристика основных мероприятий подпрограммы.</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В рамках муниципальной подпрограммы реализуется следующие основные мероприятия:</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Мероприятие 1. Развитие сети уличного освещения</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Данное мероприятие направлено на обеспечение работоспособности сетей наружного освещения.</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Срок исполнения - в течение 2021 - 2027 годов.</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Общий объем финансирования подпрограммы 5559,8 тыс. руб., в т. ч. областные средства 1880,6 тыс. рублей:</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2021 год – 989,6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2022 год – 1055,9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2023 год – 1197,7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2024 год – 1022,9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2025 год – 677,9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 xml:space="preserve">2026 год – 307,9 тыс. руб. </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2027 год – 307,9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Мероприятие 2. Сбор и вывоз бытовых отходов мусора.</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Данное мероприятие направлено на приведение улиц поселения и дворовых территорий в соответствие санитарному и эстетическому состоянию.</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Срок исполнения - в течение 2021 - 2027 годов.</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Общий объем финансирования подпрограммы 347,8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 xml:space="preserve">2021 год- 167,0 тыс. руб. </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2022 год – 90,2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2023 год – 51,5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2024 год – 29,1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2025 год – 10,0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2026 год – 0,0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2027 год – 0,0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Организация системы раздельного накопления твердых коммунальных отходов в сумме 4664,7 тыс .руб., за счет областного бюджета в сумме 3600,0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2023 год 1622,7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2027 год 3042,0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Мероприятие 3. Озеленение территории.</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Данное мероприятие направлено на приведение улиц поселения и дворовых территорий в соответствие санитарному и эстетическому состоянию.</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Срок исполнения - в течение 2021 - 2027 годов.</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Общий объем финансирования подпрограммы 0,5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 xml:space="preserve">2021 год- 0,0 тыс. руб., </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2022 год - 0,0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2023 год – 0,0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2024 год – 0,0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2025 год – 0,5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2026 год – 0,0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2027 год - 0,0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Мероприятие 4. Содержание мест захоронения и ремонт военно-мемориальных объектов.</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Данное мероприятие направлено на поддержание в нормальном состоянии территории кладбищ.</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Срок исполнения - в течение 2021 - 2027 годов.</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Общий объем финансирования подпрограммы 511,0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2021 год- 311,3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2022 год – 124,9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2023 год – 23,4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2024 год – 26,4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2025 год – 25,0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2026 год – 0,0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2027 год – 0,0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Мероприятие 5. Другие вопросы в сфере благоустройства.</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 xml:space="preserve">Данное мероприятие направлено на привлечение жителей, индивидуальных предпринимателей и </w:t>
      </w:r>
      <w:r w:rsidRPr="00CA2DD5">
        <w:rPr>
          <w:rFonts w:ascii="Times New Roman" w:eastAsia="Andale Sans UI" w:hAnsi="Times New Roman" w:cs="Times New Roman"/>
          <w:kern w:val="1"/>
          <w:sz w:val="20"/>
          <w:szCs w:val="20"/>
          <w:lang w:eastAsia="fa-IR" w:bidi="fa-IR"/>
        </w:rPr>
        <w:lastRenderedPageBreak/>
        <w:t>юридических лиц к работе по уборке и содержанию, охране окружающей среды на территории поселения.</w:t>
      </w:r>
    </w:p>
    <w:p w:rsidR="00CA2DD5" w:rsidRPr="00CA2DD5" w:rsidRDefault="00CA2DD5" w:rsidP="00CA2DD5">
      <w:pPr>
        <w:widowControl w:val="0"/>
        <w:suppressAutoHyphens/>
        <w:spacing w:after="0" w:line="240" w:lineRule="auto"/>
        <w:ind w:firstLine="709"/>
        <w:jc w:val="both"/>
        <w:textAlignment w:val="baseline"/>
        <w:rPr>
          <w:rFonts w:ascii="Times New Roman" w:eastAsia="Times New Roman" w:hAnsi="Times New Roman" w:cs="Times New Roman"/>
          <w:kern w:val="1"/>
          <w:sz w:val="20"/>
          <w:szCs w:val="20"/>
          <w:lang w:eastAsia="ar-SA"/>
        </w:rPr>
      </w:pPr>
      <w:r w:rsidRPr="00CA2DD5">
        <w:rPr>
          <w:rFonts w:ascii="Times New Roman" w:eastAsia="Andale Sans UI" w:hAnsi="Times New Roman" w:cs="Times New Roman"/>
          <w:kern w:val="1"/>
          <w:sz w:val="20"/>
          <w:szCs w:val="20"/>
          <w:lang w:eastAsia="fa-IR" w:bidi="fa-IR"/>
        </w:rPr>
        <w:t>Срок исполнения - в течение 2021 - 2027 годов.</w:t>
      </w:r>
      <w:r w:rsidRPr="00CA2DD5">
        <w:rPr>
          <w:rFonts w:ascii="Times New Roman" w:eastAsia="Times New Roman" w:hAnsi="Times New Roman" w:cs="Times New Roman"/>
          <w:kern w:val="1"/>
          <w:sz w:val="20"/>
          <w:szCs w:val="20"/>
          <w:lang w:eastAsia="ar-SA"/>
        </w:rPr>
        <w:t xml:space="preserve"> </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Общий объем финансирования подпрограммы 1264,0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 xml:space="preserve">2021 год –847,4 тыс. руб., </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2022 год – 30,8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2023 год – 196,2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2024 год – 139,6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2025 год – 50,0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2026 год – 0,0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2027 год – 0,0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Мероприятие 6. Организация электро-, тепло-, газо- и водоснабжения населения, водоотведения в пределах полномочий, установленных законодательством РФ.</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Срок исполнения - в течение 2021 - 2027 годов.</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Общий объем финансирования подпрограммы 10236,6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2021 год – 563,0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2022 год – 392,6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2023 год – 1329,6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2024 год – 7751,4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2025 год – 100,0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2026 год – 50,0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2027 год – 50,0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Мероприятие 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 xml:space="preserve"> Данное мероприятие направлено на обустройство мест массового отдыха населения.</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Срок исполнения - в течение 2021 - 2027 годов.</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Общий объем финансирования подпрограммы 1,2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2021 год – 0,7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2022 год – 0,0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2023 год – 0,0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2024 год – 0,0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2025 год – 0,5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2026 год – 0,0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2027 год – 0,0 тыс. руб.</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Перечень основных мероприятий муниципальной программы представлен в приложении 1 к муниципальной программе.</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4. Основные меры правового и муниципального регулирования подпрограммы.</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В соответствии с решением Совета депутатов Нижнекаменского сельского поселения от 26.12.2016 № 66 «Об утверждении Правил благоустройства на территории Нижнекаменского сельского поселения Таловского муниципального района», с целью обеспечения чистоты и порядка на территории поселения.</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CA2DD5" w:rsidRPr="00CA2DD5" w:rsidRDefault="00CA2DD5" w:rsidP="00CA2DD5">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6.Финансовое обеспечение муниципальной подпрограммы</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Источником финансирования является бюджет Нижнекаменского сельского поселения</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Объем бюджетных ассигнований на реализацию муниципальной программы составляет 22585,6 тыс. рублей, из областного бюджета 11635,4 тыс. рублей, из средств местного бюджета 10950,2 тыс. рублей, в том числе:</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2021 году – 2879,0 тыс. рублей;</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2022 году – 1694,4 тыс. рублей;</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в 2023 году – 4421,1 тыс. рублей;</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2024 году – 8969,4 тыс. рублей;</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2025 году – 863,9 тыс. рублей;</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 в 2026 году – 357,9 тыс. рублей;</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2027 году – 3399,9 тыс. рублей.</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Andale Sans UI" w:hAnsi="Times New Roman" w:cs="Times New Roman"/>
          <w:kern w:val="1"/>
          <w:sz w:val="20"/>
          <w:szCs w:val="20"/>
          <w:lang w:eastAsia="fa-IR" w:bidi="fa-IR"/>
        </w:rPr>
        <w:t>Расходы местного бюджета на реализацию муниципальной подпрограммы Нижнекаменского сельского поселения Таловского муниципального района Воронежской области в приложении 2.</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Финансовое обеспечение и прогнозная (справочная) оценка расходов местного бюджета на реализацию муниципальной подпрограммы Нижнекаменского сельского поселения Таловского муниципального района в разрезе мероприятий в приложении 3.</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Объемы финансирования подпрограммы носят прогнозный характер и подлежат корректировке исходя из возможностей бюджета поселения.</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7. Анализ рисков реализации подпрограммы и описание мер управления рисками реализации подпрограммы</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Реализация муниципальной подпрограммы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Операционные риски связаны с несовершенством системы управления, недостаточной технической и нормативной правовой поддержкой муниципальной подпрограммы. Эти риски могут привести к нарушению сроков выполнения мероприятий и достижения запланированных результатов.</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Техногенные и экологические риски связаны с природными, климатическими явлениями и техногенными катастрофами.</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В целях управления указанными рисками в процессе реализации муниципальной подпрограммы предусматривается:</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подпрограммы.</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8. Оценки эффективности подпрограммных мероприятий</w:t>
      </w:r>
    </w:p>
    <w:p w:rsidR="00CA2DD5" w:rsidRPr="00CA2DD5" w:rsidRDefault="00CA2DD5" w:rsidP="00CA2DD5">
      <w:pPr>
        <w:widowControl w:val="0"/>
        <w:suppressAutoHyphens/>
        <w:spacing w:after="0" w:line="240" w:lineRule="auto"/>
        <w:ind w:firstLine="709"/>
        <w:jc w:val="center"/>
        <w:textAlignment w:val="baseline"/>
        <w:rPr>
          <w:rFonts w:ascii="Times New Roman" w:eastAsia="Andale Sans UI" w:hAnsi="Times New Roman" w:cs="Times New Roman"/>
          <w:kern w:val="1"/>
          <w:sz w:val="20"/>
          <w:szCs w:val="20"/>
          <w:lang w:eastAsia="fa-IR" w:bidi="fa-IR"/>
        </w:rPr>
      </w:pP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Оценка эффективности реализации муниципальной программы будет осуществляться путем ежегодного сопоставления:</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1) фактических (в сопоставимых условиях) и планируемых значений целевых индикаторов муниципальной программы (целевой параметр – 100%);</w:t>
      </w:r>
    </w:p>
    <w:p w:rsidR="00CA2DD5" w:rsidRP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CA2DD5" w:rsidRDefault="00CA2DD5" w:rsidP="00CA2DD5">
      <w:pPr>
        <w:widowControl w:val="0"/>
        <w:suppressAutoHyphens/>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3) числа выполненных и планируемых мероприятий, предусмотренных планом реализации муниципальной программы (целевой параметр – 100%).</w:t>
      </w:r>
    </w:p>
    <w:p w:rsidR="00CA2DD5" w:rsidRPr="00CA2DD5" w:rsidRDefault="00CA2DD5" w:rsidP="00CA2DD5">
      <w:pPr>
        <w:spacing w:after="0" w:line="240" w:lineRule="auto"/>
        <w:ind w:firstLine="709"/>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Подпрограмма № 4</w:t>
      </w:r>
    </w:p>
    <w:p w:rsidR="00CA2DD5" w:rsidRPr="00CA2DD5" w:rsidRDefault="00CA2DD5" w:rsidP="00CA2DD5">
      <w:pPr>
        <w:spacing w:after="0" w:line="240" w:lineRule="auto"/>
        <w:ind w:firstLine="709"/>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«Развитие культуры, физической культуры и спорта сельского поселения»</w:t>
      </w:r>
    </w:p>
    <w:p w:rsidR="00CA2DD5" w:rsidRPr="00CA2DD5" w:rsidRDefault="00CA2DD5" w:rsidP="00CA2DD5">
      <w:pPr>
        <w:spacing w:after="0" w:line="240" w:lineRule="auto"/>
        <w:ind w:firstLine="709"/>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ПАСПОРТ</w:t>
      </w:r>
    </w:p>
    <w:p w:rsidR="00CA2DD5" w:rsidRPr="00CA2DD5" w:rsidRDefault="00CA2DD5" w:rsidP="00CA2DD5">
      <w:pPr>
        <w:spacing w:after="0" w:line="240" w:lineRule="auto"/>
        <w:ind w:firstLine="709"/>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подпрограммы «Развитие культуры, физической культуры и спорта сельского поселения» программы Нижнекаменского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p w:rsidR="00CA2DD5" w:rsidRPr="00CA2DD5" w:rsidRDefault="00CA2DD5" w:rsidP="00CA2DD5">
      <w:pPr>
        <w:spacing w:after="0" w:line="240" w:lineRule="auto"/>
        <w:ind w:firstLine="709"/>
        <w:jc w:val="center"/>
        <w:rPr>
          <w:rFonts w:ascii="Times New Roman" w:eastAsia="Times New Roman" w:hAnsi="Times New Roman" w:cs="Times New Roman"/>
          <w:bCs/>
          <w:kern w:val="1"/>
          <w:sz w:val="20"/>
          <w:szCs w:val="20"/>
          <w:lang w:eastAsia="ar-SA"/>
        </w:rPr>
      </w:pPr>
    </w:p>
    <w:tbl>
      <w:tblPr>
        <w:tblW w:w="0" w:type="auto"/>
        <w:tblCellMar>
          <w:top w:w="28" w:type="dxa"/>
          <w:left w:w="28" w:type="dxa"/>
          <w:bottom w:w="28" w:type="dxa"/>
          <w:right w:w="28" w:type="dxa"/>
        </w:tblCellMar>
        <w:tblLook w:val="04A0" w:firstRow="1" w:lastRow="0" w:firstColumn="1" w:lastColumn="0" w:noHBand="0" w:noVBand="1"/>
      </w:tblPr>
      <w:tblGrid>
        <w:gridCol w:w="3634"/>
        <w:gridCol w:w="6343"/>
      </w:tblGrid>
      <w:tr w:rsidR="00CA2DD5" w:rsidRPr="00CA2DD5" w:rsidTr="000549C8">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kern w:val="1"/>
                <w:sz w:val="20"/>
                <w:szCs w:val="20"/>
                <w:lang w:eastAsia="ar-SA"/>
              </w:rPr>
              <w:t xml:space="preserve"> Администрация Нижнекаменского сельского поселения</w:t>
            </w:r>
          </w:p>
        </w:tc>
      </w:tr>
      <w:tr w:rsidR="00CA2DD5" w:rsidRPr="00CA2DD5" w:rsidTr="000549C8">
        <w:trPr>
          <w:trHeight w:val="37"/>
        </w:trPr>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Исполнители 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Администрация Нижнекаменского сельского поселения</w:t>
            </w:r>
          </w:p>
          <w:p w:rsidR="00CA2DD5" w:rsidRPr="00CA2DD5" w:rsidRDefault="00CA2DD5" w:rsidP="00CA2DD5">
            <w:pPr>
              <w:spacing w:after="0" w:line="240" w:lineRule="auto"/>
              <w:jc w:val="both"/>
              <w:rPr>
                <w:rFonts w:ascii="Times New Roman" w:eastAsia="Times New Roman" w:hAnsi="Times New Roman" w:cs="Times New Roman"/>
                <w:bCs/>
                <w:kern w:val="1"/>
                <w:sz w:val="20"/>
                <w:szCs w:val="20"/>
                <w:lang w:eastAsia="ar-SA"/>
              </w:rPr>
            </w:pPr>
          </w:p>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p>
        </w:tc>
      </w:tr>
      <w:tr w:rsidR="00CA2DD5" w:rsidRPr="00CA2DD5" w:rsidTr="000549C8">
        <w:trPr>
          <w:trHeight w:val="203"/>
        </w:trPr>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Основные разработчики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Администрация Нижнекаменского сельского поселения</w:t>
            </w:r>
          </w:p>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p>
        </w:tc>
      </w:tr>
      <w:tr w:rsidR="00CA2DD5" w:rsidRPr="00CA2DD5" w:rsidTr="000549C8">
        <w:trPr>
          <w:trHeight w:val="497"/>
        </w:trPr>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bCs/>
                <w:kern w:val="1"/>
                <w:sz w:val="20"/>
                <w:szCs w:val="20"/>
                <w:lang w:eastAsia="ar-SA"/>
              </w:rPr>
              <w:t xml:space="preserve">Создание условий для организации досуга и обеспечения жителей сельского поселения услугами организаций культуры </w:t>
            </w:r>
          </w:p>
        </w:tc>
      </w:tr>
      <w:tr w:rsidR="00CA2DD5" w:rsidRPr="00CA2DD5" w:rsidTr="000549C8">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Цель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Обеспечение устойчивого функционирования и развития культурно – досуговой деятельности учреждения.</w:t>
            </w:r>
          </w:p>
        </w:tc>
      </w:tr>
      <w:tr w:rsidR="00CA2DD5" w:rsidRPr="00CA2DD5" w:rsidTr="000549C8">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 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1. Улучшение условий для формирования и удовлетворения культурных </w:t>
            </w:r>
            <w:r w:rsidRPr="00CA2DD5">
              <w:rPr>
                <w:rFonts w:ascii="Times New Roman" w:eastAsia="Times New Roman" w:hAnsi="Times New Roman" w:cs="Times New Roman"/>
                <w:kern w:val="1"/>
                <w:sz w:val="20"/>
                <w:szCs w:val="20"/>
                <w:lang w:eastAsia="ar-SA"/>
              </w:rPr>
              <w:lastRenderedPageBreak/>
              <w:t>запросов и духовных потребностей.</w:t>
            </w:r>
          </w:p>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 Улучшение условий для сохранения и развития культурно - досуговой деятельности как фактора социально-экономического развития сельского поселения, а также средства эстетического, нравственного, патриотического воспитания широких слоев населения.</w:t>
            </w:r>
          </w:p>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 Повышение уровня организации досуга жителей сельского поселения.</w:t>
            </w:r>
          </w:p>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 Повышение социального статуса культурно - досугового учреждения.</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ar-SA"/>
              </w:rPr>
              <w:t>5. Укрепление материально-технической базы учреждений культуры.</w:t>
            </w:r>
          </w:p>
        </w:tc>
      </w:tr>
      <w:tr w:rsidR="00CA2DD5" w:rsidRPr="00CA2DD5" w:rsidTr="000549C8">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Целевые индикаторы и показатели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1.Количество проведенных культурно-досуговых мероприятий за год, ед.</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ru-RU"/>
              </w:rPr>
              <w:t>2.Число клубных формирований, ед.</w:t>
            </w:r>
          </w:p>
        </w:tc>
      </w:tr>
      <w:tr w:rsidR="00CA2DD5" w:rsidRPr="00CA2DD5" w:rsidTr="000549C8">
        <w:trPr>
          <w:trHeight w:val="247"/>
        </w:trPr>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Этапы и сроки реализации 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Реализуется в один этап</w:t>
            </w:r>
          </w:p>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Срок реализации программы 2021 — 2027 гг</w:t>
            </w:r>
          </w:p>
        </w:tc>
      </w:tr>
      <w:tr w:rsidR="00CA2DD5" w:rsidRPr="00CA2DD5" w:rsidTr="000549C8">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Объемы и источники финансирования подпрограммы (в действующих ценах каждого года реализации муниципальной программы) </w:t>
            </w:r>
          </w:p>
        </w:tc>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tabs>
                <w:tab w:val="left" w:pos="4405"/>
              </w:tab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 на реализацию подпрограммы необходимо 15199,9 тыс. руб., из них за счет областного бюджета 182,0 тыс. руб., за счет местного бюджета 15017,9 тыс. руб.</w:t>
            </w:r>
          </w:p>
          <w:p w:rsidR="00CA2DD5" w:rsidRPr="00CA2DD5" w:rsidRDefault="00CA2DD5" w:rsidP="00CA2DD5">
            <w:pPr>
              <w:tabs>
                <w:tab w:val="left" w:pos="4405"/>
              </w:tab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2021 год –2841,0 тыс. руб.</w:t>
            </w:r>
          </w:p>
          <w:p w:rsidR="00CA2DD5" w:rsidRPr="00CA2DD5" w:rsidRDefault="00CA2DD5" w:rsidP="00CA2DD5">
            <w:pPr>
              <w:tabs>
                <w:tab w:val="left" w:pos="4405"/>
              </w:tab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2022 год – 2433,5 тыс. руб. </w:t>
            </w:r>
          </w:p>
          <w:p w:rsidR="00CA2DD5" w:rsidRPr="00CA2DD5" w:rsidRDefault="00CA2DD5" w:rsidP="00CA2DD5">
            <w:pPr>
              <w:tabs>
                <w:tab w:val="left" w:pos="4405"/>
              </w:tab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2023 год – 2721,1 тыс. руб.</w:t>
            </w:r>
          </w:p>
          <w:p w:rsidR="00CA2DD5" w:rsidRPr="00CA2DD5" w:rsidRDefault="00CA2DD5" w:rsidP="00CA2DD5">
            <w:pPr>
              <w:tabs>
                <w:tab w:val="left" w:pos="4405"/>
              </w:tab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2024 год – 2543,7 тыс. руб.</w:t>
            </w:r>
          </w:p>
          <w:p w:rsidR="00CA2DD5" w:rsidRPr="00CA2DD5" w:rsidRDefault="00CA2DD5" w:rsidP="00CA2DD5">
            <w:pPr>
              <w:tabs>
                <w:tab w:val="left" w:pos="4405"/>
              </w:tab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2025 год – 2759,0 тыс. руб.</w:t>
            </w:r>
          </w:p>
          <w:p w:rsidR="00CA2DD5" w:rsidRPr="00CA2DD5" w:rsidRDefault="00CA2DD5" w:rsidP="00CA2DD5">
            <w:pPr>
              <w:tabs>
                <w:tab w:val="left" w:pos="4405"/>
              </w:tab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2026 год – 950,8 тыс. руб. </w:t>
            </w:r>
          </w:p>
          <w:p w:rsidR="00CA2DD5" w:rsidRPr="00CA2DD5" w:rsidRDefault="00CA2DD5" w:rsidP="00CA2DD5">
            <w:pPr>
              <w:tabs>
                <w:tab w:val="left" w:pos="4405"/>
              </w:tab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2027 год – 950,8 тыс. руб.</w:t>
            </w:r>
          </w:p>
          <w:p w:rsidR="00CA2DD5" w:rsidRPr="00CA2DD5" w:rsidRDefault="00CA2DD5" w:rsidP="00CA2DD5">
            <w:pPr>
              <w:tabs>
                <w:tab w:val="left" w:pos="4405"/>
              </w:tab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Объемы финансирования программы носят прогнозный характер и подлежат корректировке исходя из возможностей бюджета поселения.</w:t>
            </w:r>
          </w:p>
        </w:tc>
      </w:tr>
      <w:tr w:rsidR="00CA2DD5" w:rsidRPr="00CA2DD5" w:rsidTr="000549C8">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Ожидаемые конечные результаты реализации 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 Удовлетворительное состояние объектов культурного наследия муниципальной собственности; </w:t>
            </w:r>
          </w:p>
          <w:p w:rsidR="00CA2DD5" w:rsidRPr="00CA2DD5" w:rsidRDefault="00CA2DD5" w:rsidP="00CA2DD5">
            <w:pPr>
              <w:tabs>
                <w:tab w:val="left" w:pos="4405"/>
              </w:tab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повышение доступности культурных ценностей для населения поселения.</w:t>
            </w:r>
          </w:p>
        </w:tc>
      </w:tr>
    </w:tbl>
    <w:p w:rsidR="00CA2DD5" w:rsidRPr="00CA2DD5" w:rsidRDefault="00CA2DD5" w:rsidP="00CA2DD5">
      <w:pPr>
        <w:tabs>
          <w:tab w:val="left" w:pos="2430"/>
        </w:tab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 </w:t>
      </w:r>
      <w:r w:rsidRPr="00CA2DD5">
        <w:rPr>
          <w:rFonts w:ascii="Times New Roman" w:eastAsia="Times New Roman" w:hAnsi="Times New Roman" w:cs="Times New Roman"/>
          <w:kern w:val="1"/>
          <w:sz w:val="20"/>
          <w:szCs w:val="20"/>
          <w:lang w:eastAsia="ar-SA"/>
        </w:rPr>
        <w:tab/>
      </w:r>
    </w:p>
    <w:p w:rsidR="00CA2DD5" w:rsidRPr="00CA2DD5" w:rsidRDefault="00CA2DD5" w:rsidP="00CA2DD5">
      <w:pPr>
        <w:spacing w:after="0" w:line="240" w:lineRule="auto"/>
        <w:ind w:firstLine="709"/>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1. Характеристика сферы реализации подпрограммы, описание основных проблем в указанной сфере и прогноз её развития.</w:t>
      </w:r>
    </w:p>
    <w:p w:rsidR="00CA2DD5" w:rsidRPr="00CA2DD5" w:rsidRDefault="00CA2DD5" w:rsidP="00CA2DD5">
      <w:pPr>
        <w:spacing w:after="0" w:line="240" w:lineRule="auto"/>
        <w:ind w:firstLine="709"/>
        <w:jc w:val="center"/>
        <w:rPr>
          <w:rFonts w:ascii="Times New Roman" w:eastAsia="Times New Roman" w:hAnsi="Times New Roman" w:cs="Times New Roman"/>
          <w:bCs/>
          <w:kern w:val="1"/>
          <w:sz w:val="20"/>
          <w:szCs w:val="20"/>
          <w:lang w:eastAsia="ar-SA"/>
        </w:rPr>
      </w:pP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важное значение, как на федеральном уровне, так и в муниципальных образованиях.</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Деятельность культурно - досуговых учреждений является одной из важнейших составляющих современной культурной жизни не только в городе, но и на селе. Муниципальное казенное учреждение «Культура Нижнекаменского сельского поселения» выполняет образовательные, воспитательные, информационные, досуговые функции, способствуют формированию нравственно-эстетических основ, духовных потребностей и ценностных ориентаций населения.</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Подпрограмма содержит комплекс мероприятий, направленных на организацию досуга населения Нижнекаменского сельского поселения,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подпрограммы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учреждение культуры, построено в 1968 году, технически и 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lastRenderedPageBreak/>
        <w:t>Накопившиеся проблемы в сфере культуры значительно превышают возможности Нижнекаменского сельского поселения по их решению. Отрасль, традиционно ориентированная на финансовую поддержку, оказалась наименее подготовленной к рыночным отношениям.</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Физическая культура и массовый спорт становятся всё более значимым социальным явлением, положительно влияющим на внедрение здорового образа жизни и спортивного стиля жизни среди населения Нижнекаменского сельского поселения, на образование и воспитание подрастающего поколения, активное проведение досуга и оздоровление различных социальных групп населения и реабилитацию инвалидов.</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Одной из наиболее острых проблем является отсутствие у граждан поселения понимания необходимости укреплять своё здоровье, заинтересованности в регулярных занятиях физической культурой и спортом. Во многом это является следствием низкой информированности о возможностях физической культуры и спорта как в решении многих проблем развития и формирования личности, особенно актуально в детском, подростковом, молодёжном возрастах, так и в решении социальных, общенациональных проблем.</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Основой пропаганды здорового образа жизни должно стать комплексное продвижение положительного имиджа занятий физической культурой и спортом.</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В долгосрочной перспективе в сельском поселении прогнозируется рост интереса населения, особенно молодёжи, к занятиям физической культурой и массовым спортом, и ведению здорового образа жизни. Это предопределит направление развития сферы физической культуры и массового спорта в части дальнейшего поиска и внедрения новых форм для самостоятельных занятий взрослого населения и молодёжи, стимулирования и мотивации у различных категорий и групп населения к ведению здорового образа жизни.</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В настоящее время имеется ряд проблем, сдерживающих развитие физической культуры и спорта и требующих неотложного решения. К ним относятся:</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-несоответствие уровня материальной базы задачам развития физической культуры и массового спорта;</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-несформировавшаяся потребность значительной части населения в активных занятиях физической культурой и спортом и в здоровом образе жизни.</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p>
    <w:p w:rsidR="00CA2DD5" w:rsidRPr="00CA2DD5" w:rsidRDefault="00CA2DD5" w:rsidP="00CA2DD5">
      <w:pPr>
        <w:spacing w:after="0" w:line="240" w:lineRule="auto"/>
        <w:ind w:firstLine="709"/>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2.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-Закон РФ от 09.10.1992 г. № 3612-1 «Основы законодательства РФ по культуре»</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-Концепция долгосрочного социально-экономического развития РФ на период до 2020 г. (утверждена распоряжением Правительства РФ от 17.11.2013 г. № 1662-р)</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-Концепция сохранения и развития нематериального культурного наследия народов РФ на 2009-2015 годы Министерства культуры РФ от 17.12.2008 г. № 267</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-Концепция развития образования в сфере культуры и искусства в РФ на 2008-2015 г. (одобрена распоряжением Правительства РФ от 25.08.2008 г. № 1244-р);</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-Указы и поручения Президента РФ в сферах культуры;</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 Закон Воронежской области от 27 октября 2006 г. № 90-03 «О культуре»;</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 Стратегия развития Нижнекаменского сельского поселения на период до 2027года.</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Реализация Положений вышеперечисленных стратегических документов и нормативно-правовых актов позволила наметить цели и задачи сфере культуры.</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Цель подпрограммы: обеспечение устойчивого функционирования и развития культурно – досуговой деятельности учреждения.</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Достижение целей будет обеспечено решением следующих задач:</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1. Улучшение условий для формирования и удовлетворения культурных запросов и духовных потребностей.</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2. Улучшение условий для сохранения и развития культурно - досуговой деятельности как фактора социально-экономического развития сельского поселения, а также средства эстетического, нравственного, патриотического воспитания широких слоев населения.</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3. Повышение уровня организации досуга жителей сельского поселения.</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4. Повышение социального статуса культурно - досугового учреждения.</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5. Укрепление материально-технической базы учреждений культуры.</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Реализация мероприятий, предусмотренных программой, предполагает достичь следующих результатов:</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 активного участия населения Нижнекаменского сельского поселения в культурной жизни поселения, повышение интеллектуального и культурного уровня населения поселения;</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 повышения материально-технической оснащенности учреждений культуры;</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 увеличить количество культурно-досуговых мероприятий;</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 сохранить число клубных формирований в количестве 4 ед.</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Целевыми индикаторами и показателями муниципальной подпрограммы является:</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1.Количество проведенных культурно-досуговых мероприятий за год, ед.</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lastRenderedPageBreak/>
        <w:t>2.Число клубных формирований, ед.</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Планируемые значения целевых индикаторов по годам реализации подпрограммы указаны в приложении 1.</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Реализация подпрограммы на 2021-2027 годы будет осуществляться в один этап.</w:t>
      </w:r>
    </w:p>
    <w:p w:rsidR="00CA2DD5" w:rsidRPr="00CA2DD5" w:rsidRDefault="00CA2DD5" w:rsidP="00CA2DD5">
      <w:pPr>
        <w:spacing w:after="0" w:line="240" w:lineRule="auto"/>
        <w:ind w:firstLine="709"/>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3.Характеристика основных мероприятий подпрограммы.</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Основное мероприятие 1. «Обеспечение деятельности МКУ «Культура Нижнекаменского сельского поселения»».</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В рамках мероприятия проводится организация досуга населения Нижнекаменского сельского поселения Таловского района, обеспечение условий для творчества и инновационной деятельности, укрепление материально-технической базы учреждения культуры.</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Источником финансирования является бюджет Нижнекаменского сельского поселения.</w:t>
      </w:r>
    </w:p>
    <w:p w:rsidR="00CA2DD5" w:rsidRPr="00CA2DD5" w:rsidRDefault="00CA2DD5" w:rsidP="00CA2DD5">
      <w:pPr>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 на реализацию подпрограммы необходимо 15199,9 тыс. руб., из них за счет областного бюджета 182,0 тыс. руб., за счет местного бюджета 15017,9 тыс. руб.</w:t>
      </w:r>
    </w:p>
    <w:p w:rsidR="00CA2DD5" w:rsidRPr="00CA2DD5" w:rsidRDefault="00CA2DD5" w:rsidP="00CA2DD5">
      <w:pPr>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2021 год –2841,0 тыс. руб.</w:t>
      </w:r>
    </w:p>
    <w:p w:rsidR="00CA2DD5" w:rsidRPr="00CA2DD5" w:rsidRDefault="00CA2DD5" w:rsidP="00CA2DD5">
      <w:pPr>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2022 год – 2433,5 тыс. руб. </w:t>
      </w:r>
    </w:p>
    <w:p w:rsidR="00CA2DD5" w:rsidRPr="00CA2DD5" w:rsidRDefault="00CA2DD5" w:rsidP="00CA2DD5">
      <w:pPr>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2023 год – 2721,1 тыс. руб.</w:t>
      </w:r>
    </w:p>
    <w:p w:rsidR="00CA2DD5" w:rsidRPr="00CA2DD5" w:rsidRDefault="00CA2DD5" w:rsidP="00CA2DD5">
      <w:pPr>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2024 год – 2543,7 тыс. руб.</w:t>
      </w:r>
    </w:p>
    <w:p w:rsidR="00CA2DD5" w:rsidRPr="00CA2DD5" w:rsidRDefault="00CA2DD5" w:rsidP="00CA2DD5">
      <w:pPr>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2025 год – 2759,0 тыс. руб.</w:t>
      </w:r>
    </w:p>
    <w:p w:rsidR="00CA2DD5" w:rsidRPr="00CA2DD5" w:rsidRDefault="00CA2DD5" w:rsidP="00CA2DD5">
      <w:pPr>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2026 год – 950,8 тыс. руб. </w:t>
      </w:r>
    </w:p>
    <w:p w:rsidR="00CA2DD5" w:rsidRPr="00CA2DD5" w:rsidRDefault="00CA2DD5" w:rsidP="00CA2DD5">
      <w:pPr>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2027 год – 950,8 тыс. руб.</w:t>
      </w:r>
    </w:p>
    <w:p w:rsidR="00CA2DD5" w:rsidRPr="00CA2DD5" w:rsidRDefault="00CA2DD5" w:rsidP="00CA2DD5">
      <w:pPr>
        <w:spacing w:after="0" w:line="240" w:lineRule="auto"/>
        <w:ind w:firstLine="709"/>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4. Основные меры правового и муниципального регулирования подпрограммы.</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Управление реализацией подпрограммы осуществляет МКУ «Культура Нижнекаменского сельского поселения».</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Руководителем подпрограммы является руководитель МКУ «Культура Нижнекаменского сельского поселения». Руководитель подпрограммы несет персональную ответственность за ход ее реализации, конечные результаты, целевое и эффективное использование выделенных на реализацию ведомственной подпрограммы финансовых средств.</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МКУ «Культура Нижнекаменского сельского поселения»:</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 определяет наиболее эффективные формы по реализации подпрограммы;</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 представляет в установленном порядке бюджетные заявки на финансирование мероприятий на очередной финансовый год;</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 обеспечивает контроль за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 осуществляет сбор и систематизацию статистической и аналитической информации о ходе выполнения подпрограммных мероприятий;</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p>
    <w:p w:rsidR="00CA2DD5" w:rsidRPr="00CA2DD5" w:rsidRDefault="00CA2DD5" w:rsidP="00CA2DD5">
      <w:pPr>
        <w:spacing w:after="0" w:line="240" w:lineRule="auto"/>
        <w:ind w:firstLine="709"/>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5. Информация об участии общественных, научных и иных организация, а также внебюджетных фондов, юридических и физических лиц в реализации подпрограммы муниципальной программы.</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p>
    <w:p w:rsidR="00CA2DD5" w:rsidRPr="00CA2DD5" w:rsidRDefault="00CA2DD5" w:rsidP="00CA2DD5">
      <w:pPr>
        <w:spacing w:after="0" w:line="240" w:lineRule="auto"/>
        <w:ind w:firstLine="709"/>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6. Финансовое обоснование потребностей в необходимых ресурсах.</w:t>
      </w:r>
    </w:p>
    <w:p w:rsidR="00CA2DD5" w:rsidRPr="00CA2DD5" w:rsidRDefault="00CA2DD5" w:rsidP="00CA2DD5">
      <w:pPr>
        <w:spacing w:after="0" w:line="240" w:lineRule="auto"/>
        <w:ind w:firstLine="709"/>
        <w:jc w:val="center"/>
        <w:rPr>
          <w:rFonts w:ascii="Times New Roman" w:eastAsia="Times New Roman" w:hAnsi="Times New Roman" w:cs="Times New Roman"/>
          <w:bCs/>
          <w:kern w:val="1"/>
          <w:sz w:val="20"/>
          <w:szCs w:val="20"/>
          <w:lang w:eastAsia="ar-SA"/>
        </w:rPr>
      </w:pP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Всего на реализацию подпрограммы необходимо 15199,9 тыс. руб., из них за счет областного бюджета 182,0 тыс. руб., за счет местного бюджета 15017,9 тыс. руб.</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2021 год –2841,0 тыс. руб.</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 xml:space="preserve">2022 год – 2433,5 тыс. руб. </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2023 год – 2721,1 тыс. руб.</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2024 год – 2543,7 тыс. руб.</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2025 год – 2759,0 тыс. руб.</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 xml:space="preserve">2026 год – 950,8 тыс. руб. </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2027 год – 950,8 тыс. руб.</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Расходы местного бюджета на реализацию муниципальной подпрограммы Нижнекаменского сельского поселения Таловского муниципального района Воронежской области в приложении 2.</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w:t>
      </w:r>
      <w:r w:rsidRPr="00CA2DD5">
        <w:rPr>
          <w:rFonts w:ascii="Times New Roman" w:eastAsia="Times New Roman" w:hAnsi="Times New Roman" w:cs="Times New Roman"/>
          <w:bCs/>
          <w:kern w:val="1"/>
          <w:sz w:val="20"/>
          <w:szCs w:val="20"/>
          <w:lang w:eastAsia="ar-SA"/>
        </w:rPr>
        <w:lastRenderedPageBreak/>
        <w:t>подпрограммы Нижнекаменского сельского поселения Таловского муниципального района в разрезе мероприятий в приложении 3.</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Объемы финансирования подпрограммы носят прогнозный характер и подлежат корректировке исходя из возможностей бюджета поселения.</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p>
    <w:p w:rsidR="00CA2DD5" w:rsidRPr="00CA2DD5" w:rsidRDefault="00CA2DD5" w:rsidP="00CA2DD5">
      <w:pPr>
        <w:spacing w:after="0" w:line="240" w:lineRule="auto"/>
        <w:ind w:firstLine="709"/>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7. Анализ рисков реализации подпрограммы и описание мер управления рисками реализации подпрограммы.</w:t>
      </w:r>
    </w:p>
    <w:p w:rsidR="00CA2DD5" w:rsidRPr="00CA2DD5" w:rsidRDefault="00CA2DD5" w:rsidP="00CA2DD5">
      <w:pPr>
        <w:spacing w:after="0" w:line="240" w:lineRule="auto"/>
        <w:ind w:firstLine="709"/>
        <w:jc w:val="center"/>
        <w:rPr>
          <w:rFonts w:ascii="Times New Roman" w:eastAsia="Times New Roman" w:hAnsi="Times New Roman" w:cs="Times New Roman"/>
          <w:bCs/>
          <w:kern w:val="1"/>
          <w:sz w:val="20"/>
          <w:szCs w:val="20"/>
          <w:lang w:eastAsia="ar-SA"/>
        </w:rPr>
      </w:pP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Важное значение для успешной реализации подпрограммы имеет прогнозирование возможных рисков, связанных с достижением основной цели, решением задач подпрограммы, оценка их масштабов и последствий, а также формирование системы мер по их предотвращению.</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В рамках реализации подпрограммы могут быть выделены следующие риски ее реализации:</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Финансовые риски.</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 xml:space="preserve">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сохранения культурно-исторического наследия и расширения доступа населения к культурным ценностям и информации. </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Административные риски.</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Кадровые риски.</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p>
    <w:p w:rsidR="00CA2DD5" w:rsidRPr="00CA2DD5" w:rsidRDefault="00CA2DD5" w:rsidP="00CA2DD5">
      <w:pPr>
        <w:spacing w:after="0" w:line="240" w:lineRule="auto"/>
        <w:ind w:firstLine="709"/>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8. Оценки эффективности подпрограммных мероприятий</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Оценка эффективности реализации муниципальной программы будет осуществляться путем ежегодного сопоставления:</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1) фактических (в сопоставимых условиях) и планируемых значений целевых индикаторов муниципальной программы (целевой параметр – 100%);</w:t>
      </w:r>
    </w:p>
    <w:p w:rsidR="00CA2DD5" w:rsidRP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CA2DD5" w:rsidRDefault="00CA2DD5" w:rsidP="00CA2DD5">
      <w:pPr>
        <w:spacing w:after="0" w:line="240" w:lineRule="auto"/>
        <w:ind w:firstLine="709"/>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3) числа выполненных и планируемых мероприятий, предусмотренных планом реализации муниципальной программы (целевой параметр – 100%).</w:t>
      </w:r>
    </w:p>
    <w:p w:rsidR="00CA2DD5" w:rsidRPr="00CA2DD5" w:rsidRDefault="00CA2DD5" w:rsidP="00CA2DD5">
      <w:pPr>
        <w:suppressAutoHyphens/>
        <w:spacing w:after="0" w:line="240" w:lineRule="auto"/>
        <w:ind w:firstLine="709"/>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Подпрограмма № 5</w:t>
      </w:r>
    </w:p>
    <w:p w:rsidR="00CA2DD5" w:rsidRPr="00CA2DD5" w:rsidRDefault="00CA2DD5" w:rsidP="00CA2DD5">
      <w:pPr>
        <w:spacing w:after="0" w:line="240" w:lineRule="auto"/>
        <w:ind w:firstLine="709"/>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«Безопасность на территории сельского поселения»</w:t>
      </w:r>
    </w:p>
    <w:p w:rsidR="00CA2DD5" w:rsidRPr="00CA2DD5" w:rsidRDefault="00CA2DD5" w:rsidP="00CA2DD5">
      <w:pPr>
        <w:suppressAutoHyphens/>
        <w:spacing w:after="0" w:line="240" w:lineRule="auto"/>
        <w:ind w:firstLine="709"/>
        <w:jc w:val="center"/>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ПАСПОРТ</w:t>
      </w:r>
    </w:p>
    <w:p w:rsidR="00CA2DD5" w:rsidRPr="00CA2DD5" w:rsidRDefault="00CA2DD5" w:rsidP="00CA2DD5">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Подпрограммы «Безопасность на территории сельского поселения» муниципальной программы Нижнекаменского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p w:rsidR="00CA2DD5" w:rsidRPr="00CA2DD5" w:rsidRDefault="00CA2DD5" w:rsidP="00CA2DD5">
      <w:pPr>
        <w:suppressAutoHyphens/>
        <w:spacing w:after="0" w:line="240" w:lineRule="auto"/>
        <w:ind w:firstLine="709"/>
        <w:jc w:val="center"/>
        <w:rPr>
          <w:rFonts w:ascii="Times New Roman" w:eastAsia="Times New Roman" w:hAnsi="Times New Roman" w:cs="Times New Roman"/>
          <w:kern w:val="1"/>
          <w:sz w:val="20"/>
          <w:szCs w:val="20"/>
          <w:lang w:eastAsia="ar-SA"/>
        </w:rPr>
      </w:pPr>
    </w:p>
    <w:tbl>
      <w:tblPr>
        <w:tblW w:w="0" w:type="auto"/>
        <w:tblCellMar>
          <w:top w:w="28" w:type="dxa"/>
          <w:left w:w="28" w:type="dxa"/>
          <w:bottom w:w="28" w:type="dxa"/>
          <w:right w:w="28" w:type="dxa"/>
        </w:tblCellMar>
        <w:tblLook w:val="04A0" w:firstRow="1" w:lastRow="0" w:firstColumn="1" w:lastColumn="0" w:noHBand="0" w:noVBand="1"/>
      </w:tblPr>
      <w:tblGrid>
        <w:gridCol w:w="3661"/>
        <w:gridCol w:w="6316"/>
      </w:tblGrid>
      <w:tr w:rsidR="00CA2DD5" w:rsidRPr="00CA2DD5" w:rsidTr="000549C8">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w:t>
            </w:r>
          </w:p>
        </w:tc>
      </w:tr>
      <w:tr w:rsidR="00CA2DD5" w:rsidRPr="00CA2DD5" w:rsidTr="000549C8">
        <w:trPr>
          <w:trHeight w:val="37"/>
        </w:trPr>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Исполнители 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w:t>
            </w:r>
          </w:p>
        </w:tc>
      </w:tr>
      <w:tr w:rsidR="00CA2DD5" w:rsidRPr="00CA2DD5" w:rsidTr="000549C8">
        <w:trPr>
          <w:trHeight w:val="203"/>
        </w:trPr>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Основные разработчики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w:t>
            </w:r>
          </w:p>
        </w:tc>
      </w:tr>
      <w:tr w:rsidR="00CA2DD5" w:rsidRPr="00CA2DD5" w:rsidTr="000549C8">
        <w:trPr>
          <w:trHeight w:val="896"/>
        </w:trPr>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Основные подпрограммные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val="de-DE" w:eastAsia="ar-SA"/>
              </w:rPr>
            </w:pPr>
            <w:r w:rsidRPr="00CA2DD5">
              <w:rPr>
                <w:rFonts w:ascii="Times New Roman" w:eastAsia="Times New Roman" w:hAnsi="Times New Roman" w:cs="Times New Roman"/>
                <w:bCs/>
                <w:kern w:val="1"/>
                <w:sz w:val="20"/>
                <w:szCs w:val="20"/>
                <w:lang w:eastAsia="ar-SA"/>
              </w:rPr>
              <w:t>Участие в предупреждении и ликвидации последствий чрезвычайных ситуаций в границах сельского поселения.</w:t>
            </w:r>
          </w:p>
        </w:tc>
      </w:tr>
      <w:tr w:rsidR="00CA2DD5" w:rsidRPr="00CA2DD5" w:rsidTr="000549C8">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Цель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Предупреждение и ликвидация последствий чрезвычайных ситуаций на территории Нижнекаменского сельского поселения.</w:t>
            </w:r>
          </w:p>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Снижение количества гидротехнических сооружений, уровень безопасности которых оценивается как неудовлетворительный или опасный;</w:t>
            </w:r>
          </w:p>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Снижение численности населения, проживающего на территориях, </w:t>
            </w:r>
            <w:r w:rsidRPr="00CA2DD5">
              <w:rPr>
                <w:rFonts w:ascii="Times New Roman" w:eastAsia="Times New Roman" w:hAnsi="Times New Roman" w:cs="Times New Roman"/>
                <w:kern w:val="1"/>
                <w:sz w:val="20"/>
                <w:szCs w:val="20"/>
                <w:lang w:eastAsia="ar-SA"/>
              </w:rPr>
              <w:lastRenderedPageBreak/>
              <w:t>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r>
      <w:tr w:rsidR="00CA2DD5" w:rsidRPr="00CA2DD5" w:rsidTr="000549C8">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 xml:space="preserve"> 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ar-SA"/>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CA2DD5" w:rsidRPr="00CA2DD5" w:rsidTr="000549C8">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Целевые индикаторы и показатели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Показатели выполнения программы:</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ru-RU"/>
              </w:rPr>
              <w:t>2. Количество руководящего состава и должностных лиц, прошедших обучение по вопросам предупреждения и ликвидации чрезвычайных ситуаций, чел.</w:t>
            </w:r>
          </w:p>
        </w:tc>
      </w:tr>
      <w:tr w:rsidR="00CA2DD5" w:rsidRPr="00CA2DD5" w:rsidTr="000549C8">
        <w:trPr>
          <w:trHeight w:val="247"/>
        </w:trPr>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Этапы и сроки реализации 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Реализуется в один этап</w:t>
            </w:r>
          </w:p>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Срок реализации программы 2021 — 2027 гг.</w:t>
            </w:r>
          </w:p>
        </w:tc>
      </w:tr>
      <w:tr w:rsidR="00CA2DD5" w:rsidRPr="00CA2DD5" w:rsidTr="000549C8">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Объемы и источники финансирования подпрограммы (в действующих ценах каждого года реализации муниципальной программы) </w:t>
            </w:r>
          </w:p>
        </w:tc>
        <w:tc>
          <w:tcPr>
            <w:tcW w:w="0" w:type="auto"/>
            <w:tcBorders>
              <w:top w:val="single" w:sz="6" w:space="0" w:color="000000"/>
              <w:left w:val="single" w:sz="6" w:space="0" w:color="000000"/>
              <w:bottom w:val="single" w:sz="6" w:space="0" w:color="000000"/>
              <w:right w:val="single" w:sz="6" w:space="0" w:color="000000"/>
            </w:tcBorders>
            <w:vAlign w:val="center"/>
          </w:tcPr>
          <w:p w:rsidR="00CA2DD5" w:rsidRPr="00CA2DD5" w:rsidRDefault="00CA2DD5" w:rsidP="00CA2DD5">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val="de-DE" w:eastAsia="fa-IR" w:bidi="fa-IR"/>
              </w:rPr>
              <w:t>Всего на реализацию  подпрограммы необходимо</w:t>
            </w:r>
            <w:r w:rsidRPr="00CA2DD5">
              <w:rPr>
                <w:rFonts w:ascii="Times New Roman" w:eastAsia="Andale Sans UI" w:hAnsi="Times New Roman" w:cs="Times New Roman"/>
                <w:kern w:val="1"/>
                <w:sz w:val="20"/>
                <w:szCs w:val="20"/>
                <w:lang w:eastAsia="fa-IR" w:bidi="fa-IR"/>
              </w:rPr>
              <w:t>: 407,7 тыс. рублей, в том числе:</w:t>
            </w:r>
          </w:p>
          <w:p w:rsidR="00CA2DD5" w:rsidRPr="00CA2DD5" w:rsidRDefault="00CA2DD5" w:rsidP="00CA2DD5">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2021 год – 54,0 тыс. рублей;</w:t>
            </w:r>
          </w:p>
          <w:p w:rsidR="00CA2DD5" w:rsidRPr="00CA2DD5" w:rsidRDefault="00CA2DD5" w:rsidP="00CA2DD5">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2022 год – 224,0 тыс. рублей;</w:t>
            </w:r>
          </w:p>
          <w:p w:rsidR="00CA2DD5" w:rsidRPr="00CA2DD5" w:rsidRDefault="00CA2DD5" w:rsidP="00CA2DD5">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2023 год – 127,0 тыс. рублей;</w:t>
            </w:r>
          </w:p>
          <w:p w:rsidR="00CA2DD5" w:rsidRPr="00CA2DD5" w:rsidRDefault="00CA2DD5" w:rsidP="00CA2DD5">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2024 год – 0,0 тыс. рублей;</w:t>
            </w:r>
          </w:p>
          <w:p w:rsidR="00CA2DD5" w:rsidRPr="00CA2DD5" w:rsidRDefault="00CA2DD5" w:rsidP="00CA2DD5">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2025 год – 1,0 тыс. рублей;</w:t>
            </w:r>
          </w:p>
          <w:p w:rsidR="00CA2DD5" w:rsidRPr="00CA2DD5" w:rsidRDefault="00CA2DD5" w:rsidP="00CA2DD5">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2026 год – 0,8 тыс. рублей.</w:t>
            </w:r>
          </w:p>
          <w:p w:rsidR="00CA2DD5" w:rsidRPr="00CA2DD5" w:rsidRDefault="00CA2DD5" w:rsidP="00CA2DD5">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eastAsia="fa-IR" w:bidi="fa-IR"/>
              </w:rPr>
              <w:t>2027 год - 0,9 тыс. руб.</w:t>
            </w:r>
          </w:p>
          <w:p w:rsidR="00CA2DD5" w:rsidRPr="00CA2DD5" w:rsidRDefault="00CA2DD5" w:rsidP="00CA2DD5">
            <w:pPr>
              <w:widowControl w:val="0"/>
              <w:suppressAutoHyphens/>
              <w:snapToGrid w:val="0"/>
              <w:spacing w:after="0" w:line="240" w:lineRule="auto"/>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val="de-DE" w:eastAsia="fa-IR" w:bidi="fa-IR"/>
              </w:rPr>
              <w:t>Объемы финансирования программы носят прогнозный характер и подлежат корректировке исходя из возможностей бюджета района.</w:t>
            </w:r>
          </w:p>
        </w:tc>
      </w:tr>
      <w:tr w:rsidR="00CA2DD5" w:rsidRPr="00CA2DD5" w:rsidTr="000549C8">
        <w:trPr>
          <w:trHeight w:val="668"/>
        </w:trPr>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Ожидаемые конечные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-уменьшение количества пожаров, снижение рисков возникновения и смягчение последствий чрезвычайных ситуаций;</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-снижение числа травмированных и погибших на пожарах;</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-сокращение материальных потерь от пожаров;</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-создание необходимых условий для обеспечения пожарной безопасности, защиты жизни и здоровья граждан;</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-создание резервов (запасов) материальных ресурсов для ликвидации чрезвычайных ситуаций и в особый период;</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-защита от негативного воздействия вод;</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-повышение подготовленности к жизнеобеспечению населения, пострадавшего в чрезвычайных ситуациях.</w:t>
            </w:r>
          </w:p>
        </w:tc>
      </w:tr>
    </w:tbl>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Раздел 1. Характеристика сферы реализации муниципальной подпрограммы, описание основных проблем в указанной сфере и прогноз ее развития.</w:t>
      </w:r>
    </w:p>
    <w:p w:rsidR="00CA2DD5" w:rsidRPr="00CA2DD5" w:rsidRDefault="00CA2DD5" w:rsidP="00CA2DD5">
      <w:pPr>
        <w:suppressAutoHyphens/>
        <w:spacing w:after="0" w:line="240" w:lineRule="auto"/>
        <w:ind w:firstLine="709"/>
        <w:jc w:val="center"/>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На территории Нижнекаменского сельского поселения Воронежской области существуют угрозы чрезвычайных ситуаций природного и техногенного характера.</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Для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Номенклатура и объемы резервов материальных ресурсов определяются исходя из прогнозируемых угроз чрезвычайных ситуаций.</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Однако исходя из прогнозируемых на территории поселения угроз чрезвычайных ситуаций этих резервов недостаточно.</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Для решения проблем жизнеобеспечения, пострадавших в крупномасштабных чрезвычайных ситуациях нужны новые решения.</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повседневном режиме – для социально полезных целей;</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режиме чрезвычайной ситуации – для первоочередного жизнеобеспечения пострадавших.</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Разработка подпрограммы обусловлена необходимостью уменьшения количества пожаров и связанного с ним материального ущерба и гибели людей, с вопросами предупреждения возможных чрезвычайных ситуаций и ликвидации их последствий. Кроме того, существует потребность в обучении населения поведению и действиям в случаях возникновения пожаров, чрезвычайных ситуаций в проведении профилактической работы. Решение этой сложной задачи с учетом реально сложившейся экономической обстановки, высокой концентрации источников возникновения пожаров, социально-экономического положения населения возможно только целевыми программными методами, сосредоточив основные усилия на решение главной задачи – заблаговременного осуществления комплекса мер, направленных на предупреждение максимально возможное уменьшение рисков и обеспечение безопасности человека, а также на сохранение здоровья людей, снижения материальных потерь и размеров ущерба окружающей среде.</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Конституцией Российской Федерации, Федеральным законом от 21.12.1994 № 68-ФЗ «О защите населения и территорий от чрезвычайных ситуаций природного и техногенного характера»;</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Основами государственной политики в области обеспечения безопасности населения Российской Федерации и защищенности критически важных и потенциально опасных объектов от угроз природного, техногенного характера и террористических актов на период до 2020 года, утвержденными приказом Президента Российской Федерации от 15.11.2011 № Пр-3400;</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Основами единой государственной политики Российской Федерации в области гражданской обороны на период до 2027 года, утвержденными приказом Президента Российской Федерации от 03.09.2011 № Пр-2613;</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Федеральным законом от 21.12.1994 № 69-ФЗ «О пожарной безопасности»;</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Федеральным законом от 22.08.1995 № 151-ФЗ «Об аварийно-спасательных службах и статусе спасателей»;</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Законом Воронежской области от 29 мая 1997 года N 3-II-ОЗ "О защите населения и территории области от чрезвычайных ситуаций природного и техногенного характера";</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Законом Воронежской области от 02.12.2004 № 87-ОЗ «Об обеспечении пожарной безопасности в Воронежской области».</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Основные цели подпрограммы:</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Предупреждение и ликвидация последствий чрезвычайных ситуаций на территории Нижнекаменского сельского поселения.</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Снижение количества гидротехнических сооружений, уровень безопасности которых оценивается как неудовлетворительный или опасный;</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Основные задачи подпрограммы:</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Целевые индикаторы и показатели:</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 Количество руководящего состава и должностных лиц, прошедших обучение по вопросам предупреждения и ликвидации чрезвычайных ситуаций в границах поселения, чел.</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Планируемые значения целевых индикаторов по годам реализации подпрограммы указаны в приложении 1.</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Реализация подпрограммы на 2021-2027 годы будет осуществляться в один этап.</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Конечные результаты муниципальной программы:</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-уменьшение количества пожаров, снижение рисков возникновения и смягчение последствий чрезвычайных ситуаций;</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-снижение числа травмированных и погибших на пожарах;</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-сокращение материальных потерь от пожаров;</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-создание необходимых условий для обеспечения пожарной безопасности, защиты жизни и здоровья граждан;</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-создание резервов (запасов) материальных ресурсов для ликвидации чрезвычайных ситуаций и в особый период;</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-защита от негативного воздействия вод;</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-повышение подготовленности к жизнеобеспечению населения, пострадавшего в чрезвычайных ситуациях.</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Раздел 3. Характеристика основных мероприятий подпрограммы</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1. Участие в предупреждении и ликвидации последствий чрезвычайных ситуаций в границах сельского поселения.</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Мероприятие 1.1. Мероприятия по защите от негативного воздействия вод.</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рамках данного мероприятия планируется:</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проведение инженерных изысканий и разработка проектной документации для выполнения работ по защите от негативного воздействия вод и капитальному ремонту гидротехнических сооружений прудов;</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капитальный ремонт гидротехнических сооружений.</w:t>
      </w:r>
    </w:p>
    <w:p w:rsidR="00CA2DD5" w:rsidRPr="00CA2DD5" w:rsidRDefault="00CA2DD5" w:rsidP="00CA2DD5">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CA2DD5">
        <w:rPr>
          <w:rFonts w:ascii="Times New Roman" w:eastAsia="Andale Sans UI" w:hAnsi="Times New Roman" w:cs="Times New Roman"/>
          <w:kern w:val="1"/>
          <w:sz w:val="20"/>
          <w:szCs w:val="20"/>
          <w:lang w:val="de-DE" w:eastAsia="fa-IR" w:bidi="fa-IR"/>
        </w:rPr>
        <w:t>Всего на реализацию подпрограммы необходимо: 4</w:t>
      </w:r>
      <w:r w:rsidRPr="00CA2DD5">
        <w:rPr>
          <w:rFonts w:ascii="Times New Roman" w:eastAsia="Andale Sans UI" w:hAnsi="Times New Roman" w:cs="Times New Roman"/>
          <w:kern w:val="1"/>
          <w:sz w:val="20"/>
          <w:szCs w:val="20"/>
          <w:lang w:eastAsia="fa-IR" w:bidi="fa-IR"/>
        </w:rPr>
        <w:t>07</w:t>
      </w:r>
      <w:r w:rsidRPr="00CA2DD5">
        <w:rPr>
          <w:rFonts w:ascii="Times New Roman" w:eastAsia="Andale Sans UI" w:hAnsi="Times New Roman" w:cs="Times New Roman"/>
          <w:kern w:val="1"/>
          <w:sz w:val="20"/>
          <w:szCs w:val="20"/>
          <w:lang w:val="de-DE" w:eastAsia="fa-IR" w:bidi="fa-IR"/>
        </w:rPr>
        <w:t>,</w:t>
      </w:r>
      <w:r w:rsidRPr="00CA2DD5">
        <w:rPr>
          <w:rFonts w:ascii="Times New Roman" w:eastAsia="Andale Sans UI" w:hAnsi="Times New Roman" w:cs="Times New Roman"/>
          <w:kern w:val="1"/>
          <w:sz w:val="20"/>
          <w:szCs w:val="20"/>
          <w:lang w:eastAsia="fa-IR" w:bidi="fa-IR"/>
        </w:rPr>
        <w:t>7</w:t>
      </w:r>
      <w:r w:rsidRPr="00CA2DD5">
        <w:rPr>
          <w:rFonts w:ascii="Times New Roman" w:eastAsia="Andale Sans UI" w:hAnsi="Times New Roman" w:cs="Times New Roman"/>
          <w:kern w:val="1"/>
          <w:sz w:val="20"/>
          <w:szCs w:val="20"/>
          <w:lang w:val="de-DE" w:eastAsia="fa-IR" w:bidi="fa-IR"/>
        </w:rPr>
        <w:t xml:space="preserve"> тыс. рублей, в том числе:</w:t>
      </w:r>
    </w:p>
    <w:p w:rsidR="00CA2DD5" w:rsidRPr="00CA2DD5" w:rsidRDefault="00CA2DD5" w:rsidP="00CA2DD5">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CA2DD5">
        <w:rPr>
          <w:rFonts w:ascii="Times New Roman" w:eastAsia="Andale Sans UI" w:hAnsi="Times New Roman" w:cs="Times New Roman"/>
          <w:kern w:val="1"/>
          <w:sz w:val="20"/>
          <w:szCs w:val="20"/>
          <w:lang w:val="de-DE" w:eastAsia="fa-IR" w:bidi="fa-IR"/>
        </w:rPr>
        <w:t>2021 год – 54,0 тыс. рублей;</w:t>
      </w:r>
    </w:p>
    <w:p w:rsidR="00CA2DD5" w:rsidRPr="00CA2DD5" w:rsidRDefault="00CA2DD5" w:rsidP="00CA2DD5">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CA2DD5">
        <w:rPr>
          <w:rFonts w:ascii="Times New Roman" w:eastAsia="Andale Sans UI" w:hAnsi="Times New Roman" w:cs="Times New Roman"/>
          <w:kern w:val="1"/>
          <w:sz w:val="20"/>
          <w:szCs w:val="20"/>
          <w:lang w:val="de-DE" w:eastAsia="fa-IR" w:bidi="fa-IR"/>
        </w:rPr>
        <w:t>2022 год – 224,0 тыс. рублей;</w:t>
      </w:r>
    </w:p>
    <w:p w:rsidR="00CA2DD5" w:rsidRPr="00CA2DD5" w:rsidRDefault="00CA2DD5" w:rsidP="00CA2DD5">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CA2DD5">
        <w:rPr>
          <w:rFonts w:ascii="Times New Roman" w:eastAsia="Andale Sans UI" w:hAnsi="Times New Roman" w:cs="Times New Roman"/>
          <w:kern w:val="1"/>
          <w:sz w:val="20"/>
          <w:szCs w:val="20"/>
          <w:lang w:val="de-DE" w:eastAsia="fa-IR" w:bidi="fa-IR"/>
        </w:rPr>
        <w:t>2023 год – 127,0 тыс. рублей;</w:t>
      </w:r>
    </w:p>
    <w:p w:rsidR="00CA2DD5" w:rsidRPr="00CA2DD5" w:rsidRDefault="00CA2DD5" w:rsidP="00CA2DD5">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CA2DD5">
        <w:rPr>
          <w:rFonts w:ascii="Times New Roman" w:eastAsia="Andale Sans UI" w:hAnsi="Times New Roman" w:cs="Times New Roman"/>
          <w:kern w:val="1"/>
          <w:sz w:val="20"/>
          <w:szCs w:val="20"/>
          <w:lang w:val="de-DE" w:eastAsia="fa-IR" w:bidi="fa-IR"/>
        </w:rPr>
        <w:t>2024 год –</w:t>
      </w:r>
      <w:r w:rsidRPr="00CA2DD5">
        <w:rPr>
          <w:rFonts w:ascii="Times New Roman" w:eastAsia="Andale Sans UI" w:hAnsi="Times New Roman" w:cs="Times New Roman"/>
          <w:kern w:val="1"/>
          <w:sz w:val="20"/>
          <w:szCs w:val="20"/>
          <w:lang w:eastAsia="fa-IR" w:bidi="fa-IR"/>
        </w:rPr>
        <w:t xml:space="preserve"> 0</w:t>
      </w:r>
      <w:r w:rsidRPr="00CA2DD5">
        <w:rPr>
          <w:rFonts w:ascii="Times New Roman" w:eastAsia="Andale Sans UI" w:hAnsi="Times New Roman" w:cs="Times New Roman"/>
          <w:kern w:val="1"/>
          <w:sz w:val="20"/>
          <w:szCs w:val="20"/>
          <w:lang w:val="de-DE" w:eastAsia="fa-IR" w:bidi="fa-IR"/>
        </w:rPr>
        <w:t>,0 тыс. рублей;</w:t>
      </w:r>
    </w:p>
    <w:p w:rsidR="00CA2DD5" w:rsidRPr="00CA2DD5" w:rsidRDefault="00CA2DD5" w:rsidP="00CA2DD5">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CA2DD5">
        <w:rPr>
          <w:rFonts w:ascii="Times New Roman" w:eastAsia="Andale Sans UI" w:hAnsi="Times New Roman" w:cs="Times New Roman"/>
          <w:kern w:val="1"/>
          <w:sz w:val="20"/>
          <w:szCs w:val="20"/>
          <w:lang w:val="de-DE" w:eastAsia="fa-IR" w:bidi="fa-IR"/>
        </w:rPr>
        <w:t>2025 год – 5,0 тыс. рублей;</w:t>
      </w:r>
    </w:p>
    <w:p w:rsidR="00CA2DD5" w:rsidRPr="00CA2DD5" w:rsidRDefault="00CA2DD5" w:rsidP="00CA2DD5">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CA2DD5">
        <w:rPr>
          <w:rFonts w:ascii="Times New Roman" w:eastAsia="Andale Sans UI" w:hAnsi="Times New Roman" w:cs="Times New Roman"/>
          <w:kern w:val="1"/>
          <w:sz w:val="20"/>
          <w:szCs w:val="20"/>
          <w:lang w:val="de-DE" w:eastAsia="fa-IR" w:bidi="fa-IR"/>
        </w:rPr>
        <w:t>2026 год – 0,</w:t>
      </w:r>
      <w:r w:rsidRPr="00CA2DD5">
        <w:rPr>
          <w:rFonts w:ascii="Times New Roman" w:eastAsia="Andale Sans UI" w:hAnsi="Times New Roman" w:cs="Times New Roman"/>
          <w:kern w:val="1"/>
          <w:sz w:val="20"/>
          <w:szCs w:val="20"/>
          <w:lang w:eastAsia="fa-IR" w:bidi="fa-IR"/>
        </w:rPr>
        <w:t>8</w:t>
      </w:r>
      <w:r w:rsidRPr="00CA2DD5">
        <w:rPr>
          <w:rFonts w:ascii="Times New Roman" w:eastAsia="Andale Sans UI" w:hAnsi="Times New Roman" w:cs="Times New Roman"/>
          <w:kern w:val="1"/>
          <w:sz w:val="20"/>
          <w:szCs w:val="20"/>
          <w:lang w:val="de-DE" w:eastAsia="fa-IR" w:bidi="fa-IR"/>
        </w:rPr>
        <w:t xml:space="preserve"> тыс. рублей.</w:t>
      </w:r>
    </w:p>
    <w:p w:rsidR="00CA2DD5" w:rsidRPr="00CA2DD5" w:rsidRDefault="00CA2DD5" w:rsidP="00CA2DD5">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val="de-DE" w:eastAsia="fa-IR" w:bidi="fa-IR"/>
        </w:rPr>
        <w:t>2027 год - 0,</w:t>
      </w:r>
      <w:r w:rsidRPr="00CA2DD5">
        <w:rPr>
          <w:rFonts w:ascii="Times New Roman" w:eastAsia="Andale Sans UI" w:hAnsi="Times New Roman" w:cs="Times New Roman"/>
          <w:kern w:val="1"/>
          <w:sz w:val="20"/>
          <w:szCs w:val="20"/>
          <w:lang w:eastAsia="fa-IR" w:bidi="fa-IR"/>
        </w:rPr>
        <w:t>7</w:t>
      </w:r>
      <w:r w:rsidRPr="00CA2DD5">
        <w:rPr>
          <w:rFonts w:ascii="Times New Roman" w:eastAsia="Andale Sans UI" w:hAnsi="Times New Roman" w:cs="Times New Roman"/>
          <w:kern w:val="1"/>
          <w:sz w:val="20"/>
          <w:szCs w:val="20"/>
          <w:lang w:val="de-DE" w:eastAsia="fa-IR" w:bidi="fa-IR"/>
        </w:rPr>
        <w:t xml:space="preserve"> тыс. руб</w:t>
      </w:r>
      <w:r w:rsidRPr="00CA2DD5">
        <w:rPr>
          <w:rFonts w:ascii="Times New Roman" w:eastAsia="Andale Sans UI" w:hAnsi="Times New Roman" w:cs="Times New Roman"/>
          <w:kern w:val="1"/>
          <w:sz w:val="20"/>
          <w:szCs w:val="20"/>
          <w:lang w:eastAsia="fa-IR" w:bidi="fa-IR"/>
        </w:rPr>
        <w:t>лей</w:t>
      </w:r>
      <w:r w:rsidRPr="00CA2DD5">
        <w:rPr>
          <w:rFonts w:ascii="Times New Roman" w:eastAsia="Andale Sans UI" w:hAnsi="Times New Roman" w:cs="Times New Roman"/>
          <w:kern w:val="1"/>
          <w:sz w:val="20"/>
          <w:szCs w:val="20"/>
          <w:lang w:val="de-DE" w:eastAsia="fa-IR" w:bidi="fa-IR"/>
        </w:rPr>
        <w:t>.</w:t>
      </w:r>
    </w:p>
    <w:p w:rsidR="00CA2DD5" w:rsidRPr="00CA2DD5" w:rsidRDefault="00CA2DD5" w:rsidP="00CA2DD5">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p>
    <w:p w:rsidR="00CA2DD5" w:rsidRPr="00CA2DD5" w:rsidRDefault="00CA2DD5" w:rsidP="00CA2DD5">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Раздел 4. Основные меры муниципального и правового регулирования</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К основным мерам правового регулирования, направленным на выполнение мероприятий подпрограммы, относятся:</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разработка и принятие в случае необходимости, нормативных правовых актов сельского поселения в сфере защиты населения и территории сельского поселения от чрезвычайных ситуаций, обеспечение пожарной безопасности и безопасности людей на водных объектах.</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Раздел 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муниципальной программы.</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Раздел 6. Финансовое обеспечение реализации подпрограммы</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CA2DD5">
        <w:rPr>
          <w:rFonts w:ascii="Times New Roman" w:eastAsia="Andale Sans UI" w:hAnsi="Times New Roman" w:cs="Times New Roman"/>
          <w:kern w:val="1"/>
          <w:sz w:val="20"/>
          <w:szCs w:val="20"/>
          <w:lang w:val="de-DE" w:eastAsia="fa-IR" w:bidi="fa-IR"/>
        </w:rPr>
        <w:t>Всего на реализацию подпрограммы необходимо: 4</w:t>
      </w:r>
      <w:r w:rsidRPr="00CA2DD5">
        <w:rPr>
          <w:rFonts w:ascii="Times New Roman" w:eastAsia="Andale Sans UI" w:hAnsi="Times New Roman" w:cs="Times New Roman"/>
          <w:kern w:val="1"/>
          <w:sz w:val="20"/>
          <w:szCs w:val="20"/>
          <w:lang w:eastAsia="fa-IR" w:bidi="fa-IR"/>
        </w:rPr>
        <w:t>07</w:t>
      </w:r>
      <w:r w:rsidRPr="00CA2DD5">
        <w:rPr>
          <w:rFonts w:ascii="Times New Roman" w:eastAsia="Andale Sans UI" w:hAnsi="Times New Roman" w:cs="Times New Roman"/>
          <w:kern w:val="1"/>
          <w:sz w:val="20"/>
          <w:szCs w:val="20"/>
          <w:lang w:val="de-DE" w:eastAsia="fa-IR" w:bidi="fa-IR"/>
        </w:rPr>
        <w:t>,</w:t>
      </w:r>
      <w:r w:rsidRPr="00CA2DD5">
        <w:rPr>
          <w:rFonts w:ascii="Times New Roman" w:eastAsia="Andale Sans UI" w:hAnsi="Times New Roman" w:cs="Times New Roman"/>
          <w:kern w:val="1"/>
          <w:sz w:val="20"/>
          <w:szCs w:val="20"/>
          <w:lang w:eastAsia="fa-IR" w:bidi="fa-IR"/>
        </w:rPr>
        <w:t>7</w:t>
      </w:r>
      <w:r w:rsidRPr="00CA2DD5">
        <w:rPr>
          <w:rFonts w:ascii="Times New Roman" w:eastAsia="Andale Sans UI" w:hAnsi="Times New Roman" w:cs="Times New Roman"/>
          <w:kern w:val="1"/>
          <w:sz w:val="20"/>
          <w:szCs w:val="20"/>
          <w:lang w:val="de-DE" w:eastAsia="fa-IR" w:bidi="fa-IR"/>
        </w:rPr>
        <w:t xml:space="preserve"> тыс. рублей, в том числе:</w:t>
      </w:r>
    </w:p>
    <w:p w:rsidR="00CA2DD5" w:rsidRPr="00CA2DD5" w:rsidRDefault="00CA2DD5" w:rsidP="00CA2DD5">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CA2DD5">
        <w:rPr>
          <w:rFonts w:ascii="Times New Roman" w:eastAsia="Andale Sans UI" w:hAnsi="Times New Roman" w:cs="Times New Roman"/>
          <w:kern w:val="1"/>
          <w:sz w:val="20"/>
          <w:szCs w:val="20"/>
          <w:lang w:val="de-DE" w:eastAsia="fa-IR" w:bidi="fa-IR"/>
        </w:rPr>
        <w:t>2021 год – 54,0 тыс. рублей;</w:t>
      </w:r>
    </w:p>
    <w:p w:rsidR="00CA2DD5" w:rsidRPr="00CA2DD5" w:rsidRDefault="00CA2DD5" w:rsidP="00CA2DD5">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CA2DD5">
        <w:rPr>
          <w:rFonts w:ascii="Times New Roman" w:eastAsia="Andale Sans UI" w:hAnsi="Times New Roman" w:cs="Times New Roman"/>
          <w:kern w:val="1"/>
          <w:sz w:val="20"/>
          <w:szCs w:val="20"/>
          <w:lang w:val="de-DE" w:eastAsia="fa-IR" w:bidi="fa-IR"/>
        </w:rPr>
        <w:t>2022 год – 224,0 тыс. рублей;</w:t>
      </w:r>
    </w:p>
    <w:p w:rsidR="00CA2DD5" w:rsidRPr="00CA2DD5" w:rsidRDefault="00CA2DD5" w:rsidP="00CA2DD5">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CA2DD5">
        <w:rPr>
          <w:rFonts w:ascii="Times New Roman" w:eastAsia="Andale Sans UI" w:hAnsi="Times New Roman" w:cs="Times New Roman"/>
          <w:kern w:val="1"/>
          <w:sz w:val="20"/>
          <w:szCs w:val="20"/>
          <w:lang w:val="de-DE" w:eastAsia="fa-IR" w:bidi="fa-IR"/>
        </w:rPr>
        <w:t>2023 год – 127,0 тыс. рублей;</w:t>
      </w:r>
    </w:p>
    <w:p w:rsidR="00CA2DD5" w:rsidRPr="00CA2DD5" w:rsidRDefault="00CA2DD5" w:rsidP="00CA2DD5">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CA2DD5">
        <w:rPr>
          <w:rFonts w:ascii="Times New Roman" w:eastAsia="Andale Sans UI" w:hAnsi="Times New Roman" w:cs="Times New Roman"/>
          <w:kern w:val="1"/>
          <w:sz w:val="20"/>
          <w:szCs w:val="20"/>
          <w:lang w:val="de-DE" w:eastAsia="fa-IR" w:bidi="fa-IR"/>
        </w:rPr>
        <w:t xml:space="preserve">2024 год – </w:t>
      </w:r>
      <w:r w:rsidRPr="00CA2DD5">
        <w:rPr>
          <w:rFonts w:ascii="Times New Roman" w:eastAsia="Andale Sans UI" w:hAnsi="Times New Roman" w:cs="Times New Roman"/>
          <w:kern w:val="1"/>
          <w:sz w:val="20"/>
          <w:szCs w:val="20"/>
          <w:lang w:eastAsia="fa-IR" w:bidi="fa-IR"/>
        </w:rPr>
        <w:t>0</w:t>
      </w:r>
      <w:r w:rsidRPr="00CA2DD5">
        <w:rPr>
          <w:rFonts w:ascii="Times New Roman" w:eastAsia="Andale Sans UI" w:hAnsi="Times New Roman" w:cs="Times New Roman"/>
          <w:kern w:val="1"/>
          <w:sz w:val="20"/>
          <w:szCs w:val="20"/>
          <w:lang w:val="de-DE" w:eastAsia="fa-IR" w:bidi="fa-IR"/>
        </w:rPr>
        <w:t>,0 тыс. рублей;</w:t>
      </w:r>
    </w:p>
    <w:p w:rsidR="00CA2DD5" w:rsidRPr="00CA2DD5" w:rsidRDefault="00CA2DD5" w:rsidP="00CA2DD5">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CA2DD5">
        <w:rPr>
          <w:rFonts w:ascii="Times New Roman" w:eastAsia="Andale Sans UI" w:hAnsi="Times New Roman" w:cs="Times New Roman"/>
          <w:kern w:val="1"/>
          <w:sz w:val="20"/>
          <w:szCs w:val="20"/>
          <w:lang w:val="de-DE" w:eastAsia="fa-IR" w:bidi="fa-IR"/>
        </w:rPr>
        <w:t>2025 год – 5,0 тыс. рублей;</w:t>
      </w:r>
    </w:p>
    <w:p w:rsidR="00CA2DD5" w:rsidRPr="00CA2DD5" w:rsidRDefault="00CA2DD5" w:rsidP="00CA2DD5">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CA2DD5">
        <w:rPr>
          <w:rFonts w:ascii="Times New Roman" w:eastAsia="Andale Sans UI" w:hAnsi="Times New Roman" w:cs="Times New Roman"/>
          <w:kern w:val="1"/>
          <w:sz w:val="20"/>
          <w:szCs w:val="20"/>
          <w:lang w:val="de-DE" w:eastAsia="fa-IR" w:bidi="fa-IR"/>
        </w:rPr>
        <w:t>2026 год – 0,</w:t>
      </w:r>
      <w:r w:rsidRPr="00CA2DD5">
        <w:rPr>
          <w:rFonts w:ascii="Times New Roman" w:eastAsia="Andale Sans UI" w:hAnsi="Times New Roman" w:cs="Times New Roman"/>
          <w:kern w:val="1"/>
          <w:sz w:val="20"/>
          <w:szCs w:val="20"/>
          <w:lang w:eastAsia="fa-IR" w:bidi="fa-IR"/>
        </w:rPr>
        <w:t>8</w:t>
      </w:r>
      <w:r w:rsidRPr="00CA2DD5">
        <w:rPr>
          <w:rFonts w:ascii="Times New Roman" w:eastAsia="Andale Sans UI" w:hAnsi="Times New Roman" w:cs="Times New Roman"/>
          <w:kern w:val="1"/>
          <w:sz w:val="20"/>
          <w:szCs w:val="20"/>
          <w:lang w:val="de-DE" w:eastAsia="fa-IR" w:bidi="fa-IR"/>
        </w:rPr>
        <w:t xml:space="preserve"> тыс. рублей.</w:t>
      </w:r>
    </w:p>
    <w:p w:rsidR="00CA2DD5" w:rsidRPr="00CA2DD5" w:rsidRDefault="00CA2DD5" w:rsidP="00CA2DD5">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eastAsia="fa-IR" w:bidi="fa-IR"/>
        </w:rPr>
      </w:pPr>
      <w:r w:rsidRPr="00CA2DD5">
        <w:rPr>
          <w:rFonts w:ascii="Times New Roman" w:eastAsia="Andale Sans UI" w:hAnsi="Times New Roman" w:cs="Times New Roman"/>
          <w:kern w:val="1"/>
          <w:sz w:val="20"/>
          <w:szCs w:val="20"/>
          <w:lang w:val="de-DE" w:eastAsia="fa-IR" w:bidi="fa-IR"/>
        </w:rPr>
        <w:t>2027 год - 0,</w:t>
      </w:r>
      <w:r w:rsidRPr="00CA2DD5">
        <w:rPr>
          <w:rFonts w:ascii="Times New Roman" w:eastAsia="Andale Sans UI" w:hAnsi="Times New Roman" w:cs="Times New Roman"/>
          <w:kern w:val="1"/>
          <w:sz w:val="20"/>
          <w:szCs w:val="20"/>
          <w:lang w:eastAsia="fa-IR" w:bidi="fa-IR"/>
        </w:rPr>
        <w:t>9</w:t>
      </w:r>
      <w:r w:rsidRPr="00CA2DD5">
        <w:rPr>
          <w:rFonts w:ascii="Times New Roman" w:eastAsia="Andale Sans UI" w:hAnsi="Times New Roman" w:cs="Times New Roman"/>
          <w:kern w:val="1"/>
          <w:sz w:val="20"/>
          <w:szCs w:val="20"/>
          <w:lang w:val="de-DE" w:eastAsia="fa-IR" w:bidi="fa-IR"/>
        </w:rPr>
        <w:t xml:space="preserve"> тыс. руб</w:t>
      </w:r>
      <w:r w:rsidRPr="00CA2DD5">
        <w:rPr>
          <w:rFonts w:ascii="Times New Roman" w:eastAsia="Andale Sans UI" w:hAnsi="Times New Roman" w:cs="Times New Roman"/>
          <w:kern w:val="1"/>
          <w:sz w:val="20"/>
          <w:szCs w:val="20"/>
          <w:lang w:eastAsia="fa-IR" w:bidi="fa-IR"/>
        </w:rPr>
        <w:t>лей</w:t>
      </w:r>
      <w:r w:rsidRPr="00CA2DD5">
        <w:rPr>
          <w:rFonts w:ascii="Times New Roman" w:eastAsia="Andale Sans UI" w:hAnsi="Times New Roman" w:cs="Times New Roman"/>
          <w:kern w:val="1"/>
          <w:sz w:val="20"/>
          <w:szCs w:val="20"/>
          <w:lang w:val="de-DE" w:eastAsia="fa-IR" w:bidi="fa-IR"/>
        </w:rPr>
        <w:t>.</w:t>
      </w:r>
    </w:p>
    <w:p w:rsidR="00CA2DD5" w:rsidRPr="00CA2DD5" w:rsidRDefault="00CA2DD5" w:rsidP="00CA2DD5">
      <w:pPr>
        <w:widowControl w:val="0"/>
        <w:suppressAutoHyphens/>
        <w:snapToGrid w:val="0"/>
        <w:spacing w:after="0" w:line="240" w:lineRule="auto"/>
        <w:ind w:firstLine="709"/>
        <w:jc w:val="both"/>
        <w:textAlignment w:val="baseline"/>
        <w:rPr>
          <w:rFonts w:ascii="Times New Roman" w:eastAsia="Andale Sans UI" w:hAnsi="Times New Roman" w:cs="Times New Roman"/>
          <w:kern w:val="1"/>
          <w:sz w:val="20"/>
          <w:szCs w:val="20"/>
          <w:lang w:val="de-DE" w:eastAsia="fa-IR" w:bidi="fa-IR"/>
        </w:rPr>
      </w:pPr>
      <w:r w:rsidRPr="00CA2DD5">
        <w:rPr>
          <w:rFonts w:ascii="Times New Roman" w:eastAsia="Andale Sans UI" w:hAnsi="Times New Roman" w:cs="Times New Roman"/>
          <w:kern w:val="1"/>
          <w:sz w:val="20"/>
          <w:szCs w:val="20"/>
          <w:lang w:val="de-DE" w:eastAsia="fa-IR" w:bidi="fa-IR"/>
        </w:rPr>
        <w:t>Расходы местного бюджета на реализацию муниципальной подпрограммы Нижнекаменского сельского поселения Таловского муниципального района Воронежской области в приложении 2.</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Нижнекаменского сельского поселения Таловского муниципального района в разрезе мероприятий в приложении 3.</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Объемы финансирования подпрограммы носят прогнозный характер и подлежат корректировке исходя из возможностей бюджета поселения.</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Раздел 7. Анализ рисков реализации муниципальной подпрограммы и описание мер управления рисками реализации муниципальной подпрограммы.</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К числу возможных рисков относятся внешние и внутренние риски.</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Внешние риски:</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финансовые риски, связанные с недостаточным уровнем бюджетного финансирования муниципальной подпрограммы.</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подпрограммы.</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целях управления указанными рисками в процессе реализации муниципальной подпрограммы предусматривается:</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подпрограммы;</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перераспределение объемов финансирования в зависимости от динамики и темпов достижения поставленных целей, внешних факторов.</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Раздел 8. Оценка эффективности реализации подпрограммы.</w:t>
      </w:r>
    </w:p>
    <w:p w:rsidR="00CA2DD5" w:rsidRPr="00CA2DD5" w:rsidRDefault="00CA2DD5" w:rsidP="00CA2DD5">
      <w:pPr>
        <w:suppressAutoHyphens/>
        <w:spacing w:after="0" w:line="240" w:lineRule="auto"/>
        <w:ind w:firstLine="709"/>
        <w:jc w:val="center"/>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Оценка эффективности реализации муниципальной программы будет осуществляться путем ежегодного сопоставления:</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 фактических (в сопоставимых условиях) и планируемых значений целевых индикаторов муниципальной программы (целевой параметр – 100%);</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 числа выполненных и планируемых мероприятий, предусмотренных планом реализации муниципальной программы (целевой параметр – 100%).</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соответствии с целями настоящей Программы предполагается достичь следующих результатов:</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 Выполнение мероприятий по пропаганде безопасности в чрезвычайных ситуациях.</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 Ликвидация аварийно-опасных гидротехнических сооружений.</w:t>
      </w:r>
    </w:p>
    <w:p w:rsidR="00CA2DD5" w:rsidRPr="00CA2DD5" w:rsidRDefault="00CA2DD5" w:rsidP="00CA2DD5">
      <w:pPr>
        <w:suppressAutoHyphens/>
        <w:spacing w:after="0" w:line="240" w:lineRule="auto"/>
        <w:ind w:firstLine="709"/>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 Снижения техногенной нагрузки на водные объекты, повышение защищенности населения и объектов экономики от негативного воздействия вод.</w:t>
      </w:r>
    </w:p>
    <w:tbl>
      <w:tblPr>
        <w:tblW w:w="11396" w:type="dxa"/>
        <w:tblInd w:w="-885" w:type="dxa"/>
        <w:tblLayout w:type="fixed"/>
        <w:tblLook w:val="04A0" w:firstRow="1" w:lastRow="0" w:firstColumn="1" w:lastColumn="0" w:noHBand="0" w:noVBand="1"/>
      </w:tblPr>
      <w:tblGrid>
        <w:gridCol w:w="284"/>
        <w:gridCol w:w="561"/>
        <w:gridCol w:w="205"/>
        <w:gridCol w:w="79"/>
        <w:gridCol w:w="8"/>
        <w:gridCol w:w="2549"/>
        <w:gridCol w:w="284"/>
        <w:gridCol w:w="709"/>
        <w:gridCol w:w="142"/>
        <w:gridCol w:w="282"/>
        <w:gridCol w:w="284"/>
        <w:gridCol w:w="247"/>
        <w:gridCol w:w="414"/>
        <w:gridCol w:w="190"/>
        <w:gridCol w:w="246"/>
        <w:gridCol w:w="340"/>
        <w:gridCol w:w="264"/>
        <w:gridCol w:w="301"/>
        <w:gridCol w:w="211"/>
        <w:gridCol w:w="339"/>
        <w:gridCol w:w="252"/>
        <w:gridCol w:w="185"/>
        <w:gridCol w:w="413"/>
        <w:gridCol w:w="437"/>
        <w:gridCol w:w="400"/>
        <w:gridCol w:w="14"/>
        <w:gridCol w:w="836"/>
        <w:gridCol w:w="14"/>
        <w:gridCol w:w="425"/>
        <w:gridCol w:w="411"/>
        <w:gridCol w:w="14"/>
        <w:gridCol w:w="56"/>
      </w:tblGrid>
      <w:tr w:rsidR="00CA2DD5" w:rsidRPr="00CA2DD5" w:rsidTr="000549C8">
        <w:trPr>
          <w:gridAfter w:val="3"/>
          <w:wAfter w:w="481" w:type="dxa"/>
          <w:trHeight w:val="315"/>
        </w:trPr>
        <w:tc>
          <w:tcPr>
            <w:tcW w:w="1050" w:type="dxa"/>
            <w:gridSpan w:val="3"/>
            <w:tcBorders>
              <w:top w:val="nil"/>
              <w:left w:val="nil"/>
              <w:bottom w:val="nil"/>
              <w:right w:val="nil"/>
            </w:tcBorders>
            <w:shd w:val="clear" w:color="auto" w:fill="auto"/>
            <w:noWrap/>
            <w:vAlign w:val="bottom"/>
          </w:tcPr>
          <w:p w:rsidR="00CA2DD5" w:rsidRPr="00CA2DD5" w:rsidRDefault="00CA2DD5" w:rsidP="00CA2DD5">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r w:rsidRPr="00CA2DD5">
              <w:rPr>
                <w:rFonts w:ascii="Times New Roman" w:eastAsia="Times New Roman" w:hAnsi="Times New Roman" w:cs="Times New Roman"/>
                <w:kern w:val="1"/>
                <w:sz w:val="20"/>
                <w:szCs w:val="20"/>
                <w:lang w:eastAsia="ar-SA"/>
              </w:rPr>
              <w:br w:type="page"/>
            </w:r>
            <w:r w:rsidRPr="00CA2DD5">
              <w:rPr>
                <w:rFonts w:ascii="Times New Roman" w:eastAsia="Times New Roman" w:hAnsi="Times New Roman" w:cs="Times New Roman"/>
                <w:kern w:val="1"/>
                <w:sz w:val="20"/>
                <w:szCs w:val="20"/>
                <w:lang w:eastAsia="ar-SA"/>
              </w:rPr>
              <w:br w:type="page"/>
            </w:r>
            <w:r w:rsidRPr="00CA2DD5">
              <w:rPr>
                <w:rFonts w:ascii="Times New Roman" w:eastAsia="Times New Roman" w:hAnsi="Times New Roman" w:cs="Times New Roman"/>
                <w:kern w:val="1"/>
                <w:sz w:val="20"/>
                <w:szCs w:val="20"/>
                <w:lang w:eastAsia="ar-SA"/>
              </w:rPr>
              <w:br w:type="page"/>
            </w:r>
          </w:p>
        </w:tc>
        <w:tc>
          <w:tcPr>
            <w:tcW w:w="2636" w:type="dxa"/>
            <w:gridSpan w:val="3"/>
            <w:tcBorders>
              <w:top w:val="nil"/>
              <w:left w:val="nil"/>
              <w:bottom w:val="nil"/>
              <w:right w:val="nil"/>
            </w:tcBorders>
            <w:shd w:val="clear" w:color="auto" w:fill="auto"/>
            <w:noWrap/>
            <w:vAlign w:val="bottom"/>
          </w:tcPr>
          <w:p w:rsidR="00CA2DD5" w:rsidRPr="00CA2DD5" w:rsidRDefault="00CA2DD5" w:rsidP="00CA2DD5">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p>
        </w:tc>
        <w:tc>
          <w:tcPr>
            <w:tcW w:w="7229" w:type="dxa"/>
            <w:gridSpan w:val="23"/>
            <w:tcBorders>
              <w:top w:val="nil"/>
              <w:left w:val="nil"/>
              <w:bottom w:val="nil"/>
              <w:right w:val="nil"/>
            </w:tcBorders>
            <w:shd w:val="clear" w:color="auto" w:fill="auto"/>
            <w:noWrap/>
            <w:vAlign w:val="bottom"/>
          </w:tcPr>
          <w:p w:rsidR="00CA2DD5" w:rsidRPr="00CA2DD5" w:rsidRDefault="00CA2DD5" w:rsidP="00CA2DD5">
            <w:pPr>
              <w:tabs>
                <w:tab w:val="left" w:pos="4405"/>
              </w:tabs>
              <w:spacing w:before="100" w:beforeAutospacing="1" w:after="100" w:afterAutospacing="1" w:line="240" w:lineRule="auto"/>
              <w:jc w:val="right"/>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Приложение 1</w:t>
            </w:r>
          </w:p>
          <w:p w:rsidR="00CA2DD5" w:rsidRPr="00CA2DD5" w:rsidRDefault="00CA2DD5" w:rsidP="00CA2DD5">
            <w:pPr>
              <w:tabs>
                <w:tab w:val="left" w:pos="4405"/>
              </w:tabs>
              <w:spacing w:before="100" w:beforeAutospacing="1" w:after="100" w:afterAutospacing="1" w:line="240" w:lineRule="auto"/>
              <w:jc w:val="right"/>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к муниципальной программе Нижнекаменского сельского поселения «Муниципальное управление, гражданское общество и развитие сельского поселения»</w:t>
            </w:r>
          </w:p>
        </w:tc>
      </w:tr>
      <w:tr w:rsidR="00CA2DD5" w:rsidRPr="00CA2DD5" w:rsidTr="000549C8">
        <w:trPr>
          <w:gridAfter w:val="3"/>
          <w:wAfter w:w="481" w:type="dxa"/>
          <w:trHeight w:val="990"/>
        </w:trPr>
        <w:tc>
          <w:tcPr>
            <w:tcW w:w="10915" w:type="dxa"/>
            <w:gridSpan w:val="29"/>
            <w:tcBorders>
              <w:top w:val="nil"/>
              <w:left w:val="nil"/>
              <w:bottom w:val="nil"/>
            </w:tcBorders>
            <w:shd w:val="clear" w:color="auto" w:fill="auto"/>
            <w:vAlign w:val="bottom"/>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Сведения о показателях (индикаторах) муниципальной программы Нижнекаменского сельского поселения Таловского муниципального района и их значениях</w:t>
            </w:r>
          </w:p>
        </w:tc>
      </w:tr>
      <w:tr w:rsidR="00CA2DD5" w:rsidRPr="00CA2DD5" w:rsidTr="000549C8">
        <w:trPr>
          <w:trHeight w:val="315"/>
        </w:trPr>
        <w:tc>
          <w:tcPr>
            <w:tcW w:w="845" w:type="dxa"/>
            <w:gridSpan w:val="2"/>
            <w:tcBorders>
              <w:top w:val="nil"/>
              <w:left w:val="nil"/>
              <w:bottom w:val="nil"/>
              <w:right w:val="nil"/>
            </w:tcBorders>
            <w:shd w:val="clear" w:color="auto" w:fill="auto"/>
            <w:noWrap/>
            <w:vAlign w:val="bottom"/>
          </w:tcPr>
          <w:p w:rsidR="00CA2DD5" w:rsidRPr="00CA2DD5" w:rsidRDefault="00CA2DD5" w:rsidP="00CA2DD5">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p>
        </w:tc>
        <w:tc>
          <w:tcPr>
            <w:tcW w:w="3976" w:type="dxa"/>
            <w:gridSpan w:val="7"/>
            <w:tcBorders>
              <w:top w:val="nil"/>
              <w:left w:val="nil"/>
              <w:bottom w:val="nil"/>
              <w:right w:val="nil"/>
            </w:tcBorders>
            <w:shd w:val="clear" w:color="auto" w:fill="auto"/>
            <w:noWrap/>
            <w:vAlign w:val="bottom"/>
          </w:tcPr>
          <w:p w:rsidR="00CA2DD5" w:rsidRPr="00CA2DD5" w:rsidRDefault="00CA2DD5" w:rsidP="00CA2DD5">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p>
        </w:tc>
        <w:tc>
          <w:tcPr>
            <w:tcW w:w="282" w:type="dxa"/>
            <w:tcBorders>
              <w:top w:val="nil"/>
              <w:left w:val="nil"/>
              <w:bottom w:val="nil"/>
              <w:right w:val="nil"/>
            </w:tcBorders>
            <w:shd w:val="clear" w:color="auto" w:fill="auto"/>
            <w:noWrap/>
            <w:vAlign w:val="bottom"/>
          </w:tcPr>
          <w:p w:rsidR="00CA2DD5" w:rsidRPr="00CA2DD5" w:rsidRDefault="00CA2DD5" w:rsidP="00CA2DD5">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p>
        </w:tc>
        <w:tc>
          <w:tcPr>
            <w:tcW w:w="945" w:type="dxa"/>
            <w:gridSpan w:val="3"/>
            <w:tcBorders>
              <w:top w:val="nil"/>
              <w:left w:val="nil"/>
              <w:bottom w:val="nil"/>
              <w:right w:val="nil"/>
            </w:tcBorders>
            <w:shd w:val="clear" w:color="auto" w:fill="auto"/>
            <w:noWrap/>
            <w:vAlign w:val="bottom"/>
          </w:tcPr>
          <w:p w:rsidR="00CA2DD5" w:rsidRPr="00CA2DD5" w:rsidRDefault="00CA2DD5" w:rsidP="00CA2DD5">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p>
        </w:tc>
        <w:tc>
          <w:tcPr>
            <w:tcW w:w="776" w:type="dxa"/>
            <w:gridSpan w:val="3"/>
            <w:tcBorders>
              <w:top w:val="nil"/>
              <w:left w:val="nil"/>
              <w:bottom w:val="nil"/>
              <w:right w:val="nil"/>
            </w:tcBorders>
            <w:shd w:val="clear" w:color="auto" w:fill="auto"/>
            <w:noWrap/>
            <w:vAlign w:val="bottom"/>
          </w:tcPr>
          <w:p w:rsidR="00CA2DD5" w:rsidRPr="00CA2DD5" w:rsidRDefault="00CA2DD5" w:rsidP="00CA2DD5">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p>
        </w:tc>
        <w:tc>
          <w:tcPr>
            <w:tcW w:w="776" w:type="dxa"/>
            <w:gridSpan w:val="3"/>
            <w:tcBorders>
              <w:top w:val="nil"/>
              <w:left w:val="nil"/>
              <w:bottom w:val="nil"/>
              <w:right w:val="nil"/>
            </w:tcBorders>
            <w:shd w:val="clear" w:color="auto" w:fill="auto"/>
            <w:noWrap/>
            <w:vAlign w:val="bottom"/>
          </w:tcPr>
          <w:p w:rsidR="00CA2DD5" w:rsidRPr="00CA2DD5" w:rsidRDefault="00CA2DD5" w:rsidP="00CA2DD5">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p>
        </w:tc>
        <w:tc>
          <w:tcPr>
            <w:tcW w:w="776" w:type="dxa"/>
            <w:gridSpan w:val="3"/>
            <w:tcBorders>
              <w:top w:val="nil"/>
              <w:left w:val="nil"/>
              <w:bottom w:val="nil"/>
              <w:right w:val="nil"/>
            </w:tcBorders>
            <w:shd w:val="clear" w:color="auto" w:fill="auto"/>
            <w:noWrap/>
            <w:vAlign w:val="bottom"/>
          </w:tcPr>
          <w:p w:rsidR="00CA2DD5" w:rsidRPr="00CA2DD5" w:rsidRDefault="00CA2DD5" w:rsidP="00CA2DD5">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p>
        </w:tc>
        <w:tc>
          <w:tcPr>
            <w:tcW w:w="850" w:type="dxa"/>
            <w:gridSpan w:val="2"/>
            <w:tcBorders>
              <w:top w:val="nil"/>
              <w:left w:val="nil"/>
              <w:bottom w:val="nil"/>
              <w:right w:val="nil"/>
            </w:tcBorders>
          </w:tcPr>
          <w:p w:rsidR="00CA2DD5" w:rsidRPr="00CA2DD5" w:rsidRDefault="00CA2DD5" w:rsidP="00CA2DD5">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p>
        </w:tc>
        <w:tc>
          <w:tcPr>
            <w:tcW w:w="2170" w:type="dxa"/>
            <w:gridSpan w:val="8"/>
            <w:tcBorders>
              <w:top w:val="nil"/>
              <w:left w:val="nil"/>
              <w:bottom w:val="nil"/>
              <w:right w:val="nil"/>
            </w:tcBorders>
            <w:shd w:val="clear" w:color="auto" w:fill="auto"/>
            <w:noWrap/>
            <w:vAlign w:val="bottom"/>
          </w:tcPr>
          <w:p w:rsidR="00CA2DD5" w:rsidRPr="00CA2DD5" w:rsidRDefault="00CA2DD5" w:rsidP="00CA2DD5">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p>
        </w:tc>
      </w:tr>
      <w:tr w:rsidR="00CA2DD5" w:rsidRPr="00CA2DD5" w:rsidTr="000549C8">
        <w:trPr>
          <w:gridBefore w:val="1"/>
          <w:gridAfter w:val="1"/>
          <w:wBefore w:w="284" w:type="dxa"/>
          <w:wAfter w:w="56" w:type="dxa"/>
          <w:trHeight w:val="497"/>
        </w:trPr>
        <w:tc>
          <w:tcPr>
            <w:tcW w:w="84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 п/п</w:t>
            </w:r>
          </w:p>
        </w:tc>
        <w:tc>
          <w:tcPr>
            <w:tcW w:w="3550" w:type="dxa"/>
            <w:gridSpan w:val="4"/>
            <w:vMerge w:val="restart"/>
            <w:tcBorders>
              <w:top w:val="single" w:sz="4" w:space="0" w:color="auto"/>
              <w:left w:val="single" w:sz="4" w:space="0" w:color="auto"/>
              <w:bottom w:val="nil"/>
              <w:right w:val="single" w:sz="4" w:space="0" w:color="auto"/>
            </w:tcBorders>
            <w:shd w:val="clear" w:color="000000" w:fill="FFFFFF"/>
            <w:vAlign w:val="center"/>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Наименование показателя (индикатора)</w:t>
            </w:r>
          </w:p>
        </w:tc>
        <w:tc>
          <w:tcPr>
            <w:tcW w:w="70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Ед. изм.</w:t>
            </w:r>
          </w:p>
        </w:tc>
        <w:tc>
          <w:tcPr>
            <w:tcW w:w="5953" w:type="dxa"/>
            <w:gridSpan w:val="20"/>
            <w:tcBorders>
              <w:top w:val="single" w:sz="4" w:space="0" w:color="auto"/>
              <w:left w:val="nil"/>
              <w:bottom w:val="single" w:sz="4" w:space="0" w:color="auto"/>
              <w:right w:val="single" w:sz="4" w:space="0" w:color="000000"/>
            </w:tcBorders>
            <w:shd w:val="clear" w:color="auto" w:fill="auto"/>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Значения показателя (индикатора) по годам реализации муниципальной программы</w:t>
            </w:r>
          </w:p>
        </w:tc>
      </w:tr>
      <w:tr w:rsidR="00CA2DD5" w:rsidRPr="00CA2DD5" w:rsidTr="000549C8">
        <w:trPr>
          <w:gridBefore w:val="1"/>
          <w:gridAfter w:val="1"/>
          <w:wBefore w:w="284" w:type="dxa"/>
          <w:wAfter w:w="56" w:type="dxa"/>
          <w:trHeight w:val="510"/>
        </w:trPr>
        <w:tc>
          <w:tcPr>
            <w:tcW w:w="845" w:type="dxa"/>
            <w:gridSpan w:val="3"/>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p>
        </w:tc>
        <w:tc>
          <w:tcPr>
            <w:tcW w:w="3550" w:type="dxa"/>
            <w:gridSpan w:val="4"/>
            <w:vMerge/>
            <w:tcBorders>
              <w:top w:val="single" w:sz="4" w:space="0" w:color="auto"/>
              <w:left w:val="single" w:sz="4" w:space="0" w:color="auto"/>
              <w:bottom w:val="nil"/>
              <w:right w:val="single" w:sz="4" w:space="0" w:color="auto"/>
            </w:tcBorders>
            <w:vAlign w:val="center"/>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p>
        </w:tc>
        <w:tc>
          <w:tcPr>
            <w:tcW w:w="708" w:type="dxa"/>
            <w:gridSpan w:val="3"/>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p>
        </w:tc>
        <w:tc>
          <w:tcPr>
            <w:tcW w:w="851" w:type="dxa"/>
            <w:gridSpan w:val="3"/>
            <w:tcBorders>
              <w:top w:val="nil"/>
              <w:left w:val="nil"/>
              <w:bottom w:val="single" w:sz="4" w:space="0" w:color="auto"/>
              <w:right w:val="single" w:sz="4" w:space="0" w:color="auto"/>
            </w:tcBorders>
            <w:shd w:val="clear" w:color="000000" w:fill="FFFFFF"/>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2021 год</w:t>
            </w:r>
          </w:p>
        </w:tc>
        <w:tc>
          <w:tcPr>
            <w:tcW w:w="850" w:type="dxa"/>
            <w:gridSpan w:val="3"/>
            <w:tcBorders>
              <w:top w:val="nil"/>
              <w:left w:val="nil"/>
              <w:bottom w:val="single" w:sz="4" w:space="0" w:color="auto"/>
              <w:right w:val="single" w:sz="4" w:space="0" w:color="auto"/>
            </w:tcBorders>
            <w:shd w:val="clear" w:color="000000" w:fill="FFFFFF"/>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2022 год</w:t>
            </w:r>
          </w:p>
        </w:tc>
        <w:tc>
          <w:tcPr>
            <w:tcW w:w="851" w:type="dxa"/>
            <w:gridSpan w:val="3"/>
            <w:tcBorders>
              <w:top w:val="nil"/>
              <w:left w:val="nil"/>
              <w:bottom w:val="single" w:sz="4" w:space="0" w:color="auto"/>
              <w:right w:val="single" w:sz="4" w:space="0" w:color="auto"/>
            </w:tcBorders>
            <w:shd w:val="clear" w:color="000000" w:fill="FFFFFF"/>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2023 год</w:t>
            </w:r>
          </w:p>
        </w:tc>
        <w:tc>
          <w:tcPr>
            <w:tcW w:w="850" w:type="dxa"/>
            <w:gridSpan w:val="3"/>
            <w:tcBorders>
              <w:top w:val="nil"/>
              <w:left w:val="nil"/>
              <w:bottom w:val="single" w:sz="4" w:space="0" w:color="auto"/>
              <w:right w:val="single" w:sz="4" w:space="0" w:color="auto"/>
            </w:tcBorders>
            <w:shd w:val="clear" w:color="000000" w:fill="FFFFFF"/>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2024 год</w:t>
            </w:r>
          </w:p>
        </w:tc>
        <w:tc>
          <w:tcPr>
            <w:tcW w:w="851" w:type="dxa"/>
            <w:gridSpan w:val="3"/>
            <w:tcBorders>
              <w:top w:val="nil"/>
              <w:left w:val="nil"/>
              <w:bottom w:val="single" w:sz="4" w:space="0" w:color="auto"/>
              <w:right w:val="single" w:sz="4" w:space="0" w:color="auto"/>
            </w:tcBorders>
            <w:shd w:val="clear" w:color="000000" w:fill="FFFFFF"/>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2025 год</w:t>
            </w:r>
          </w:p>
        </w:tc>
        <w:tc>
          <w:tcPr>
            <w:tcW w:w="850" w:type="dxa"/>
            <w:gridSpan w:val="2"/>
            <w:tcBorders>
              <w:top w:val="nil"/>
              <w:left w:val="nil"/>
              <w:bottom w:val="single" w:sz="4" w:space="0" w:color="auto"/>
              <w:right w:val="single" w:sz="4" w:space="0" w:color="auto"/>
            </w:tcBorders>
            <w:shd w:val="clear" w:color="000000" w:fill="FFFFFF"/>
          </w:tcPr>
          <w:p w:rsidR="00CA2DD5" w:rsidRPr="00CA2DD5" w:rsidRDefault="00CA2DD5" w:rsidP="00CA2DD5">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2026 год</w:t>
            </w:r>
          </w:p>
        </w:tc>
        <w:tc>
          <w:tcPr>
            <w:tcW w:w="850" w:type="dxa"/>
            <w:gridSpan w:val="3"/>
            <w:tcBorders>
              <w:top w:val="nil"/>
              <w:left w:val="nil"/>
              <w:bottom w:val="single" w:sz="4" w:space="0" w:color="auto"/>
              <w:right w:val="single" w:sz="4" w:space="0" w:color="auto"/>
            </w:tcBorders>
            <w:shd w:val="clear" w:color="000000" w:fill="FFFFFF"/>
          </w:tcPr>
          <w:p w:rsidR="00CA2DD5" w:rsidRPr="00CA2DD5" w:rsidRDefault="00CA2DD5" w:rsidP="00CA2DD5">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2027 год</w:t>
            </w:r>
          </w:p>
        </w:tc>
      </w:tr>
      <w:tr w:rsidR="00CA2DD5" w:rsidRPr="00CA2DD5" w:rsidTr="000549C8">
        <w:trPr>
          <w:gridBefore w:val="1"/>
          <w:gridAfter w:val="1"/>
          <w:wBefore w:w="284" w:type="dxa"/>
          <w:wAfter w:w="56" w:type="dxa"/>
          <w:trHeight w:val="315"/>
        </w:trPr>
        <w:tc>
          <w:tcPr>
            <w:tcW w:w="845" w:type="dxa"/>
            <w:gridSpan w:val="3"/>
            <w:tcBorders>
              <w:top w:val="nil"/>
              <w:left w:val="single" w:sz="4" w:space="0" w:color="auto"/>
              <w:bottom w:val="single" w:sz="4" w:space="0" w:color="auto"/>
              <w:right w:val="single" w:sz="4" w:space="0" w:color="auto"/>
            </w:tcBorders>
            <w:shd w:val="clear" w:color="auto" w:fill="auto"/>
            <w:noWrap/>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1</w:t>
            </w:r>
          </w:p>
        </w:tc>
        <w:tc>
          <w:tcPr>
            <w:tcW w:w="3550" w:type="dxa"/>
            <w:gridSpan w:val="4"/>
            <w:tcBorders>
              <w:top w:val="single" w:sz="4" w:space="0" w:color="auto"/>
              <w:left w:val="nil"/>
              <w:bottom w:val="single" w:sz="4" w:space="0" w:color="auto"/>
              <w:right w:val="single" w:sz="4" w:space="0" w:color="auto"/>
            </w:tcBorders>
            <w:shd w:val="clear" w:color="auto" w:fill="auto"/>
            <w:noWrap/>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2</w:t>
            </w:r>
          </w:p>
        </w:tc>
        <w:tc>
          <w:tcPr>
            <w:tcW w:w="708" w:type="dxa"/>
            <w:gridSpan w:val="3"/>
            <w:tcBorders>
              <w:top w:val="nil"/>
              <w:left w:val="nil"/>
              <w:bottom w:val="single" w:sz="4" w:space="0" w:color="auto"/>
              <w:right w:val="single" w:sz="4" w:space="0" w:color="auto"/>
            </w:tcBorders>
            <w:shd w:val="clear" w:color="auto" w:fill="auto"/>
            <w:noWrap/>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3</w:t>
            </w:r>
          </w:p>
        </w:tc>
        <w:tc>
          <w:tcPr>
            <w:tcW w:w="851" w:type="dxa"/>
            <w:gridSpan w:val="3"/>
            <w:tcBorders>
              <w:top w:val="nil"/>
              <w:left w:val="nil"/>
              <w:bottom w:val="single" w:sz="4" w:space="0" w:color="auto"/>
              <w:right w:val="single" w:sz="4" w:space="0" w:color="auto"/>
            </w:tcBorders>
            <w:shd w:val="clear" w:color="auto" w:fill="auto"/>
            <w:noWrap/>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4</w:t>
            </w:r>
          </w:p>
        </w:tc>
        <w:tc>
          <w:tcPr>
            <w:tcW w:w="850" w:type="dxa"/>
            <w:gridSpan w:val="3"/>
            <w:tcBorders>
              <w:top w:val="nil"/>
              <w:left w:val="nil"/>
              <w:bottom w:val="single" w:sz="4" w:space="0" w:color="auto"/>
              <w:right w:val="single" w:sz="4" w:space="0" w:color="auto"/>
            </w:tcBorders>
            <w:shd w:val="clear" w:color="auto" w:fill="auto"/>
            <w:noWrap/>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5</w:t>
            </w:r>
          </w:p>
        </w:tc>
        <w:tc>
          <w:tcPr>
            <w:tcW w:w="851" w:type="dxa"/>
            <w:gridSpan w:val="3"/>
            <w:tcBorders>
              <w:top w:val="nil"/>
              <w:left w:val="nil"/>
              <w:bottom w:val="single" w:sz="4" w:space="0" w:color="auto"/>
              <w:right w:val="single" w:sz="4" w:space="0" w:color="auto"/>
            </w:tcBorders>
            <w:shd w:val="clear" w:color="auto" w:fill="auto"/>
            <w:noWrap/>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6</w:t>
            </w:r>
          </w:p>
        </w:tc>
        <w:tc>
          <w:tcPr>
            <w:tcW w:w="850" w:type="dxa"/>
            <w:gridSpan w:val="3"/>
            <w:tcBorders>
              <w:top w:val="nil"/>
              <w:left w:val="nil"/>
              <w:bottom w:val="single" w:sz="4" w:space="0" w:color="auto"/>
              <w:right w:val="single" w:sz="4" w:space="0" w:color="auto"/>
            </w:tcBorders>
            <w:shd w:val="clear" w:color="auto" w:fill="auto"/>
            <w:noWrap/>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7</w:t>
            </w:r>
          </w:p>
        </w:tc>
        <w:tc>
          <w:tcPr>
            <w:tcW w:w="851" w:type="dxa"/>
            <w:gridSpan w:val="3"/>
            <w:tcBorders>
              <w:top w:val="nil"/>
              <w:left w:val="nil"/>
              <w:bottom w:val="single" w:sz="4" w:space="0" w:color="auto"/>
              <w:right w:val="single" w:sz="4" w:space="0" w:color="auto"/>
            </w:tcBorders>
            <w:shd w:val="clear" w:color="auto" w:fill="auto"/>
            <w:noWrap/>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8</w:t>
            </w:r>
          </w:p>
        </w:tc>
        <w:tc>
          <w:tcPr>
            <w:tcW w:w="850" w:type="dxa"/>
            <w:gridSpan w:val="2"/>
            <w:tcBorders>
              <w:top w:val="nil"/>
              <w:left w:val="nil"/>
              <w:bottom w:val="single" w:sz="4" w:space="0" w:color="auto"/>
              <w:right w:val="single" w:sz="4" w:space="0" w:color="auto"/>
            </w:tcBorders>
            <w:shd w:val="clear" w:color="auto" w:fill="auto"/>
            <w:noWrap/>
          </w:tcPr>
          <w:p w:rsidR="00CA2DD5" w:rsidRPr="00CA2DD5" w:rsidRDefault="00CA2DD5" w:rsidP="00CA2DD5">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9</w:t>
            </w:r>
          </w:p>
        </w:tc>
        <w:tc>
          <w:tcPr>
            <w:tcW w:w="850" w:type="dxa"/>
            <w:gridSpan w:val="3"/>
            <w:tcBorders>
              <w:top w:val="nil"/>
              <w:left w:val="nil"/>
              <w:bottom w:val="single" w:sz="4" w:space="0" w:color="auto"/>
              <w:right w:val="single" w:sz="4" w:space="0" w:color="auto"/>
            </w:tcBorders>
          </w:tcPr>
          <w:p w:rsidR="00CA2DD5" w:rsidRPr="00CA2DD5" w:rsidRDefault="00CA2DD5" w:rsidP="00CA2DD5">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10</w:t>
            </w:r>
          </w:p>
        </w:tc>
      </w:tr>
      <w:tr w:rsidR="00CA2DD5" w:rsidRPr="00CA2DD5" w:rsidTr="000549C8">
        <w:trPr>
          <w:gridBefore w:val="1"/>
          <w:gridAfter w:val="1"/>
          <w:wBefore w:w="284" w:type="dxa"/>
          <w:wAfter w:w="56" w:type="dxa"/>
          <w:trHeight w:val="315"/>
        </w:trPr>
        <w:tc>
          <w:tcPr>
            <w:tcW w:w="11056" w:type="dxa"/>
            <w:gridSpan w:val="30"/>
            <w:tcBorders>
              <w:top w:val="nil"/>
              <w:left w:val="single" w:sz="4" w:space="0" w:color="auto"/>
              <w:bottom w:val="single" w:sz="4" w:space="0" w:color="auto"/>
              <w:right w:val="single" w:sz="4" w:space="0" w:color="auto"/>
            </w:tcBorders>
            <w:shd w:val="clear" w:color="auto" w:fill="auto"/>
            <w:noWrap/>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 на 2017-2022 годы»</w:t>
            </w:r>
          </w:p>
        </w:tc>
      </w:tr>
      <w:tr w:rsidR="00CA2DD5" w:rsidRPr="00CA2DD5" w:rsidTr="000549C8">
        <w:trPr>
          <w:gridBefore w:val="1"/>
          <w:gridAfter w:val="1"/>
          <w:wBefore w:w="284" w:type="dxa"/>
          <w:wAfter w:w="56" w:type="dxa"/>
          <w:trHeight w:val="315"/>
        </w:trPr>
        <w:tc>
          <w:tcPr>
            <w:tcW w:w="845" w:type="dxa"/>
            <w:gridSpan w:val="3"/>
            <w:tcBorders>
              <w:top w:val="nil"/>
              <w:left w:val="single" w:sz="4" w:space="0" w:color="auto"/>
              <w:bottom w:val="single" w:sz="4" w:space="0" w:color="auto"/>
              <w:right w:val="single" w:sz="4" w:space="0" w:color="auto"/>
            </w:tcBorders>
            <w:shd w:val="clear" w:color="auto" w:fill="auto"/>
            <w:noWrap/>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w:t>
            </w:r>
          </w:p>
        </w:tc>
        <w:tc>
          <w:tcPr>
            <w:tcW w:w="3550" w:type="dxa"/>
            <w:gridSpan w:val="4"/>
            <w:tcBorders>
              <w:top w:val="single" w:sz="4" w:space="0" w:color="auto"/>
              <w:left w:val="nil"/>
              <w:bottom w:val="single" w:sz="4" w:space="0" w:color="auto"/>
              <w:right w:val="single" w:sz="4" w:space="0" w:color="auto"/>
            </w:tcBorders>
            <w:shd w:val="clear" w:color="auto" w:fill="auto"/>
            <w:noWrap/>
          </w:tcPr>
          <w:p w:rsidR="00CA2DD5" w:rsidRPr="00CA2DD5" w:rsidRDefault="00CA2DD5" w:rsidP="00CA2DD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A2DD5">
              <w:rPr>
                <w:rFonts w:ascii="Times New Roman" w:eastAsia="Times New Roman" w:hAnsi="Times New Roman" w:cs="Times New Roman"/>
                <w:color w:val="000000"/>
                <w:sz w:val="20"/>
                <w:szCs w:val="20"/>
                <w:lang w:eastAsia="ru-RU"/>
              </w:rPr>
              <w:t xml:space="preserve">Отношение фактического исполнения к плановым назначениям по </w:t>
            </w:r>
            <w:r w:rsidRPr="00CA2DD5">
              <w:rPr>
                <w:rFonts w:ascii="Times New Roman" w:eastAsia="Times New Roman" w:hAnsi="Times New Roman" w:cs="Times New Roman"/>
                <w:color w:val="000000"/>
                <w:sz w:val="20"/>
                <w:szCs w:val="20"/>
                <w:lang w:eastAsia="ru-RU"/>
              </w:rPr>
              <w:lastRenderedPageBreak/>
              <w:t>налоговым и неналоговым доходам местного бюджета за текущий год</w:t>
            </w:r>
          </w:p>
        </w:tc>
        <w:tc>
          <w:tcPr>
            <w:tcW w:w="708" w:type="dxa"/>
            <w:gridSpan w:val="3"/>
            <w:tcBorders>
              <w:top w:val="nil"/>
              <w:left w:val="nil"/>
              <w:bottom w:val="single" w:sz="4" w:space="0" w:color="auto"/>
              <w:right w:val="single" w:sz="4" w:space="0" w:color="auto"/>
            </w:tcBorders>
            <w:shd w:val="clear" w:color="auto" w:fill="auto"/>
            <w:noWrap/>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lastRenderedPageBreak/>
              <w:t>%</w:t>
            </w:r>
          </w:p>
        </w:tc>
        <w:tc>
          <w:tcPr>
            <w:tcW w:w="851" w:type="dxa"/>
            <w:gridSpan w:val="3"/>
            <w:tcBorders>
              <w:top w:val="nil"/>
              <w:left w:val="nil"/>
              <w:bottom w:val="single" w:sz="4" w:space="0" w:color="auto"/>
              <w:right w:val="single" w:sz="4" w:space="0" w:color="auto"/>
            </w:tcBorders>
            <w:shd w:val="clear" w:color="auto" w:fill="auto"/>
            <w:noWrap/>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100</w:t>
            </w:r>
          </w:p>
        </w:tc>
        <w:tc>
          <w:tcPr>
            <w:tcW w:w="850" w:type="dxa"/>
            <w:gridSpan w:val="3"/>
            <w:tcBorders>
              <w:top w:val="nil"/>
              <w:left w:val="nil"/>
              <w:bottom w:val="single" w:sz="4" w:space="0" w:color="auto"/>
              <w:right w:val="single" w:sz="4" w:space="0" w:color="auto"/>
            </w:tcBorders>
            <w:shd w:val="clear" w:color="auto" w:fill="auto"/>
            <w:noWrap/>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100</w:t>
            </w:r>
          </w:p>
        </w:tc>
        <w:tc>
          <w:tcPr>
            <w:tcW w:w="851" w:type="dxa"/>
            <w:gridSpan w:val="3"/>
            <w:tcBorders>
              <w:top w:val="nil"/>
              <w:left w:val="nil"/>
              <w:bottom w:val="single" w:sz="4" w:space="0" w:color="auto"/>
              <w:right w:val="single" w:sz="4" w:space="0" w:color="auto"/>
            </w:tcBorders>
            <w:shd w:val="clear" w:color="auto" w:fill="auto"/>
            <w:noWrap/>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100</w:t>
            </w:r>
          </w:p>
        </w:tc>
        <w:tc>
          <w:tcPr>
            <w:tcW w:w="850" w:type="dxa"/>
            <w:gridSpan w:val="3"/>
            <w:tcBorders>
              <w:top w:val="nil"/>
              <w:left w:val="nil"/>
              <w:bottom w:val="single" w:sz="4" w:space="0" w:color="auto"/>
              <w:right w:val="single" w:sz="4" w:space="0" w:color="auto"/>
            </w:tcBorders>
            <w:shd w:val="clear" w:color="auto" w:fill="auto"/>
            <w:noWrap/>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100</w:t>
            </w:r>
          </w:p>
        </w:tc>
        <w:tc>
          <w:tcPr>
            <w:tcW w:w="851" w:type="dxa"/>
            <w:gridSpan w:val="3"/>
            <w:tcBorders>
              <w:top w:val="nil"/>
              <w:left w:val="nil"/>
              <w:bottom w:val="single" w:sz="4" w:space="0" w:color="auto"/>
              <w:right w:val="single" w:sz="4" w:space="0" w:color="auto"/>
            </w:tcBorders>
            <w:shd w:val="clear" w:color="auto" w:fill="auto"/>
            <w:noWrap/>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100</w:t>
            </w:r>
          </w:p>
        </w:tc>
        <w:tc>
          <w:tcPr>
            <w:tcW w:w="850" w:type="dxa"/>
            <w:gridSpan w:val="2"/>
            <w:tcBorders>
              <w:top w:val="nil"/>
              <w:left w:val="nil"/>
              <w:bottom w:val="single" w:sz="4" w:space="0" w:color="auto"/>
              <w:right w:val="single" w:sz="4" w:space="0" w:color="auto"/>
            </w:tcBorders>
            <w:shd w:val="clear" w:color="auto" w:fill="auto"/>
            <w:noWrap/>
          </w:tcPr>
          <w:p w:rsidR="00CA2DD5" w:rsidRPr="00CA2DD5" w:rsidRDefault="00CA2DD5" w:rsidP="00CA2DD5">
            <w:pPr>
              <w:spacing w:after="0" w:line="240" w:lineRule="auto"/>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100</w:t>
            </w:r>
          </w:p>
        </w:tc>
        <w:tc>
          <w:tcPr>
            <w:tcW w:w="850" w:type="dxa"/>
            <w:gridSpan w:val="3"/>
            <w:tcBorders>
              <w:top w:val="nil"/>
              <w:left w:val="nil"/>
              <w:bottom w:val="single" w:sz="4" w:space="0" w:color="auto"/>
              <w:right w:val="single" w:sz="4" w:space="0" w:color="auto"/>
            </w:tcBorders>
          </w:tcPr>
          <w:p w:rsidR="00CA2DD5" w:rsidRPr="00CA2DD5" w:rsidRDefault="00CA2DD5" w:rsidP="00CA2DD5">
            <w:pPr>
              <w:spacing w:after="0" w:line="240" w:lineRule="auto"/>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100</w:t>
            </w:r>
          </w:p>
        </w:tc>
      </w:tr>
      <w:tr w:rsidR="00CA2DD5" w:rsidRPr="00CA2DD5" w:rsidTr="000549C8">
        <w:trPr>
          <w:gridBefore w:val="1"/>
          <w:gridAfter w:val="1"/>
          <w:wBefore w:w="284" w:type="dxa"/>
          <w:wAfter w:w="56" w:type="dxa"/>
          <w:trHeight w:val="315"/>
        </w:trPr>
        <w:tc>
          <w:tcPr>
            <w:tcW w:w="845" w:type="dxa"/>
            <w:gridSpan w:val="3"/>
            <w:tcBorders>
              <w:top w:val="nil"/>
              <w:left w:val="single" w:sz="4" w:space="0" w:color="auto"/>
              <w:bottom w:val="single" w:sz="4" w:space="0" w:color="auto"/>
              <w:right w:val="single" w:sz="4" w:space="0" w:color="auto"/>
            </w:tcBorders>
            <w:shd w:val="clear" w:color="auto" w:fill="auto"/>
            <w:noWrap/>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lastRenderedPageBreak/>
              <w:t>2.</w:t>
            </w:r>
          </w:p>
        </w:tc>
        <w:tc>
          <w:tcPr>
            <w:tcW w:w="3550" w:type="dxa"/>
            <w:gridSpan w:val="4"/>
            <w:tcBorders>
              <w:top w:val="single" w:sz="4" w:space="0" w:color="auto"/>
              <w:left w:val="nil"/>
              <w:bottom w:val="single" w:sz="4" w:space="0" w:color="auto"/>
              <w:right w:val="single" w:sz="4" w:space="0" w:color="auto"/>
            </w:tcBorders>
            <w:shd w:val="clear" w:color="auto" w:fill="auto"/>
            <w:noWrap/>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Количество обращений граждан, рассмотренных с нарушением сроков, установленных законодательством, к общему количеству обращений граждан</w:t>
            </w:r>
          </w:p>
        </w:tc>
        <w:tc>
          <w:tcPr>
            <w:tcW w:w="708" w:type="dxa"/>
            <w:gridSpan w:val="3"/>
            <w:tcBorders>
              <w:top w:val="nil"/>
              <w:left w:val="nil"/>
              <w:bottom w:val="single" w:sz="4" w:space="0" w:color="auto"/>
              <w:right w:val="single" w:sz="4" w:space="0" w:color="auto"/>
            </w:tcBorders>
            <w:shd w:val="clear" w:color="auto" w:fill="auto"/>
            <w:noWrap/>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w:t>
            </w:r>
          </w:p>
        </w:tc>
        <w:tc>
          <w:tcPr>
            <w:tcW w:w="851" w:type="dxa"/>
            <w:gridSpan w:val="3"/>
            <w:tcBorders>
              <w:top w:val="nil"/>
              <w:left w:val="nil"/>
              <w:bottom w:val="single" w:sz="4" w:space="0" w:color="auto"/>
              <w:right w:val="single" w:sz="4" w:space="0" w:color="auto"/>
            </w:tcBorders>
            <w:shd w:val="clear" w:color="auto" w:fill="auto"/>
            <w:noWrap/>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100</w:t>
            </w:r>
          </w:p>
        </w:tc>
        <w:tc>
          <w:tcPr>
            <w:tcW w:w="850" w:type="dxa"/>
            <w:gridSpan w:val="3"/>
            <w:tcBorders>
              <w:top w:val="nil"/>
              <w:left w:val="nil"/>
              <w:bottom w:val="single" w:sz="4" w:space="0" w:color="auto"/>
              <w:right w:val="single" w:sz="4" w:space="0" w:color="auto"/>
            </w:tcBorders>
            <w:shd w:val="clear" w:color="auto" w:fill="auto"/>
            <w:noWrap/>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100</w:t>
            </w:r>
          </w:p>
        </w:tc>
        <w:tc>
          <w:tcPr>
            <w:tcW w:w="851" w:type="dxa"/>
            <w:gridSpan w:val="3"/>
            <w:tcBorders>
              <w:top w:val="nil"/>
              <w:left w:val="nil"/>
              <w:bottom w:val="single" w:sz="4" w:space="0" w:color="auto"/>
              <w:right w:val="single" w:sz="4" w:space="0" w:color="auto"/>
            </w:tcBorders>
            <w:shd w:val="clear" w:color="auto" w:fill="auto"/>
            <w:noWrap/>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100</w:t>
            </w:r>
          </w:p>
        </w:tc>
        <w:tc>
          <w:tcPr>
            <w:tcW w:w="850" w:type="dxa"/>
            <w:gridSpan w:val="3"/>
            <w:tcBorders>
              <w:top w:val="nil"/>
              <w:left w:val="nil"/>
              <w:bottom w:val="single" w:sz="4" w:space="0" w:color="auto"/>
              <w:right w:val="single" w:sz="4" w:space="0" w:color="auto"/>
            </w:tcBorders>
            <w:shd w:val="clear" w:color="auto" w:fill="auto"/>
            <w:noWrap/>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100</w:t>
            </w:r>
          </w:p>
        </w:tc>
        <w:tc>
          <w:tcPr>
            <w:tcW w:w="851" w:type="dxa"/>
            <w:gridSpan w:val="3"/>
            <w:tcBorders>
              <w:top w:val="nil"/>
              <w:left w:val="nil"/>
              <w:bottom w:val="single" w:sz="4" w:space="0" w:color="auto"/>
              <w:right w:val="single" w:sz="4" w:space="0" w:color="auto"/>
            </w:tcBorders>
            <w:shd w:val="clear" w:color="auto" w:fill="auto"/>
            <w:noWrap/>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100</w:t>
            </w:r>
          </w:p>
        </w:tc>
        <w:tc>
          <w:tcPr>
            <w:tcW w:w="850" w:type="dxa"/>
            <w:gridSpan w:val="2"/>
            <w:tcBorders>
              <w:top w:val="nil"/>
              <w:left w:val="nil"/>
              <w:bottom w:val="single" w:sz="4" w:space="0" w:color="auto"/>
              <w:right w:val="single" w:sz="4" w:space="0" w:color="auto"/>
            </w:tcBorders>
            <w:shd w:val="clear" w:color="auto" w:fill="auto"/>
            <w:noWrap/>
          </w:tcPr>
          <w:p w:rsidR="00CA2DD5" w:rsidRPr="00CA2DD5" w:rsidRDefault="00CA2DD5" w:rsidP="00CA2DD5">
            <w:pPr>
              <w:spacing w:after="0" w:line="240" w:lineRule="auto"/>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100</w:t>
            </w:r>
          </w:p>
        </w:tc>
        <w:tc>
          <w:tcPr>
            <w:tcW w:w="850" w:type="dxa"/>
            <w:gridSpan w:val="3"/>
            <w:tcBorders>
              <w:top w:val="nil"/>
              <w:left w:val="nil"/>
              <w:bottom w:val="single" w:sz="4" w:space="0" w:color="auto"/>
              <w:right w:val="single" w:sz="4" w:space="0" w:color="auto"/>
            </w:tcBorders>
          </w:tcPr>
          <w:p w:rsidR="00CA2DD5" w:rsidRPr="00CA2DD5" w:rsidRDefault="00CA2DD5" w:rsidP="00CA2DD5">
            <w:pPr>
              <w:spacing w:after="0" w:line="240" w:lineRule="auto"/>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100</w:t>
            </w:r>
          </w:p>
        </w:tc>
      </w:tr>
      <w:tr w:rsidR="00CA2DD5" w:rsidRPr="00CA2DD5" w:rsidTr="000549C8">
        <w:trPr>
          <w:gridBefore w:val="1"/>
          <w:gridAfter w:val="1"/>
          <w:wBefore w:w="284" w:type="dxa"/>
          <w:wAfter w:w="56" w:type="dxa"/>
          <w:trHeight w:val="299"/>
        </w:trPr>
        <w:tc>
          <w:tcPr>
            <w:tcW w:w="11056" w:type="dxa"/>
            <w:gridSpan w:val="30"/>
            <w:tcBorders>
              <w:top w:val="single" w:sz="4" w:space="0" w:color="auto"/>
              <w:left w:val="single" w:sz="4" w:space="0" w:color="auto"/>
              <w:bottom w:val="single" w:sz="4" w:space="0" w:color="auto"/>
              <w:right w:val="single" w:sz="4" w:space="0" w:color="000000"/>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Подпрограмма 1. "Муниципальное управление и развитие сельского поселения"</w:t>
            </w:r>
          </w:p>
        </w:tc>
      </w:tr>
      <w:tr w:rsidR="00CA2DD5" w:rsidRPr="00CA2DD5" w:rsidTr="000549C8">
        <w:trPr>
          <w:gridBefore w:val="1"/>
          <w:gridAfter w:val="1"/>
          <w:wBefore w:w="284" w:type="dxa"/>
          <w:wAfter w:w="56" w:type="dxa"/>
          <w:trHeight w:val="645"/>
        </w:trPr>
        <w:tc>
          <w:tcPr>
            <w:tcW w:w="845" w:type="dxa"/>
            <w:gridSpan w:val="3"/>
            <w:tcBorders>
              <w:top w:val="nil"/>
              <w:left w:val="single" w:sz="4" w:space="0" w:color="auto"/>
              <w:bottom w:val="single" w:sz="4" w:space="0" w:color="auto"/>
              <w:right w:val="single" w:sz="4" w:space="0" w:color="auto"/>
            </w:tcBorders>
            <w:shd w:val="clear" w:color="auto" w:fill="auto"/>
            <w:noWrap/>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w:t>
            </w:r>
          </w:p>
        </w:tc>
        <w:tc>
          <w:tcPr>
            <w:tcW w:w="3550" w:type="dxa"/>
            <w:gridSpan w:val="4"/>
            <w:tcBorders>
              <w:top w:val="nil"/>
              <w:left w:val="nil"/>
              <w:bottom w:val="single" w:sz="4" w:space="0" w:color="auto"/>
              <w:right w:val="nil"/>
            </w:tcBorders>
            <w:shd w:val="clear" w:color="auto" w:fill="auto"/>
            <w:noWrap/>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Количество нормативных правовых актов администрации Нижнекаменского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708" w:type="dxa"/>
            <w:gridSpan w:val="3"/>
            <w:tcBorders>
              <w:top w:val="nil"/>
              <w:left w:val="single" w:sz="4" w:space="0" w:color="auto"/>
              <w:bottom w:val="single" w:sz="4" w:space="0" w:color="auto"/>
              <w:right w:val="single" w:sz="4" w:space="0" w:color="auto"/>
            </w:tcBorders>
            <w:shd w:val="clear" w:color="000000" w:fill="FFFFFF"/>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Ед.</w:t>
            </w:r>
          </w:p>
        </w:tc>
        <w:tc>
          <w:tcPr>
            <w:tcW w:w="851" w:type="dxa"/>
            <w:gridSpan w:val="3"/>
            <w:tcBorders>
              <w:top w:val="nil"/>
              <w:left w:val="nil"/>
              <w:bottom w:val="single" w:sz="4" w:space="0" w:color="auto"/>
              <w:right w:val="single" w:sz="4" w:space="0" w:color="auto"/>
            </w:tcBorders>
            <w:shd w:val="clear" w:color="000000" w:fill="FFFFFF"/>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0</w:t>
            </w:r>
          </w:p>
        </w:tc>
        <w:tc>
          <w:tcPr>
            <w:tcW w:w="850" w:type="dxa"/>
            <w:gridSpan w:val="3"/>
            <w:tcBorders>
              <w:top w:val="nil"/>
              <w:left w:val="nil"/>
              <w:bottom w:val="single" w:sz="4" w:space="0" w:color="auto"/>
              <w:right w:val="single" w:sz="4" w:space="0" w:color="auto"/>
            </w:tcBorders>
            <w:shd w:val="clear" w:color="000000" w:fill="FFFFFF"/>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0</w:t>
            </w:r>
          </w:p>
        </w:tc>
        <w:tc>
          <w:tcPr>
            <w:tcW w:w="851" w:type="dxa"/>
            <w:gridSpan w:val="3"/>
            <w:tcBorders>
              <w:top w:val="nil"/>
              <w:left w:val="nil"/>
              <w:bottom w:val="single" w:sz="4" w:space="0" w:color="auto"/>
              <w:right w:val="single" w:sz="4" w:space="0" w:color="auto"/>
            </w:tcBorders>
            <w:shd w:val="clear" w:color="000000" w:fill="FFFFFF"/>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0</w:t>
            </w:r>
          </w:p>
        </w:tc>
        <w:tc>
          <w:tcPr>
            <w:tcW w:w="850" w:type="dxa"/>
            <w:gridSpan w:val="3"/>
            <w:tcBorders>
              <w:top w:val="nil"/>
              <w:left w:val="nil"/>
              <w:bottom w:val="single" w:sz="4" w:space="0" w:color="auto"/>
              <w:right w:val="single" w:sz="4" w:space="0" w:color="auto"/>
            </w:tcBorders>
            <w:shd w:val="clear" w:color="000000" w:fill="FFFFFF"/>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0</w:t>
            </w:r>
          </w:p>
        </w:tc>
        <w:tc>
          <w:tcPr>
            <w:tcW w:w="851" w:type="dxa"/>
            <w:gridSpan w:val="3"/>
            <w:tcBorders>
              <w:top w:val="nil"/>
              <w:left w:val="nil"/>
              <w:bottom w:val="single" w:sz="4" w:space="0" w:color="auto"/>
              <w:right w:val="single" w:sz="4" w:space="0" w:color="auto"/>
            </w:tcBorders>
            <w:shd w:val="clear" w:color="000000" w:fill="FFFFFF"/>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0</w:t>
            </w:r>
          </w:p>
        </w:tc>
        <w:tc>
          <w:tcPr>
            <w:tcW w:w="850" w:type="dxa"/>
            <w:gridSpan w:val="2"/>
            <w:tcBorders>
              <w:top w:val="nil"/>
              <w:left w:val="nil"/>
              <w:bottom w:val="single" w:sz="4" w:space="0" w:color="auto"/>
              <w:right w:val="single" w:sz="4" w:space="0" w:color="auto"/>
            </w:tcBorders>
            <w:shd w:val="clear" w:color="auto" w:fill="auto"/>
            <w:noWrap/>
          </w:tcPr>
          <w:p w:rsidR="00CA2DD5" w:rsidRPr="00CA2DD5" w:rsidRDefault="00CA2DD5" w:rsidP="00CA2DD5">
            <w:pPr>
              <w:spacing w:after="0" w:line="240" w:lineRule="auto"/>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0</w:t>
            </w:r>
          </w:p>
        </w:tc>
        <w:tc>
          <w:tcPr>
            <w:tcW w:w="850" w:type="dxa"/>
            <w:gridSpan w:val="3"/>
            <w:tcBorders>
              <w:top w:val="nil"/>
              <w:left w:val="nil"/>
              <w:bottom w:val="single" w:sz="4" w:space="0" w:color="auto"/>
              <w:right w:val="single" w:sz="4" w:space="0" w:color="auto"/>
            </w:tcBorders>
          </w:tcPr>
          <w:p w:rsidR="00CA2DD5" w:rsidRPr="00CA2DD5" w:rsidRDefault="00CA2DD5" w:rsidP="00CA2DD5">
            <w:pPr>
              <w:spacing w:after="0" w:line="240" w:lineRule="auto"/>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0</w:t>
            </w:r>
          </w:p>
        </w:tc>
      </w:tr>
      <w:tr w:rsidR="00CA2DD5" w:rsidRPr="00CA2DD5" w:rsidTr="000549C8">
        <w:trPr>
          <w:gridBefore w:val="1"/>
          <w:gridAfter w:val="1"/>
          <w:wBefore w:w="284" w:type="dxa"/>
          <w:wAfter w:w="56" w:type="dxa"/>
          <w:trHeight w:val="345"/>
        </w:trPr>
        <w:tc>
          <w:tcPr>
            <w:tcW w:w="845" w:type="dxa"/>
            <w:gridSpan w:val="3"/>
            <w:tcBorders>
              <w:top w:val="nil"/>
              <w:left w:val="single" w:sz="4" w:space="0" w:color="auto"/>
              <w:bottom w:val="single" w:sz="4" w:space="0" w:color="auto"/>
              <w:right w:val="single" w:sz="4" w:space="0" w:color="auto"/>
            </w:tcBorders>
            <w:shd w:val="clear" w:color="auto" w:fill="auto"/>
            <w:noWrap/>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1</w:t>
            </w:r>
          </w:p>
        </w:tc>
        <w:tc>
          <w:tcPr>
            <w:tcW w:w="3550" w:type="dxa"/>
            <w:gridSpan w:val="4"/>
            <w:tcBorders>
              <w:top w:val="nil"/>
              <w:left w:val="nil"/>
              <w:bottom w:val="single" w:sz="4" w:space="0" w:color="auto"/>
              <w:right w:val="nil"/>
            </w:tcBorders>
            <w:shd w:val="clear" w:color="auto" w:fill="auto"/>
            <w:noWrap/>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2</w:t>
            </w:r>
          </w:p>
        </w:tc>
        <w:tc>
          <w:tcPr>
            <w:tcW w:w="708" w:type="dxa"/>
            <w:gridSpan w:val="3"/>
            <w:tcBorders>
              <w:top w:val="nil"/>
              <w:left w:val="single" w:sz="4" w:space="0" w:color="auto"/>
              <w:bottom w:val="single" w:sz="4" w:space="0" w:color="auto"/>
              <w:right w:val="single" w:sz="4" w:space="0" w:color="auto"/>
            </w:tcBorders>
            <w:shd w:val="clear" w:color="000000" w:fill="FFFFFF"/>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3</w:t>
            </w:r>
          </w:p>
        </w:tc>
        <w:tc>
          <w:tcPr>
            <w:tcW w:w="851" w:type="dxa"/>
            <w:gridSpan w:val="3"/>
            <w:tcBorders>
              <w:top w:val="nil"/>
              <w:left w:val="nil"/>
              <w:bottom w:val="single" w:sz="4" w:space="0" w:color="auto"/>
              <w:right w:val="single" w:sz="4" w:space="0" w:color="auto"/>
            </w:tcBorders>
            <w:shd w:val="clear" w:color="000000" w:fill="FFFFFF"/>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4</w:t>
            </w:r>
          </w:p>
        </w:tc>
        <w:tc>
          <w:tcPr>
            <w:tcW w:w="850" w:type="dxa"/>
            <w:gridSpan w:val="3"/>
            <w:tcBorders>
              <w:top w:val="nil"/>
              <w:left w:val="nil"/>
              <w:bottom w:val="single" w:sz="4" w:space="0" w:color="auto"/>
              <w:right w:val="single" w:sz="4" w:space="0" w:color="auto"/>
            </w:tcBorders>
            <w:shd w:val="clear" w:color="000000" w:fill="FFFFFF"/>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5</w:t>
            </w:r>
          </w:p>
        </w:tc>
        <w:tc>
          <w:tcPr>
            <w:tcW w:w="851" w:type="dxa"/>
            <w:gridSpan w:val="3"/>
            <w:tcBorders>
              <w:top w:val="nil"/>
              <w:left w:val="nil"/>
              <w:bottom w:val="single" w:sz="4" w:space="0" w:color="auto"/>
              <w:right w:val="single" w:sz="4" w:space="0" w:color="auto"/>
            </w:tcBorders>
            <w:shd w:val="clear" w:color="000000" w:fill="FFFFFF"/>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6</w:t>
            </w:r>
          </w:p>
        </w:tc>
        <w:tc>
          <w:tcPr>
            <w:tcW w:w="850" w:type="dxa"/>
            <w:gridSpan w:val="3"/>
            <w:tcBorders>
              <w:top w:val="nil"/>
              <w:left w:val="nil"/>
              <w:bottom w:val="single" w:sz="4" w:space="0" w:color="auto"/>
              <w:right w:val="single" w:sz="4" w:space="0" w:color="auto"/>
            </w:tcBorders>
            <w:shd w:val="clear" w:color="000000" w:fill="FFFFFF"/>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7</w:t>
            </w:r>
          </w:p>
        </w:tc>
        <w:tc>
          <w:tcPr>
            <w:tcW w:w="851" w:type="dxa"/>
            <w:gridSpan w:val="3"/>
            <w:tcBorders>
              <w:top w:val="nil"/>
              <w:left w:val="nil"/>
              <w:bottom w:val="single" w:sz="4" w:space="0" w:color="auto"/>
              <w:right w:val="single" w:sz="4" w:space="0" w:color="auto"/>
            </w:tcBorders>
            <w:shd w:val="clear" w:color="000000" w:fill="FFFFFF"/>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8</w:t>
            </w:r>
          </w:p>
        </w:tc>
        <w:tc>
          <w:tcPr>
            <w:tcW w:w="850" w:type="dxa"/>
            <w:gridSpan w:val="2"/>
            <w:tcBorders>
              <w:top w:val="nil"/>
              <w:left w:val="nil"/>
              <w:bottom w:val="single" w:sz="4" w:space="0" w:color="auto"/>
              <w:right w:val="single" w:sz="4" w:space="0" w:color="auto"/>
            </w:tcBorders>
            <w:shd w:val="clear" w:color="auto" w:fill="auto"/>
            <w:noWrap/>
          </w:tcPr>
          <w:p w:rsidR="00CA2DD5" w:rsidRPr="00CA2DD5" w:rsidRDefault="00CA2DD5" w:rsidP="00CA2DD5">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9</w:t>
            </w:r>
          </w:p>
        </w:tc>
        <w:tc>
          <w:tcPr>
            <w:tcW w:w="850" w:type="dxa"/>
            <w:gridSpan w:val="3"/>
            <w:tcBorders>
              <w:top w:val="nil"/>
              <w:left w:val="nil"/>
              <w:bottom w:val="single" w:sz="4" w:space="0" w:color="auto"/>
              <w:right w:val="single" w:sz="4" w:space="0" w:color="auto"/>
            </w:tcBorders>
          </w:tcPr>
          <w:p w:rsidR="00CA2DD5" w:rsidRPr="00CA2DD5" w:rsidRDefault="00CA2DD5" w:rsidP="00CA2DD5">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10</w:t>
            </w:r>
          </w:p>
        </w:tc>
      </w:tr>
      <w:tr w:rsidR="00CA2DD5" w:rsidRPr="00CA2DD5" w:rsidTr="000549C8">
        <w:trPr>
          <w:gridBefore w:val="1"/>
          <w:gridAfter w:val="1"/>
          <w:wBefore w:w="284" w:type="dxa"/>
          <w:wAfter w:w="56" w:type="dxa"/>
          <w:trHeight w:val="315"/>
        </w:trPr>
        <w:tc>
          <w:tcPr>
            <w:tcW w:w="11056"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Подпрограмма 2. «Развитие транспортной системы сельского поселения»</w:t>
            </w:r>
          </w:p>
        </w:tc>
      </w:tr>
      <w:tr w:rsidR="00CA2DD5" w:rsidRPr="00CA2DD5" w:rsidTr="000549C8">
        <w:trPr>
          <w:gridBefore w:val="1"/>
          <w:gridAfter w:val="1"/>
          <w:wBefore w:w="284" w:type="dxa"/>
          <w:wAfter w:w="56" w:type="dxa"/>
          <w:trHeight w:val="630"/>
        </w:trPr>
        <w:tc>
          <w:tcPr>
            <w:tcW w:w="8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1</w:t>
            </w:r>
          </w:p>
        </w:tc>
        <w:tc>
          <w:tcPr>
            <w:tcW w:w="3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pacing w:after="0" w:line="240" w:lineRule="auto"/>
              <w:jc w:val="both"/>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Сохранение протяженности соответствующих нормативным требованиям внутрипоселковых дорог за счет их ремонта</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100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100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100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100</w:t>
            </w:r>
          </w:p>
        </w:tc>
      </w:tr>
      <w:tr w:rsidR="00CA2DD5" w:rsidRPr="00CA2DD5" w:rsidTr="000549C8">
        <w:trPr>
          <w:gridBefore w:val="1"/>
          <w:gridAfter w:val="1"/>
          <w:wBefore w:w="284" w:type="dxa"/>
          <w:wAfter w:w="56" w:type="dxa"/>
          <w:trHeight w:val="294"/>
        </w:trPr>
        <w:tc>
          <w:tcPr>
            <w:tcW w:w="11056" w:type="dxa"/>
            <w:gridSpan w:val="30"/>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Подпрограмма 3 "Благоустройство населенных пунктов сельского поселения"</w:t>
            </w:r>
          </w:p>
        </w:tc>
      </w:tr>
      <w:tr w:rsidR="00CA2DD5" w:rsidRPr="00CA2DD5" w:rsidTr="000549C8">
        <w:trPr>
          <w:gridBefore w:val="1"/>
          <w:gridAfter w:val="1"/>
          <w:wBefore w:w="284" w:type="dxa"/>
          <w:wAfter w:w="56" w:type="dxa"/>
          <w:trHeight w:val="705"/>
        </w:trPr>
        <w:tc>
          <w:tcPr>
            <w:tcW w:w="845" w:type="dxa"/>
            <w:gridSpan w:val="3"/>
            <w:tcBorders>
              <w:top w:val="nil"/>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3.1.</w:t>
            </w:r>
          </w:p>
        </w:tc>
        <w:tc>
          <w:tcPr>
            <w:tcW w:w="3550" w:type="dxa"/>
            <w:gridSpan w:val="4"/>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Доля протяженности освещенных частей улиц, проездов в их общей протяженности, %</w:t>
            </w:r>
          </w:p>
        </w:tc>
        <w:tc>
          <w:tcPr>
            <w:tcW w:w="708"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w:t>
            </w:r>
          </w:p>
        </w:tc>
        <w:tc>
          <w:tcPr>
            <w:tcW w:w="851"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98</w:t>
            </w:r>
          </w:p>
        </w:tc>
        <w:tc>
          <w:tcPr>
            <w:tcW w:w="850"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99</w:t>
            </w:r>
          </w:p>
        </w:tc>
        <w:tc>
          <w:tcPr>
            <w:tcW w:w="851"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100</w:t>
            </w:r>
          </w:p>
        </w:tc>
        <w:tc>
          <w:tcPr>
            <w:tcW w:w="850"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100</w:t>
            </w:r>
          </w:p>
        </w:tc>
        <w:tc>
          <w:tcPr>
            <w:tcW w:w="851"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100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100</w:t>
            </w:r>
          </w:p>
        </w:tc>
        <w:tc>
          <w:tcPr>
            <w:tcW w:w="850" w:type="dxa"/>
            <w:gridSpan w:val="3"/>
            <w:tcBorders>
              <w:top w:val="single" w:sz="4" w:space="0" w:color="auto"/>
              <w:left w:val="nil"/>
              <w:bottom w:val="single" w:sz="4" w:space="0" w:color="auto"/>
              <w:right w:val="single" w:sz="4" w:space="0" w:color="auto"/>
            </w:tcBorders>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100</w:t>
            </w:r>
          </w:p>
        </w:tc>
      </w:tr>
      <w:tr w:rsidR="00CA2DD5" w:rsidRPr="00CA2DD5" w:rsidTr="000549C8">
        <w:trPr>
          <w:gridBefore w:val="1"/>
          <w:gridAfter w:val="1"/>
          <w:wBefore w:w="284" w:type="dxa"/>
          <w:wAfter w:w="56" w:type="dxa"/>
          <w:trHeight w:val="630"/>
        </w:trPr>
        <w:tc>
          <w:tcPr>
            <w:tcW w:w="845" w:type="dxa"/>
            <w:gridSpan w:val="3"/>
            <w:tcBorders>
              <w:top w:val="nil"/>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3.2.</w:t>
            </w:r>
          </w:p>
        </w:tc>
        <w:tc>
          <w:tcPr>
            <w:tcW w:w="3550" w:type="dxa"/>
            <w:gridSpan w:val="4"/>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Количество несанкционированных свалок на территории поселения</w:t>
            </w:r>
          </w:p>
        </w:tc>
        <w:tc>
          <w:tcPr>
            <w:tcW w:w="708"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Ед.</w:t>
            </w:r>
          </w:p>
        </w:tc>
        <w:tc>
          <w:tcPr>
            <w:tcW w:w="851"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0</w:t>
            </w:r>
          </w:p>
        </w:tc>
        <w:tc>
          <w:tcPr>
            <w:tcW w:w="850"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0</w:t>
            </w:r>
          </w:p>
        </w:tc>
        <w:tc>
          <w:tcPr>
            <w:tcW w:w="851"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0</w:t>
            </w:r>
          </w:p>
        </w:tc>
        <w:tc>
          <w:tcPr>
            <w:tcW w:w="850"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0</w:t>
            </w:r>
          </w:p>
        </w:tc>
        <w:tc>
          <w:tcPr>
            <w:tcW w:w="851"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0</w:t>
            </w:r>
          </w:p>
        </w:tc>
        <w:tc>
          <w:tcPr>
            <w:tcW w:w="850"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0</w:t>
            </w:r>
          </w:p>
        </w:tc>
        <w:tc>
          <w:tcPr>
            <w:tcW w:w="850" w:type="dxa"/>
            <w:gridSpan w:val="3"/>
            <w:tcBorders>
              <w:top w:val="nil"/>
              <w:left w:val="nil"/>
              <w:bottom w:val="single" w:sz="4" w:space="0" w:color="auto"/>
              <w:right w:val="single" w:sz="4" w:space="0" w:color="auto"/>
            </w:tcBorders>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0</w:t>
            </w:r>
          </w:p>
        </w:tc>
      </w:tr>
      <w:tr w:rsidR="00CA2DD5" w:rsidRPr="00CA2DD5" w:rsidTr="000549C8">
        <w:trPr>
          <w:gridBefore w:val="1"/>
          <w:gridAfter w:val="1"/>
          <w:wBefore w:w="284" w:type="dxa"/>
          <w:wAfter w:w="56" w:type="dxa"/>
          <w:trHeight w:val="480"/>
        </w:trPr>
        <w:tc>
          <w:tcPr>
            <w:tcW w:w="845" w:type="dxa"/>
            <w:gridSpan w:val="3"/>
            <w:tcBorders>
              <w:top w:val="nil"/>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3.3.</w:t>
            </w:r>
          </w:p>
        </w:tc>
        <w:tc>
          <w:tcPr>
            <w:tcW w:w="3550" w:type="dxa"/>
            <w:gridSpan w:val="4"/>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Times New Roman" w:hAnsi="Times New Roman" w:cs="Times New Roman"/>
                <w:bCs/>
                <w:color w:val="000000"/>
                <w:sz w:val="20"/>
                <w:szCs w:val="20"/>
                <w:lang w:eastAsia="ru-RU"/>
              </w:rPr>
              <w:t>Количество отремонтированных мест захоронения</w:t>
            </w:r>
          </w:p>
        </w:tc>
        <w:tc>
          <w:tcPr>
            <w:tcW w:w="708"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Ед.</w:t>
            </w:r>
          </w:p>
        </w:tc>
        <w:tc>
          <w:tcPr>
            <w:tcW w:w="851"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3</w:t>
            </w:r>
          </w:p>
        </w:tc>
        <w:tc>
          <w:tcPr>
            <w:tcW w:w="850"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3</w:t>
            </w:r>
          </w:p>
        </w:tc>
        <w:tc>
          <w:tcPr>
            <w:tcW w:w="851"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3</w:t>
            </w:r>
          </w:p>
        </w:tc>
        <w:tc>
          <w:tcPr>
            <w:tcW w:w="850"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3</w:t>
            </w:r>
          </w:p>
        </w:tc>
        <w:tc>
          <w:tcPr>
            <w:tcW w:w="851"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3</w:t>
            </w:r>
          </w:p>
        </w:tc>
        <w:tc>
          <w:tcPr>
            <w:tcW w:w="850"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3</w:t>
            </w:r>
          </w:p>
        </w:tc>
        <w:tc>
          <w:tcPr>
            <w:tcW w:w="850" w:type="dxa"/>
            <w:gridSpan w:val="3"/>
            <w:tcBorders>
              <w:top w:val="nil"/>
              <w:left w:val="nil"/>
              <w:bottom w:val="single" w:sz="4" w:space="0" w:color="auto"/>
              <w:right w:val="single" w:sz="4" w:space="0" w:color="auto"/>
            </w:tcBorders>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3</w:t>
            </w:r>
          </w:p>
        </w:tc>
      </w:tr>
      <w:tr w:rsidR="00CA2DD5" w:rsidRPr="00CA2DD5" w:rsidTr="000549C8">
        <w:trPr>
          <w:gridBefore w:val="1"/>
          <w:gridAfter w:val="1"/>
          <w:wBefore w:w="284" w:type="dxa"/>
          <w:wAfter w:w="56" w:type="dxa"/>
          <w:trHeight w:val="398"/>
        </w:trPr>
        <w:tc>
          <w:tcPr>
            <w:tcW w:w="845" w:type="dxa"/>
            <w:gridSpan w:val="3"/>
            <w:tcBorders>
              <w:top w:val="nil"/>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3.4</w:t>
            </w:r>
          </w:p>
        </w:tc>
        <w:tc>
          <w:tcPr>
            <w:tcW w:w="3550" w:type="dxa"/>
            <w:gridSpan w:val="4"/>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CA2DD5">
              <w:rPr>
                <w:rFonts w:ascii="Times New Roman" w:eastAsia="Times New Roman" w:hAnsi="Times New Roman" w:cs="Times New Roman"/>
                <w:color w:val="000000"/>
                <w:sz w:val="20"/>
                <w:szCs w:val="20"/>
                <w:lang w:eastAsia="ru-RU"/>
              </w:rPr>
              <w:t>Количество посаженных деревьев</w:t>
            </w:r>
          </w:p>
        </w:tc>
        <w:tc>
          <w:tcPr>
            <w:tcW w:w="708"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шт.</w:t>
            </w:r>
          </w:p>
        </w:tc>
        <w:tc>
          <w:tcPr>
            <w:tcW w:w="851"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13</w:t>
            </w:r>
          </w:p>
        </w:tc>
        <w:tc>
          <w:tcPr>
            <w:tcW w:w="850"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0</w:t>
            </w:r>
          </w:p>
        </w:tc>
        <w:tc>
          <w:tcPr>
            <w:tcW w:w="851"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0</w:t>
            </w:r>
          </w:p>
        </w:tc>
        <w:tc>
          <w:tcPr>
            <w:tcW w:w="850"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0</w:t>
            </w:r>
          </w:p>
        </w:tc>
        <w:tc>
          <w:tcPr>
            <w:tcW w:w="851"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0</w:t>
            </w:r>
          </w:p>
        </w:tc>
        <w:tc>
          <w:tcPr>
            <w:tcW w:w="850"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0</w:t>
            </w:r>
          </w:p>
        </w:tc>
        <w:tc>
          <w:tcPr>
            <w:tcW w:w="850" w:type="dxa"/>
            <w:gridSpan w:val="3"/>
            <w:tcBorders>
              <w:top w:val="nil"/>
              <w:left w:val="nil"/>
              <w:bottom w:val="single" w:sz="4" w:space="0" w:color="auto"/>
              <w:right w:val="single" w:sz="4" w:space="0" w:color="auto"/>
            </w:tcBorders>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0</w:t>
            </w:r>
          </w:p>
        </w:tc>
      </w:tr>
      <w:tr w:rsidR="00CA2DD5" w:rsidRPr="00CA2DD5" w:rsidTr="000549C8">
        <w:trPr>
          <w:gridBefore w:val="1"/>
          <w:gridAfter w:val="1"/>
          <w:wBefore w:w="284" w:type="dxa"/>
          <w:wAfter w:w="56" w:type="dxa"/>
          <w:trHeight w:val="415"/>
        </w:trPr>
        <w:tc>
          <w:tcPr>
            <w:tcW w:w="11056" w:type="dxa"/>
            <w:gridSpan w:val="30"/>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Подпрограмма 4 "Развитие культуры, физической культуры и спорта сельского поселения"</w:t>
            </w:r>
          </w:p>
        </w:tc>
      </w:tr>
      <w:tr w:rsidR="00CA2DD5" w:rsidRPr="00CA2DD5" w:rsidTr="000549C8">
        <w:trPr>
          <w:gridBefore w:val="1"/>
          <w:gridAfter w:val="1"/>
          <w:wBefore w:w="284" w:type="dxa"/>
          <w:wAfter w:w="56" w:type="dxa"/>
          <w:trHeight w:val="570"/>
        </w:trPr>
        <w:tc>
          <w:tcPr>
            <w:tcW w:w="845" w:type="dxa"/>
            <w:gridSpan w:val="3"/>
            <w:tcBorders>
              <w:top w:val="nil"/>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4.1.</w:t>
            </w:r>
          </w:p>
        </w:tc>
        <w:tc>
          <w:tcPr>
            <w:tcW w:w="3550" w:type="dxa"/>
            <w:gridSpan w:val="4"/>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Количество проведенных культурно-досуговых мероприятий за год</w:t>
            </w:r>
          </w:p>
        </w:tc>
        <w:tc>
          <w:tcPr>
            <w:tcW w:w="708"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ед.</w:t>
            </w:r>
          </w:p>
        </w:tc>
        <w:tc>
          <w:tcPr>
            <w:tcW w:w="851"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532</w:t>
            </w:r>
          </w:p>
        </w:tc>
        <w:tc>
          <w:tcPr>
            <w:tcW w:w="850"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535</w:t>
            </w:r>
          </w:p>
        </w:tc>
        <w:tc>
          <w:tcPr>
            <w:tcW w:w="851"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538</w:t>
            </w:r>
          </w:p>
        </w:tc>
        <w:tc>
          <w:tcPr>
            <w:tcW w:w="850"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540</w:t>
            </w:r>
          </w:p>
        </w:tc>
        <w:tc>
          <w:tcPr>
            <w:tcW w:w="851"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543</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545</w:t>
            </w:r>
          </w:p>
        </w:tc>
        <w:tc>
          <w:tcPr>
            <w:tcW w:w="850" w:type="dxa"/>
            <w:gridSpan w:val="3"/>
            <w:tcBorders>
              <w:top w:val="single" w:sz="4" w:space="0" w:color="auto"/>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545</w:t>
            </w:r>
          </w:p>
        </w:tc>
      </w:tr>
      <w:tr w:rsidR="00CA2DD5" w:rsidRPr="00CA2DD5" w:rsidTr="000549C8">
        <w:trPr>
          <w:gridBefore w:val="1"/>
          <w:gridAfter w:val="1"/>
          <w:wBefore w:w="284" w:type="dxa"/>
          <w:wAfter w:w="56" w:type="dxa"/>
          <w:trHeight w:val="290"/>
        </w:trPr>
        <w:tc>
          <w:tcPr>
            <w:tcW w:w="845" w:type="dxa"/>
            <w:gridSpan w:val="3"/>
            <w:tcBorders>
              <w:top w:val="nil"/>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4.2.</w:t>
            </w:r>
          </w:p>
        </w:tc>
        <w:tc>
          <w:tcPr>
            <w:tcW w:w="3550" w:type="dxa"/>
            <w:gridSpan w:val="4"/>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Число клубных формирований</w:t>
            </w:r>
          </w:p>
        </w:tc>
        <w:tc>
          <w:tcPr>
            <w:tcW w:w="708"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ед.</w:t>
            </w:r>
          </w:p>
        </w:tc>
        <w:tc>
          <w:tcPr>
            <w:tcW w:w="851"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4</w:t>
            </w:r>
          </w:p>
        </w:tc>
        <w:tc>
          <w:tcPr>
            <w:tcW w:w="850"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4</w:t>
            </w:r>
          </w:p>
        </w:tc>
        <w:tc>
          <w:tcPr>
            <w:tcW w:w="851"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4</w:t>
            </w:r>
          </w:p>
        </w:tc>
        <w:tc>
          <w:tcPr>
            <w:tcW w:w="850"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4</w:t>
            </w:r>
          </w:p>
        </w:tc>
        <w:tc>
          <w:tcPr>
            <w:tcW w:w="851"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4</w:t>
            </w:r>
          </w:p>
        </w:tc>
        <w:tc>
          <w:tcPr>
            <w:tcW w:w="850"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4</w:t>
            </w:r>
          </w:p>
        </w:tc>
        <w:tc>
          <w:tcPr>
            <w:tcW w:w="850" w:type="dxa"/>
            <w:gridSpan w:val="3"/>
            <w:tcBorders>
              <w:top w:val="nil"/>
              <w:left w:val="nil"/>
              <w:bottom w:val="single" w:sz="4" w:space="0" w:color="auto"/>
              <w:right w:val="single" w:sz="4" w:space="0" w:color="auto"/>
            </w:tcBorders>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4</w:t>
            </w:r>
          </w:p>
        </w:tc>
      </w:tr>
      <w:tr w:rsidR="00CA2DD5" w:rsidRPr="00CA2DD5" w:rsidTr="000549C8">
        <w:trPr>
          <w:gridBefore w:val="1"/>
          <w:gridAfter w:val="1"/>
          <w:wBefore w:w="284" w:type="dxa"/>
          <w:wAfter w:w="56" w:type="dxa"/>
          <w:trHeight w:val="407"/>
        </w:trPr>
        <w:tc>
          <w:tcPr>
            <w:tcW w:w="11056"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Подпрограмма 5 "Безопасность на территории сельского поселения"</w:t>
            </w:r>
          </w:p>
        </w:tc>
      </w:tr>
      <w:tr w:rsidR="00CA2DD5" w:rsidRPr="00CA2DD5" w:rsidTr="000549C8">
        <w:trPr>
          <w:gridBefore w:val="1"/>
          <w:gridAfter w:val="2"/>
          <w:wBefore w:w="284" w:type="dxa"/>
          <w:wAfter w:w="70" w:type="dxa"/>
          <w:trHeight w:val="1275"/>
        </w:trPr>
        <w:tc>
          <w:tcPr>
            <w:tcW w:w="845" w:type="dxa"/>
            <w:gridSpan w:val="3"/>
            <w:tcBorders>
              <w:top w:val="nil"/>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5.1.</w:t>
            </w:r>
          </w:p>
        </w:tc>
        <w:tc>
          <w:tcPr>
            <w:tcW w:w="2841" w:type="dxa"/>
            <w:gridSpan w:val="3"/>
            <w:tcBorders>
              <w:top w:val="nil"/>
              <w:left w:val="nil"/>
              <w:bottom w:val="single" w:sz="4" w:space="0" w:color="auto"/>
              <w:right w:val="single" w:sz="4" w:space="0" w:color="auto"/>
            </w:tcBorders>
            <w:shd w:val="clear" w:color="000000" w:fill="FFFFFF"/>
            <w:vAlign w:val="center"/>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709" w:type="dxa"/>
            <w:tcBorders>
              <w:top w:val="nil"/>
              <w:left w:val="nil"/>
              <w:bottom w:val="single" w:sz="4" w:space="0" w:color="auto"/>
              <w:right w:val="single" w:sz="4" w:space="0" w:color="auto"/>
            </w:tcBorders>
            <w:shd w:val="clear" w:color="000000" w:fill="FFFFFF"/>
            <w:vAlign w:val="bottom"/>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w:t>
            </w:r>
          </w:p>
        </w:tc>
        <w:tc>
          <w:tcPr>
            <w:tcW w:w="955" w:type="dxa"/>
            <w:gridSpan w:val="4"/>
            <w:tcBorders>
              <w:top w:val="nil"/>
              <w:left w:val="nil"/>
              <w:bottom w:val="single" w:sz="4" w:space="0" w:color="auto"/>
              <w:right w:val="single" w:sz="4" w:space="0" w:color="auto"/>
            </w:tcBorders>
            <w:shd w:val="clear" w:color="000000" w:fill="FFFFFF"/>
            <w:vAlign w:val="center"/>
          </w:tcPr>
          <w:p w:rsidR="00CA2DD5" w:rsidRPr="00CA2DD5" w:rsidRDefault="00CA2DD5" w:rsidP="00CA2DD5">
            <w:pPr>
              <w:spacing w:after="0" w:line="240" w:lineRule="auto"/>
              <w:jc w:val="center"/>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100</w:t>
            </w:r>
          </w:p>
        </w:tc>
        <w:tc>
          <w:tcPr>
            <w:tcW w:w="850" w:type="dxa"/>
            <w:gridSpan w:val="3"/>
            <w:tcBorders>
              <w:top w:val="nil"/>
              <w:left w:val="nil"/>
              <w:bottom w:val="single" w:sz="4" w:space="0" w:color="auto"/>
              <w:right w:val="single" w:sz="4" w:space="0" w:color="auto"/>
            </w:tcBorders>
            <w:shd w:val="clear" w:color="000000" w:fill="FFFFFF"/>
            <w:vAlign w:val="center"/>
          </w:tcPr>
          <w:p w:rsidR="00CA2DD5" w:rsidRPr="00CA2DD5" w:rsidRDefault="00CA2DD5" w:rsidP="00CA2DD5">
            <w:pPr>
              <w:spacing w:after="0" w:line="240" w:lineRule="auto"/>
              <w:jc w:val="center"/>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100</w:t>
            </w:r>
          </w:p>
        </w:tc>
        <w:tc>
          <w:tcPr>
            <w:tcW w:w="905" w:type="dxa"/>
            <w:gridSpan w:val="3"/>
            <w:tcBorders>
              <w:top w:val="nil"/>
              <w:left w:val="nil"/>
              <w:bottom w:val="single" w:sz="4" w:space="0" w:color="auto"/>
              <w:right w:val="single" w:sz="4" w:space="0" w:color="auto"/>
            </w:tcBorders>
            <w:shd w:val="clear" w:color="000000" w:fill="FFFFFF"/>
            <w:vAlign w:val="center"/>
          </w:tcPr>
          <w:p w:rsidR="00CA2DD5" w:rsidRPr="00CA2DD5" w:rsidRDefault="00CA2DD5" w:rsidP="00CA2DD5">
            <w:pPr>
              <w:spacing w:after="0" w:line="240" w:lineRule="auto"/>
              <w:jc w:val="center"/>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100</w:t>
            </w:r>
          </w:p>
        </w:tc>
        <w:tc>
          <w:tcPr>
            <w:tcW w:w="802" w:type="dxa"/>
            <w:gridSpan w:val="3"/>
            <w:tcBorders>
              <w:top w:val="nil"/>
              <w:left w:val="nil"/>
              <w:bottom w:val="single" w:sz="4" w:space="0" w:color="auto"/>
              <w:right w:val="single" w:sz="4" w:space="0" w:color="auto"/>
            </w:tcBorders>
            <w:shd w:val="clear" w:color="000000" w:fill="FFFFFF"/>
            <w:vAlign w:val="center"/>
          </w:tcPr>
          <w:p w:rsidR="00CA2DD5" w:rsidRPr="00CA2DD5" w:rsidRDefault="00CA2DD5" w:rsidP="00CA2DD5">
            <w:pPr>
              <w:spacing w:after="0" w:line="240" w:lineRule="auto"/>
              <w:jc w:val="center"/>
              <w:rPr>
                <w:rFonts w:ascii="Times New Roman" w:eastAsia="SimSun" w:hAnsi="Times New Roman" w:cs="Times New Roman"/>
                <w:sz w:val="20"/>
                <w:szCs w:val="20"/>
                <w:lang w:eastAsia="zh-CN"/>
              </w:rPr>
            </w:pPr>
            <w:r w:rsidRPr="00CA2DD5">
              <w:rPr>
                <w:rFonts w:ascii="Times New Roman" w:eastAsia="SimSun" w:hAnsi="Times New Roman" w:cs="Times New Roman"/>
                <w:sz w:val="20"/>
                <w:szCs w:val="20"/>
                <w:lang w:eastAsia="zh-CN"/>
              </w:rPr>
              <w:t>100</w:t>
            </w:r>
          </w:p>
        </w:tc>
        <w:tc>
          <w:tcPr>
            <w:tcW w:w="1435" w:type="dxa"/>
            <w:gridSpan w:val="4"/>
            <w:tcBorders>
              <w:top w:val="nil"/>
              <w:left w:val="nil"/>
              <w:bottom w:val="single" w:sz="4" w:space="0" w:color="auto"/>
              <w:right w:val="single" w:sz="4" w:space="0" w:color="auto"/>
            </w:tcBorders>
            <w:shd w:val="clear" w:color="000000" w:fill="FFFFFF"/>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100</w:t>
            </w:r>
          </w:p>
        </w:tc>
        <w:tc>
          <w:tcPr>
            <w:tcW w:w="850"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100</w:t>
            </w:r>
          </w:p>
        </w:tc>
        <w:tc>
          <w:tcPr>
            <w:tcW w:w="850" w:type="dxa"/>
            <w:gridSpan w:val="3"/>
            <w:tcBorders>
              <w:top w:val="nil"/>
              <w:left w:val="nil"/>
              <w:bottom w:val="single" w:sz="4" w:space="0" w:color="auto"/>
              <w:right w:val="single" w:sz="4" w:space="0" w:color="auto"/>
            </w:tcBorders>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100</w:t>
            </w:r>
          </w:p>
        </w:tc>
      </w:tr>
      <w:tr w:rsidR="00CA2DD5" w:rsidRPr="00CA2DD5" w:rsidTr="000549C8">
        <w:trPr>
          <w:gridBefore w:val="1"/>
          <w:gridAfter w:val="2"/>
          <w:wBefore w:w="284" w:type="dxa"/>
          <w:wAfter w:w="70" w:type="dxa"/>
          <w:trHeight w:val="1305"/>
        </w:trPr>
        <w:tc>
          <w:tcPr>
            <w:tcW w:w="845" w:type="dxa"/>
            <w:gridSpan w:val="3"/>
            <w:tcBorders>
              <w:top w:val="nil"/>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tabs>
                <w:tab w:val="left" w:pos="4405"/>
              </w:tabs>
              <w:spacing w:before="100" w:beforeAutospacing="1" w:after="100" w:afterAutospacing="1" w:line="240" w:lineRule="auto"/>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5.2.</w:t>
            </w:r>
          </w:p>
        </w:tc>
        <w:tc>
          <w:tcPr>
            <w:tcW w:w="2841" w:type="dxa"/>
            <w:gridSpan w:val="3"/>
            <w:tcBorders>
              <w:top w:val="nil"/>
              <w:left w:val="nil"/>
              <w:bottom w:val="single" w:sz="4" w:space="0" w:color="auto"/>
              <w:right w:val="single" w:sz="4" w:space="0" w:color="auto"/>
            </w:tcBorders>
            <w:shd w:val="clear" w:color="000000" w:fill="FFFFFF"/>
            <w:vAlign w:val="center"/>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Количество руководящего состава и должностных лиц, прошедших обучение по вопросам защиты от чрезвычайных ситуаций</w:t>
            </w:r>
          </w:p>
        </w:tc>
        <w:tc>
          <w:tcPr>
            <w:tcW w:w="709" w:type="dxa"/>
            <w:tcBorders>
              <w:top w:val="nil"/>
              <w:left w:val="nil"/>
              <w:bottom w:val="single" w:sz="4" w:space="0" w:color="auto"/>
              <w:right w:val="single" w:sz="4" w:space="0" w:color="auto"/>
            </w:tcBorders>
            <w:shd w:val="clear" w:color="000000" w:fill="FFFFFF"/>
            <w:vAlign w:val="bottom"/>
          </w:tcPr>
          <w:p w:rsidR="00CA2DD5" w:rsidRPr="00CA2DD5" w:rsidRDefault="00CA2DD5" w:rsidP="00CA2DD5">
            <w:pPr>
              <w:tabs>
                <w:tab w:val="left" w:pos="4405"/>
              </w:tabs>
              <w:spacing w:before="100" w:beforeAutospacing="1" w:after="100" w:afterAutospacing="1" w:line="240" w:lineRule="auto"/>
              <w:jc w:val="both"/>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человек</w:t>
            </w:r>
          </w:p>
        </w:tc>
        <w:tc>
          <w:tcPr>
            <w:tcW w:w="955" w:type="dxa"/>
            <w:gridSpan w:val="4"/>
            <w:tcBorders>
              <w:top w:val="nil"/>
              <w:left w:val="nil"/>
              <w:bottom w:val="single" w:sz="4" w:space="0" w:color="auto"/>
              <w:right w:val="single" w:sz="4" w:space="0" w:color="auto"/>
            </w:tcBorders>
            <w:shd w:val="clear" w:color="000000" w:fill="FFFFFF"/>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2</w:t>
            </w:r>
          </w:p>
        </w:tc>
        <w:tc>
          <w:tcPr>
            <w:tcW w:w="850" w:type="dxa"/>
            <w:gridSpan w:val="3"/>
            <w:tcBorders>
              <w:top w:val="nil"/>
              <w:left w:val="nil"/>
              <w:bottom w:val="single" w:sz="4" w:space="0" w:color="auto"/>
              <w:right w:val="single" w:sz="4" w:space="0" w:color="auto"/>
            </w:tcBorders>
            <w:shd w:val="clear" w:color="000000" w:fill="FFFFFF"/>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2</w:t>
            </w:r>
          </w:p>
        </w:tc>
        <w:tc>
          <w:tcPr>
            <w:tcW w:w="905" w:type="dxa"/>
            <w:gridSpan w:val="3"/>
            <w:tcBorders>
              <w:top w:val="nil"/>
              <w:left w:val="nil"/>
              <w:bottom w:val="single" w:sz="4" w:space="0" w:color="auto"/>
              <w:right w:val="single" w:sz="4" w:space="0" w:color="auto"/>
            </w:tcBorders>
            <w:shd w:val="clear" w:color="000000" w:fill="FFFFFF"/>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2</w:t>
            </w:r>
          </w:p>
        </w:tc>
        <w:tc>
          <w:tcPr>
            <w:tcW w:w="802" w:type="dxa"/>
            <w:gridSpan w:val="3"/>
            <w:tcBorders>
              <w:top w:val="nil"/>
              <w:left w:val="nil"/>
              <w:bottom w:val="single" w:sz="4" w:space="0" w:color="auto"/>
              <w:right w:val="single" w:sz="4" w:space="0" w:color="auto"/>
            </w:tcBorders>
            <w:shd w:val="clear" w:color="000000" w:fill="FFFFFF"/>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2</w:t>
            </w:r>
          </w:p>
        </w:tc>
        <w:tc>
          <w:tcPr>
            <w:tcW w:w="1435" w:type="dxa"/>
            <w:gridSpan w:val="4"/>
            <w:tcBorders>
              <w:top w:val="nil"/>
              <w:left w:val="nil"/>
              <w:bottom w:val="single" w:sz="4" w:space="0" w:color="auto"/>
              <w:right w:val="single" w:sz="4" w:space="0" w:color="auto"/>
            </w:tcBorders>
            <w:shd w:val="clear" w:color="000000" w:fill="FFFFFF"/>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2</w:t>
            </w:r>
          </w:p>
        </w:tc>
        <w:tc>
          <w:tcPr>
            <w:tcW w:w="850"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2</w:t>
            </w:r>
          </w:p>
        </w:tc>
        <w:tc>
          <w:tcPr>
            <w:tcW w:w="850" w:type="dxa"/>
            <w:gridSpan w:val="3"/>
            <w:tcBorders>
              <w:top w:val="nil"/>
              <w:left w:val="nil"/>
              <w:bottom w:val="single" w:sz="4" w:space="0" w:color="auto"/>
              <w:right w:val="single" w:sz="4" w:space="0" w:color="auto"/>
            </w:tcBorders>
            <w:vAlign w:val="center"/>
          </w:tcPr>
          <w:p w:rsidR="00CA2DD5" w:rsidRPr="00CA2DD5" w:rsidRDefault="00CA2DD5" w:rsidP="00CA2DD5">
            <w:pPr>
              <w:tabs>
                <w:tab w:val="left" w:pos="4405"/>
              </w:tabs>
              <w:spacing w:before="100" w:beforeAutospacing="1" w:after="100" w:afterAutospacing="1" w:line="240" w:lineRule="auto"/>
              <w:jc w:val="center"/>
              <w:rPr>
                <w:rFonts w:ascii="Times New Roman" w:eastAsia="SimSun" w:hAnsi="Times New Roman" w:cs="Times New Roman"/>
                <w:sz w:val="20"/>
                <w:szCs w:val="20"/>
                <w:lang w:eastAsia="ru-RU"/>
              </w:rPr>
            </w:pPr>
            <w:r w:rsidRPr="00CA2DD5">
              <w:rPr>
                <w:rFonts w:ascii="Times New Roman" w:eastAsia="SimSun" w:hAnsi="Times New Roman" w:cs="Times New Roman"/>
                <w:sz w:val="20"/>
                <w:szCs w:val="20"/>
                <w:lang w:eastAsia="ru-RU"/>
              </w:rPr>
              <w:t>2</w:t>
            </w:r>
          </w:p>
        </w:tc>
      </w:tr>
    </w:tbl>
    <w:p w:rsidR="00CA2DD5" w:rsidRPr="00CA2DD5" w:rsidRDefault="00CA2DD5" w:rsidP="00CA2DD5">
      <w:pPr>
        <w:autoSpaceDE w:val="0"/>
        <w:autoSpaceDN w:val="0"/>
        <w:adjustRightInd w:val="0"/>
        <w:spacing w:after="0" w:line="240" w:lineRule="auto"/>
        <w:ind w:firstLine="709"/>
        <w:outlineLvl w:val="3"/>
        <w:rPr>
          <w:rFonts w:ascii="Times New Roman" w:eastAsia="SimSun" w:hAnsi="Times New Roman" w:cs="Times New Roman"/>
          <w:sz w:val="20"/>
          <w:szCs w:val="20"/>
        </w:rPr>
      </w:pPr>
    </w:p>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sectPr w:rsidR="00CA2DD5" w:rsidRPr="00CA2DD5" w:rsidSect="00AC3EF9">
          <w:headerReference w:type="default" r:id="rId10"/>
          <w:footerReference w:type="even" r:id="rId11"/>
          <w:footerReference w:type="default" r:id="rId12"/>
          <w:pgSz w:w="11906" w:h="16838"/>
          <w:pgMar w:top="1134" w:right="851" w:bottom="1134" w:left="1134" w:header="425" w:footer="0" w:gutter="0"/>
          <w:cols w:space="708"/>
          <w:titlePg/>
          <w:docGrid w:linePitch="360"/>
        </w:sectPr>
      </w:pPr>
    </w:p>
    <w:p w:rsidR="00CA2DD5" w:rsidRPr="00CA2DD5" w:rsidRDefault="00CA2DD5" w:rsidP="00CA2DD5">
      <w:pPr>
        <w:suppressAutoHyphens/>
        <w:spacing w:after="0" w:line="240" w:lineRule="auto"/>
        <w:jc w:val="right"/>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Приложение 2</w:t>
      </w:r>
    </w:p>
    <w:p w:rsidR="00CA2DD5" w:rsidRPr="00CA2DD5" w:rsidRDefault="00CA2DD5" w:rsidP="00CA2DD5">
      <w:pPr>
        <w:suppressAutoHyphens/>
        <w:autoSpaceDE w:val="0"/>
        <w:spacing w:after="0" w:line="240" w:lineRule="auto"/>
        <w:jc w:val="right"/>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к муниципальной программе Нижнекаменского сельского поселения</w:t>
      </w:r>
    </w:p>
    <w:p w:rsidR="00CA2DD5" w:rsidRPr="00CA2DD5" w:rsidRDefault="00CA2DD5" w:rsidP="00CA2DD5">
      <w:pPr>
        <w:suppressAutoHyphens/>
        <w:autoSpaceDE w:val="0"/>
        <w:spacing w:after="0" w:line="240" w:lineRule="auto"/>
        <w:jc w:val="right"/>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«Муниципальное управление, гражданское общество и</w:t>
      </w:r>
    </w:p>
    <w:p w:rsidR="00CA2DD5" w:rsidRPr="00CA2DD5" w:rsidRDefault="00CA2DD5" w:rsidP="00CA2DD5">
      <w:pPr>
        <w:suppressAutoHyphens/>
        <w:autoSpaceDE w:val="0"/>
        <w:spacing w:after="0" w:line="240" w:lineRule="auto"/>
        <w:jc w:val="right"/>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 xml:space="preserve"> развитие сельского поселения» </w:t>
      </w:r>
    </w:p>
    <w:tbl>
      <w:tblPr>
        <w:tblW w:w="16160" w:type="dxa"/>
        <w:tblInd w:w="-601" w:type="dxa"/>
        <w:tblLayout w:type="fixed"/>
        <w:tblLook w:val="0000" w:firstRow="0" w:lastRow="0" w:firstColumn="0" w:lastColumn="0" w:noHBand="0" w:noVBand="0"/>
      </w:tblPr>
      <w:tblGrid>
        <w:gridCol w:w="2151"/>
        <w:gridCol w:w="2777"/>
        <w:gridCol w:w="2551"/>
        <w:gridCol w:w="1168"/>
        <w:gridCol w:w="1418"/>
        <w:gridCol w:w="1417"/>
        <w:gridCol w:w="1134"/>
        <w:gridCol w:w="785"/>
        <w:gridCol w:w="491"/>
        <w:gridCol w:w="533"/>
        <w:gridCol w:w="274"/>
        <w:gridCol w:w="327"/>
        <w:gridCol w:w="533"/>
        <w:gridCol w:w="601"/>
      </w:tblGrid>
      <w:tr w:rsidR="00CA2DD5" w:rsidRPr="00CA2DD5" w:rsidTr="000549C8">
        <w:trPr>
          <w:gridAfter w:val="1"/>
          <w:wAfter w:w="601" w:type="dxa"/>
          <w:trHeight w:val="1005"/>
        </w:trPr>
        <w:tc>
          <w:tcPr>
            <w:tcW w:w="14425" w:type="dxa"/>
            <w:gridSpan w:val="10"/>
            <w:tcBorders>
              <w:top w:val="nil"/>
              <w:left w:val="nil"/>
              <w:bottom w:val="nil"/>
              <w:right w:val="nil"/>
            </w:tcBorders>
            <w:shd w:val="clear" w:color="auto" w:fill="auto"/>
            <w:vAlign w:val="bottom"/>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Расходы местного бюджета на реализацию муниципальной программы Нижнекаменского сельского поселения «Муниципальное управление, гражданское общество и развитие сельского поселения»</w:t>
            </w:r>
          </w:p>
        </w:tc>
        <w:tc>
          <w:tcPr>
            <w:tcW w:w="1134" w:type="dxa"/>
            <w:gridSpan w:val="3"/>
            <w:tcBorders>
              <w:top w:val="nil"/>
              <w:left w:val="nil"/>
              <w:bottom w:val="nil"/>
              <w:right w:val="nil"/>
            </w:tcBorders>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315"/>
        </w:trPr>
        <w:tc>
          <w:tcPr>
            <w:tcW w:w="13401" w:type="dxa"/>
            <w:gridSpan w:val="8"/>
            <w:tcBorders>
              <w:top w:val="nil"/>
              <w:left w:val="nil"/>
              <w:bottom w:val="nil"/>
              <w:right w:val="nil"/>
            </w:tcBorders>
            <w:shd w:val="clear" w:color="auto" w:fill="auto"/>
            <w:noWrap/>
            <w:vAlign w:val="bottom"/>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98" w:type="dxa"/>
            <w:gridSpan w:val="3"/>
            <w:tcBorders>
              <w:top w:val="nil"/>
              <w:left w:val="nil"/>
              <w:bottom w:val="nil"/>
              <w:right w:val="nil"/>
            </w:tcBorders>
            <w:shd w:val="clear" w:color="auto" w:fill="auto"/>
            <w:noWrap/>
            <w:vAlign w:val="bottom"/>
          </w:tcPr>
          <w:p w:rsidR="00CA2DD5" w:rsidRPr="00CA2DD5" w:rsidRDefault="00CA2DD5" w:rsidP="00CA2DD5">
            <w:pPr>
              <w:suppressAutoHyphens/>
              <w:spacing w:after="0" w:line="240" w:lineRule="auto"/>
              <w:rPr>
                <w:rFonts w:ascii="Times New Roman" w:eastAsia="Times New Roman" w:hAnsi="Times New Roman" w:cs="Times New Roman"/>
                <w:kern w:val="1"/>
                <w:sz w:val="20"/>
                <w:szCs w:val="20"/>
                <w:lang w:eastAsia="ar-SA"/>
              </w:rPr>
            </w:pPr>
          </w:p>
        </w:tc>
        <w:tc>
          <w:tcPr>
            <w:tcW w:w="327" w:type="dxa"/>
            <w:tcBorders>
              <w:top w:val="nil"/>
              <w:left w:val="nil"/>
              <w:bottom w:val="nil"/>
              <w:right w:val="nil"/>
            </w:tcBorders>
            <w:shd w:val="clear" w:color="auto" w:fill="auto"/>
            <w:noWrap/>
            <w:vAlign w:val="bottom"/>
          </w:tcPr>
          <w:p w:rsidR="00CA2DD5" w:rsidRPr="00CA2DD5" w:rsidRDefault="00CA2DD5" w:rsidP="00CA2DD5">
            <w:pPr>
              <w:suppressAutoHyphens/>
              <w:spacing w:after="0" w:line="240" w:lineRule="auto"/>
              <w:rPr>
                <w:rFonts w:ascii="Times New Roman" w:eastAsia="Times New Roman" w:hAnsi="Times New Roman" w:cs="Times New Roman"/>
                <w:kern w:val="1"/>
                <w:sz w:val="20"/>
                <w:szCs w:val="20"/>
                <w:lang w:eastAsia="ar-SA"/>
              </w:rPr>
            </w:pPr>
          </w:p>
        </w:tc>
        <w:tc>
          <w:tcPr>
            <w:tcW w:w="1134" w:type="dxa"/>
            <w:gridSpan w:val="2"/>
            <w:tcBorders>
              <w:top w:val="nil"/>
              <w:left w:val="nil"/>
              <w:bottom w:val="nil"/>
              <w:right w:val="nil"/>
            </w:tcBorders>
          </w:tcPr>
          <w:p w:rsidR="00CA2DD5" w:rsidRPr="00CA2DD5" w:rsidRDefault="00CA2DD5" w:rsidP="00CA2DD5">
            <w:pPr>
              <w:suppressAutoHyphens/>
              <w:spacing w:after="0" w:line="240" w:lineRule="auto"/>
              <w:rPr>
                <w:rFonts w:ascii="Times New Roman" w:eastAsia="Times New Roman" w:hAnsi="Times New Roman" w:cs="Times New Roman"/>
                <w:kern w:val="1"/>
                <w:sz w:val="20"/>
                <w:szCs w:val="20"/>
                <w:lang w:eastAsia="ar-SA"/>
              </w:rPr>
            </w:pPr>
          </w:p>
        </w:tc>
      </w:tr>
      <w:tr w:rsidR="00CA2DD5" w:rsidRPr="00CA2DD5" w:rsidTr="000549C8">
        <w:trPr>
          <w:trHeight w:val="915"/>
        </w:trPr>
        <w:tc>
          <w:tcPr>
            <w:tcW w:w="21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Статус</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Наименование муниципальной программы, подпрограммы, основного мероприятия</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Наименование ответственного исполнителя, исполнителя - главного распорядителя средств местного бюджета (далее - ГРБС)</w:t>
            </w:r>
          </w:p>
        </w:tc>
        <w:tc>
          <w:tcPr>
            <w:tcW w:w="8681" w:type="dxa"/>
            <w:gridSpan w:val="11"/>
            <w:tcBorders>
              <w:top w:val="single" w:sz="4" w:space="0" w:color="auto"/>
              <w:left w:val="nil"/>
              <w:bottom w:val="single" w:sz="4" w:space="0" w:color="auto"/>
              <w:right w:val="single" w:sz="4" w:space="0" w:color="000000"/>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Расходы местного бюджета по годам реализации муниципальной программы </w:t>
            </w:r>
            <w:r w:rsidRPr="00CA2DD5">
              <w:rPr>
                <w:rFonts w:ascii="Times New Roman" w:eastAsia="Times New Roman" w:hAnsi="Times New Roman" w:cs="Times New Roman"/>
                <w:kern w:val="1"/>
                <w:sz w:val="20"/>
                <w:szCs w:val="20"/>
                <w:lang w:eastAsia="ar-SA"/>
              </w:rPr>
              <w:br/>
              <w:t>(тыс. руб.)</w:t>
            </w:r>
          </w:p>
        </w:tc>
      </w:tr>
      <w:tr w:rsidR="00CA2DD5" w:rsidRPr="00CA2DD5" w:rsidTr="000549C8">
        <w:trPr>
          <w:trHeight w:val="1515"/>
        </w:trPr>
        <w:tc>
          <w:tcPr>
            <w:tcW w:w="2151"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p>
        </w:tc>
        <w:tc>
          <w:tcPr>
            <w:tcW w:w="2777"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68"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2021 (первый год реализа-ции)</w:t>
            </w:r>
          </w:p>
        </w:tc>
        <w:tc>
          <w:tcPr>
            <w:tcW w:w="1418"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2022 (второй год реализа-ции)</w:t>
            </w: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2023 (третий год реализа-ции)</w:t>
            </w:r>
          </w:p>
        </w:tc>
        <w:tc>
          <w:tcPr>
            <w:tcW w:w="1134"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2024</w:t>
            </w:r>
          </w:p>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(четвер-тый год реализа-ции)</w:t>
            </w:r>
          </w:p>
        </w:tc>
        <w:tc>
          <w:tcPr>
            <w:tcW w:w="1276" w:type="dxa"/>
            <w:gridSpan w:val="2"/>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2025 (пятый год реализа-ции)</w:t>
            </w:r>
          </w:p>
        </w:tc>
        <w:tc>
          <w:tcPr>
            <w:tcW w:w="1134" w:type="dxa"/>
            <w:gridSpan w:val="3"/>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2026 (шестой год реализа-ции)</w:t>
            </w:r>
          </w:p>
        </w:tc>
        <w:tc>
          <w:tcPr>
            <w:tcW w:w="1134" w:type="dxa"/>
            <w:gridSpan w:val="2"/>
            <w:tcBorders>
              <w:top w:val="nil"/>
              <w:left w:val="nil"/>
              <w:bottom w:val="single" w:sz="4" w:space="0" w:color="auto"/>
              <w:right w:val="single" w:sz="4" w:space="0" w:color="auto"/>
            </w:tcBorders>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2027 (шестой год реализа-ции)</w:t>
            </w:r>
          </w:p>
        </w:tc>
      </w:tr>
      <w:tr w:rsidR="00CA2DD5" w:rsidRPr="00CA2DD5" w:rsidTr="000549C8">
        <w:trPr>
          <w:trHeight w:val="300"/>
        </w:trPr>
        <w:tc>
          <w:tcPr>
            <w:tcW w:w="2151" w:type="dxa"/>
            <w:tcBorders>
              <w:top w:val="nil"/>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w:t>
            </w:r>
          </w:p>
        </w:tc>
        <w:tc>
          <w:tcPr>
            <w:tcW w:w="277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w:t>
            </w:r>
          </w:p>
        </w:tc>
        <w:tc>
          <w:tcPr>
            <w:tcW w:w="25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w:t>
            </w: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w:t>
            </w: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300"/>
        </w:trPr>
        <w:tc>
          <w:tcPr>
            <w:tcW w:w="2151" w:type="dxa"/>
            <w:vMerge w:val="restart"/>
            <w:tcBorders>
              <w:top w:val="nil"/>
              <w:left w:val="single" w:sz="4" w:space="0" w:color="auto"/>
              <w:bottom w:val="nil"/>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Муниципальная программа</w:t>
            </w:r>
          </w:p>
        </w:tc>
        <w:tc>
          <w:tcPr>
            <w:tcW w:w="2777" w:type="dxa"/>
            <w:vMerge w:val="restart"/>
            <w:tcBorders>
              <w:top w:val="nil"/>
              <w:left w:val="single" w:sz="4" w:space="0" w:color="auto"/>
              <w:bottom w:val="nil"/>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«Муниципальное управление, гражданское общество и развитие сельского поселения»</w:t>
            </w: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19035,2</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19542,9</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22174,0</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31459,7</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22833,4</w:t>
            </w: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19482,6</w:t>
            </w: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23332,0</w:t>
            </w:r>
          </w:p>
        </w:tc>
      </w:tr>
      <w:tr w:rsidR="00CA2DD5" w:rsidRPr="00CA2DD5" w:rsidTr="000549C8">
        <w:trPr>
          <w:trHeight w:val="375"/>
        </w:trPr>
        <w:tc>
          <w:tcPr>
            <w:tcW w:w="2151" w:type="dxa"/>
            <w:vMerge/>
            <w:tcBorders>
              <w:top w:val="nil"/>
              <w:left w:val="single" w:sz="4" w:space="0" w:color="auto"/>
              <w:bottom w:val="nil"/>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nil"/>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1485"/>
        </w:trPr>
        <w:tc>
          <w:tcPr>
            <w:tcW w:w="2151" w:type="dxa"/>
            <w:vMerge/>
            <w:tcBorders>
              <w:top w:val="nil"/>
              <w:left w:val="single" w:sz="4" w:space="0" w:color="auto"/>
              <w:bottom w:val="nil"/>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nil"/>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19035,2</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19542,9</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22174,0</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31459,7</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22833,4</w:t>
            </w: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19482,6</w:t>
            </w: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23332,0</w:t>
            </w:r>
          </w:p>
        </w:tc>
      </w:tr>
      <w:tr w:rsidR="00CA2DD5" w:rsidRPr="00CA2DD5" w:rsidTr="000549C8">
        <w:trPr>
          <w:trHeight w:val="345"/>
        </w:trPr>
        <w:tc>
          <w:tcPr>
            <w:tcW w:w="21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Подпрограмма 1</w:t>
            </w:r>
          </w:p>
        </w:tc>
        <w:tc>
          <w:tcPr>
            <w:tcW w:w="27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Муниципальное управление и развитие сельского поселения </w:t>
            </w: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5956,0</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5899,5</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6213,2</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7894,7</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7368,9</w:t>
            </w: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6239,5</w:t>
            </w: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6072,8</w:t>
            </w:r>
          </w:p>
        </w:tc>
      </w:tr>
      <w:tr w:rsidR="00CA2DD5" w:rsidRPr="00CA2DD5" w:rsidTr="000549C8">
        <w:trPr>
          <w:trHeight w:val="300"/>
        </w:trPr>
        <w:tc>
          <w:tcPr>
            <w:tcW w:w="2151" w:type="dxa"/>
            <w:vMerge/>
            <w:tcBorders>
              <w:top w:val="single" w:sz="4" w:space="0" w:color="auto"/>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single" w:sz="4" w:space="0" w:color="auto"/>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486"/>
        </w:trPr>
        <w:tc>
          <w:tcPr>
            <w:tcW w:w="2151" w:type="dxa"/>
            <w:vMerge/>
            <w:tcBorders>
              <w:top w:val="single" w:sz="4" w:space="0" w:color="auto"/>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single" w:sz="4" w:space="0" w:color="auto"/>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5956,0</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5899,5</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6213,2</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7894,7</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7368,9</w:t>
            </w: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6239,5</w:t>
            </w: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6072,8</w:t>
            </w:r>
          </w:p>
        </w:tc>
      </w:tr>
      <w:tr w:rsidR="00CA2DD5" w:rsidRPr="00CA2DD5" w:rsidTr="000549C8">
        <w:trPr>
          <w:trHeight w:val="345"/>
        </w:trPr>
        <w:tc>
          <w:tcPr>
            <w:tcW w:w="2151"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Основное </w:t>
            </w:r>
            <w:r w:rsidRPr="00CA2DD5">
              <w:rPr>
                <w:rFonts w:ascii="Times New Roman" w:eastAsia="Times New Roman" w:hAnsi="Times New Roman" w:cs="Times New Roman"/>
                <w:kern w:val="1"/>
                <w:sz w:val="20"/>
                <w:szCs w:val="20"/>
                <w:lang w:eastAsia="ar-SA"/>
              </w:rPr>
              <w:lastRenderedPageBreak/>
              <w:t>мероприятие 1.1</w:t>
            </w:r>
          </w:p>
        </w:tc>
        <w:tc>
          <w:tcPr>
            <w:tcW w:w="2777"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 xml:space="preserve">Функционирование высшего </w:t>
            </w:r>
            <w:r w:rsidRPr="00CA2DD5">
              <w:rPr>
                <w:rFonts w:ascii="Times New Roman" w:eastAsia="Times New Roman" w:hAnsi="Times New Roman" w:cs="Times New Roman"/>
                <w:kern w:val="1"/>
                <w:sz w:val="20"/>
                <w:szCs w:val="20"/>
                <w:lang w:eastAsia="ar-SA"/>
              </w:rPr>
              <w:lastRenderedPageBreak/>
              <w:t>должностного лица</w:t>
            </w: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всего</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717,7</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805,1</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913,1</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1241,7</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1117,3</w:t>
            </w: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1179,0</w:t>
            </w: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1226,1</w:t>
            </w:r>
          </w:p>
        </w:tc>
      </w:tr>
      <w:tr w:rsidR="00CA2DD5" w:rsidRPr="00CA2DD5" w:rsidTr="000549C8">
        <w:trPr>
          <w:trHeight w:val="300"/>
        </w:trPr>
        <w:tc>
          <w:tcPr>
            <w:tcW w:w="2151"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1305"/>
        </w:trPr>
        <w:tc>
          <w:tcPr>
            <w:tcW w:w="2151"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717,7</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805,1</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913,1</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1241,7</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1117,3</w:t>
            </w: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1179,0</w:t>
            </w: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1226,1</w:t>
            </w:r>
          </w:p>
        </w:tc>
      </w:tr>
      <w:tr w:rsidR="00CA2DD5" w:rsidRPr="00CA2DD5" w:rsidTr="000549C8">
        <w:trPr>
          <w:trHeight w:val="300"/>
        </w:trPr>
        <w:tc>
          <w:tcPr>
            <w:tcW w:w="2151"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1.2</w:t>
            </w:r>
          </w:p>
        </w:tc>
        <w:tc>
          <w:tcPr>
            <w:tcW w:w="2777"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Управление в сфере функции органов местного самоуправления</w:t>
            </w: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3750,2</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3702,9</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3961,0</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5162,5</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4703,6</w:t>
            </w: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4819,1</w:t>
            </w: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4602,1</w:t>
            </w:r>
          </w:p>
        </w:tc>
      </w:tr>
      <w:tr w:rsidR="00CA2DD5" w:rsidRPr="00CA2DD5" w:rsidTr="000549C8">
        <w:trPr>
          <w:trHeight w:val="300"/>
        </w:trPr>
        <w:tc>
          <w:tcPr>
            <w:tcW w:w="2151"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1470"/>
        </w:trPr>
        <w:tc>
          <w:tcPr>
            <w:tcW w:w="2151"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3750,2</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3702,9</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3961,0</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5162,5</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4703,6</w:t>
            </w: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4819,1</w:t>
            </w: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4602,1</w:t>
            </w:r>
          </w:p>
        </w:tc>
      </w:tr>
      <w:tr w:rsidR="00CA2DD5" w:rsidRPr="00CA2DD5" w:rsidTr="000549C8">
        <w:trPr>
          <w:trHeight w:val="255"/>
        </w:trPr>
        <w:tc>
          <w:tcPr>
            <w:tcW w:w="2151"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1.3</w:t>
            </w:r>
          </w:p>
        </w:tc>
        <w:tc>
          <w:tcPr>
            <w:tcW w:w="2777"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90,6</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99,0</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113,3</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136,2</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163,0</w:t>
            </w: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177,9</w:t>
            </w: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184,1</w:t>
            </w:r>
          </w:p>
        </w:tc>
      </w:tr>
      <w:tr w:rsidR="00CA2DD5" w:rsidRPr="00CA2DD5" w:rsidTr="000549C8">
        <w:trPr>
          <w:trHeight w:val="300"/>
        </w:trPr>
        <w:tc>
          <w:tcPr>
            <w:tcW w:w="2151"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1590"/>
        </w:trPr>
        <w:tc>
          <w:tcPr>
            <w:tcW w:w="2151"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90,6</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99,0</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113,3</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136,2</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163,8</w:t>
            </w: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177,9</w:t>
            </w: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184,1</w:t>
            </w:r>
          </w:p>
        </w:tc>
      </w:tr>
      <w:tr w:rsidR="00CA2DD5" w:rsidRPr="00CA2DD5" w:rsidTr="000549C8">
        <w:trPr>
          <w:trHeight w:val="345"/>
        </w:trPr>
        <w:tc>
          <w:tcPr>
            <w:tcW w:w="2151"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1.4</w:t>
            </w:r>
          </w:p>
        </w:tc>
        <w:tc>
          <w:tcPr>
            <w:tcW w:w="2777"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Выполнение других расходных обязательств</w:t>
            </w: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633,8</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72,4</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57,8</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34,7</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65,0</w:t>
            </w: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13,0</w:t>
            </w: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10,0</w:t>
            </w:r>
          </w:p>
        </w:tc>
      </w:tr>
      <w:tr w:rsidR="00CA2DD5" w:rsidRPr="00CA2DD5" w:rsidTr="000549C8">
        <w:trPr>
          <w:trHeight w:val="300"/>
        </w:trPr>
        <w:tc>
          <w:tcPr>
            <w:tcW w:w="2151"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1530"/>
        </w:trPr>
        <w:tc>
          <w:tcPr>
            <w:tcW w:w="2151"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633,8</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72,4</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57,8</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34,7</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65,0</w:t>
            </w: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13,0</w:t>
            </w: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10,0</w:t>
            </w:r>
          </w:p>
        </w:tc>
      </w:tr>
      <w:tr w:rsidR="00CA2DD5" w:rsidRPr="00CA2DD5" w:rsidTr="000549C8">
        <w:trPr>
          <w:trHeight w:val="300"/>
        </w:trPr>
        <w:tc>
          <w:tcPr>
            <w:tcW w:w="2151"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1.5</w:t>
            </w:r>
          </w:p>
        </w:tc>
        <w:tc>
          <w:tcPr>
            <w:tcW w:w="2777"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Социальная поддержка населения</w:t>
            </w: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763,7</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1220,1</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1168,0</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1319,6</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1320,0</w:t>
            </w: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50,5</w:t>
            </w: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50,5</w:t>
            </w:r>
          </w:p>
        </w:tc>
      </w:tr>
      <w:tr w:rsidR="00CA2DD5" w:rsidRPr="00CA2DD5" w:rsidTr="000549C8">
        <w:trPr>
          <w:trHeight w:val="300"/>
        </w:trPr>
        <w:tc>
          <w:tcPr>
            <w:tcW w:w="2151"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1530"/>
        </w:trPr>
        <w:tc>
          <w:tcPr>
            <w:tcW w:w="2151"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763,7</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1220,1</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1168,0</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1319,6</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1320,0</w:t>
            </w: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50,5</w:t>
            </w: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50,5</w:t>
            </w:r>
          </w:p>
        </w:tc>
      </w:tr>
      <w:tr w:rsidR="00CA2DD5" w:rsidRPr="00CA2DD5" w:rsidTr="000549C8">
        <w:trPr>
          <w:trHeight w:val="360"/>
        </w:trPr>
        <w:tc>
          <w:tcPr>
            <w:tcW w:w="2151"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Подпрограмма 2</w:t>
            </w:r>
          </w:p>
        </w:tc>
        <w:tc>
          <w:tcPr>
            <w:tcW w:w="2777"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"Развитие транспортной системы сельского поселения"</w:t>
            </w: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7305,2</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9291,5</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8691,6</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12051,9</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11840,5</w:t>
            </w: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11933,6</w:t>
            </w: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12907,6</w:t>
            </w:r>
          </w:p>
        </w:tc>
      </w:tr>
      <w:tr w:rsidR="00CA2DD5" w:rsidRPr="00CA2DD5" w:rsidTr="000549C8">
        <w:trPr>
          <w:trHeight w:val="345"/>
        </w:trPr>
        <w:tc>
          <w:tcPr>
            <w:tcW w:w="2151"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1500"/>
        </w:trPr>
        <w:tc>
          <w:tcPr>
            <w:tcW w:w="2151"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7305,2</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9291,5</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8691,6</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12051,9</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11840,5</w:t>
            </w: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11933,6</w:t>
            </w: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12907,6</w:t>
            </w:r>
          </w:p>
        </w:tc>
      </w:tr>
      <w:tr w:rsidR="00CA2DD5" w:rsidRPr="00CA2DD5" w:rsidTr="000549C8">
        <w:trPr>
          <w:trHeight w:val="375"/>
        </w:trPr>
        <w:tc>
          <w:tcPr>
            <w:tcW w:w="2151"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2.1</w:t>
            </w:r>
          </w:p>
        </w:tc>
        <w:tc>
          <w:tcPr>
            <w:tcW w:w="2777"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"Содержание муниципальных дорог"</w:t>
            </w: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7305,2</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9291,5</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8691,6</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12051,9</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11840,5</w:t>
            </w: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11933,6</w:t>
            </w: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12907,6</w:t>
            </w:r>
          </w:p>
        </w:tc>
      </w:tr>
      <w:tr w:rsidR="00CA2DD5" w:rsidRPr="00CA2DD5" w:rsidTr="000549C8">
        <w:trPr>
          <w:trHeight w:val="330"/>
        </w:trPr>
        <w:tc>
          <w:tcPr>
            <w:tcW w:w="2151"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1035"/>
        </w:trPr>
        <w:tc>
          <w:tcPr>
            <w:tcW w:w="2151"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7305,2</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9291,5</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8691,6</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12051,9</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11840,5</w:t>
            </w: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11933,6</w:t>
            </w: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12907,6</w:t>
            </w:r>
          </w:p>
        </w:tc>
      </w:tr>
      <w:tr w:rsidR="00CA2DD5" w:rsidRPr="00CA2DD5" w:rsidTr="000549C8">
        <w:trPr>
          <w:trHeight w:val="255"/>
        </w:trPr>
        <w:tc>
          <w:tcPr>
            <w:tcW w:w="2151"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Подпрограмма 3</w:t>
            </w:r>
          </w:p>
        </w:tc>
        <w:tc>
          <w:tcPr>
            <w:tcW w:w="2777"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Подпрограмма 3 "Благоустройство населенных пунктов сельского поселения"</w:t>
            </w: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2879,0</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1694,4</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4421,1</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8969,4</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863,9</w:t>
            </w: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357,9</w:t>
            </w: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3399,9</w:t>
            </w:r>
          </w:p>
        </w:tc>
      </w:tr>
      <w:tr w:rsidR="00CA2DD5" w:rsidRPr="00CA2DD5" w:rsidTr="000549C8">
        <w:trPr>
          <w:trHeight w:val="375"/>
        </w:trPr>
        <w:tc>
          <w:tcPr>
            <w:tcW w:w="2151"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1545"/>
        </w:trPr>
        <w:tc>
          <w:tcPr>
            <w:tcW w:w="2151"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2879,0</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1694,4</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4421,1</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8969,4</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863,9</w:t>
            </w: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357,9</w:t>
            </w: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3399,9</w:t>
            </w:r>
          </w:p>
        </w:tc>
      </w:tr>
      <w:tr w:rsidR="00CA2DD5" w:rsidRPr="00CA2DD5" w:rsidTr="000549C8">
        <w:trPr>
          <w:trHeight w:val="255"/>
        </w:trPr>
        <w:tc>
          <w:tcPr>
            <w:tcW w:w="21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3.1</w:t>
            </w:r>
          </w:p>
        </w:tc>
        <w:tc>
          <w:tcPr>
            <w:tcW w:w="2777"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"Развитие сети уличного освещения"</w:t>
            </w:r>
          </w:p>
        </w:tc>
        <w:tc>
          <w:tcPr>
            <w:tcW w:w="2551" w:type="dxa"/>
            <w:tcBorders>
              <w:top w:val="single" w:sz="8"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168" w:type="dxa"/>
            <w:tcBorders>
              <w:top w:val="single" w:sz="8"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989,7</w:t>
            </w:r>
          </w:p>
        </w:tc>
        <w:tc>
          <w:tcPr>
            <w:tcW w:w="1418" w:type="dxa"/>
            <w:tcBorders>
              <w:top w:val="single" w:sz="8"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1055,9</w:t>
            </w:r>
          </w:p>
        </w:tc>
        <w:tc>
          <w:tcPr>
            <w:tcW w:w="1417" w:type="dxa"/>
            <w:tcBorders>
              <w:top w:val="single" w:sz="8"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1197,7</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1022,9</w:t>
            </w:r>
          </w:p>
        </w:tc>
        <w:tc>
          <w:tcPr>
            <w:tcW w:w="1276" w:type="dxa"/>
            <w:gridSpan w:val="2"/>
            <w:tcBorders>
              <w:top w:val="single" w:sz="8"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677,9</w:t>
            </w:r>
          </w:p>
        </w:tc>
        <w:tc>
          <w:tcPr>
            <w:tcW w:w="1134" w:type="dxa"/>
            <w:gridSpan w:val="3"/>
            <w:tcBorders>
              <w:top w:val="single" w:sz="8" w:space="0" w:color="auto"/>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307,9</w:t>
            </w:r>
          </w:p>
        </w:tc>
        <w:tc>
          <w:tcPr>
            <w:tcW w:w="1134" w:type="dxa"/>
            <w:gridSpan w:val="2"/>
            <w:tcBorders>
              <w:top w:val="single" w:sz="8" w:space="0" w:color="auto"/>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307,9</w:t>
            </w:r>
          </w:p>
        </w:tc>
      </w:tr>
      <w:tr w:rsidR="00CA2DD5" w:rsidRPr="00CA2DD5" w:rsidTr="000549C8">
        <w:trPr>
          <w:trHeight w:val="390"/>
        </w:trPr>
        <w:tc>
          <w:tcPr>
            <w:tcW w:w="2151" w:type="dxa"/>
            <w:vMerge/>
            <w:tcBorders>
              <w:top w:val="single" w:sz="8" w:space="0" w:color="auto"/>
              <w:left w:val="single" w:sz="8"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single" w:sz="8" w:space="0" w:color="auto"/>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1560"/>
        </w:trPr>
        <w:tc>
          <w:tcPr>
            <w:tcW w:w="2151" w:type="dxa"/>
            <w:vMerge/>
            <w:tcBorders>
              <w:top w:val="single" w:sz="8" w:space="0" w:color="auto"/>
              <w:left w:val="single" w:sz="8"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single" w:sz="8" w:space="0" w:color="auto"/>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989,7</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1055,9</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1197,7</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1022,9</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677,9</w:t>
            </w:r>
          </w:p>
        </w:tc>
        <w:tc>
          <w:tcPr>
            <w:tcW w:w="1134" w:type="dxa"/>
            <w:gridSpan w:val="3"/>
            <w:tcBorders>
              <w:top w:val="nil"/>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307,9</w:t>
            </w:r>
          </w:p>
        </w:tc>
        <w:tc>
          <w:tcPr>
            <w:tcW w:w="1134" w:type="dxa"/>
            <w:gridSpan w:val="2"/>
            <w:tcBorders>
              <w:top w:val="nil"/>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307,9</w:t>
            </w:r>
          </w:p>
        </w:tc>
      </w:tr>
      <w:tr w:rsidR="00CA2DD5" w:rsidRPr="00CA2DD5" w:rsidTr="000549C8">
        <w:trPr>
          <w:trHeight w:val="378"/>
        </w:trPr>
        <w:tc>
          <w:tcPr>
            <w:tcW w:w="2151" w:type="dxa"/>
            <w:vMerge w:val="restart"/>
            <w:tcBorders>
              <w:top w:val="single" w:sz="8" w:space="0" w:color="auto"/>
              <w:left w:val="single" w:sz="8"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3.2</w:t>
            </w:r>
          </w:p>
        </w:tc>
        <w:tc>
          <w:tcPr>
            <w:tcW w:w="2777" w:type="dxa"/>
            <w:vMerge w:val="restart"/>
            <w:tcBorders>
              <w:top w:val="single" w:sz="8" w:space="0" w:color="auto"/>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«Обращение с отходами, в том числе с твердыми коммунальными отходами»</w:t>
            </w: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167,0</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90,2</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1674,2</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29,1</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10,0</w:t>
            </w:r>
          </w:p>
        </w:tc>
        <w:tc>
          <w:tcPr>
            <w:tcW w:w="1134" w:type="dxa"/>
            <w:gridSpan w:val="3"/>
            <w:tcBorders>
              <w:top w:val="nil"/>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134" w:type="dxa"/>
            <w:gridSpan w:val="2"/>
            <w:tcBorders>
              <w:top w:val="nil"/>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3042,0</w:t>
            </w:r>
          </w:p>
        </w:tc>
      </w:tr>
      <w:tr w:rsidR="00CA2DD5" w:rsidRPr="00CA2DD5" w:rsidTr="000549C8">
        <w:trPr>
          <w:trHeight w:val="407"/>
        </w:trPr>
        <w:tc>
          <w:tcPr>
            <w:tcW w:w="2151" w:type="dxa"/>
            <w:vMerge/>
            <w:tcBorders>
              <w:left w:val="single" w:sz="8"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1560"/>
        </w:trPr>
        <w:tc>
          <w:tcPr>
            <w:tcW w:w="2151" w:type="dxa"/>
            <w:vMerge/>
            <w:tcBorders>
              <w:left w:val="single" w:sz="8"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167,0</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90,2</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1674,2</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29,1</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10,0</w:t>
            </w:r>
          </w:p>
        </w:tc>
        <w:tc>
          <w:tcPr>
            <w:tcW w:w="1134" w:type="dxa"/>
            <w:gridSpan w:val="3"/>
            <w:tcBorders>
              <w:top w:val="nil"/>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134" w:type="dxa"/>
            <w:gridSpan w:val="2"/>
            <w:tcBorders>
              <w:top w:val="nil"/>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3042,0</w:t>
            </w:r>
          </w:p>
        </w:tc>
      </w:tr>
      <w:tr w:rsidR="00CA2DD5" w:rsidRPr="00CA2DD5" w:rsidTr="000549C8">
        <w:trPr>
          <w:trHeight w:val="270"/>
        </w:trPr>
        <w:tc>
          <w:tcPr>
            <w:tcW w:w="2151" w:type="dxa"/>
            <w:vMerge w:val="restart"/>
            <w:tcBorders>
              <w:top w:val="nil"/>
              <w:left w:val="single" w:sz="8"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3.3</w:t>
            </w:r>
          </w:p>
        </w:tc>
        <w:tc>
          <w:tcPr>
            <w:tcW w:w="2777"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"Озеленение территории поселения"</w:t>
            </w: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0,5</w:t>
            </w:r>
          </w:p>
        </w:tc>
        <w:tc>
          <w:tcPr>
            <w:tcW w:w="1134" w:type="dxa"/>
            <w:gridSpan w:val="3"/>
            <w:tcBorders>
              <w:top w:val="nil"/>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134" w:type="dxa"/>
            <w:gridSpan w:val="2"/>
            <w:tcBorders>
              <w:top w:val="nil"/>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0549C8">
        <w:trPr>
          <w:trHeight w:val="375"/>
        </w:trPr>
        <w:tc>
          <w:tcPr>
            <w:tcW w:w="2151" w:type="dxa"/>
            <w:vMerge/>
            <w:tcBorders>
              <w:top w:val="nil"/>
              <w:left w:val="single" w:sz="8"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1545"/>
        </w:trPr>
        <w:tc>
          <w:tcPr>
            <w:tcW w:w="2151" w:type="dxa"/>
            <w:vMerge/>
            <w:tcBorders>
              <w:top w:val="nil"/>
              <w:left w:val="single" w:sz="8"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0,5</w:t>
            </w:r>
          </w:p>
        </w:tc>
        <w:tc>
          <w:tcPr>
            <w:tcW w:w="1134" w:type="dxa"/>
            <w:gridSpan w:val="3"/>
            <w:tcBorders>
              <w:top w:val="nil"/>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134" w:type="dxa"/>
            <w:gridSpan w:val="2"/>
            <w:tcBorders>
              <w:top w:val="nil"/>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0549C8">
        <w:trPr>
          <w:trHeight w:val="255"/>
        </w:trPr>
        <w:tc>
          <w:tcPr>
            <w:tcW w:w="2151" w:type="dxa"/>
            <w:vMerge w:val="restart"/>
            <w:tcBorders>
              <w:top w:val="nil"/>
              <w:left w:val="single" w:sz="8" w:space="0" w:color="auto"/>
              <w:bottom w:val="single" w:sz="8"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3.4</w:t>
            </w:r>
          </w:p>
        </w:tc>
        <w:tc>
          <w:tcPr>
            <w:tcW w:w="2777" w:type="dxa"/>
            <w:vMerge w:val="restart"/>
            <w:tcBorders>
              <w:top w:val="nil"/>
              <w:left w:val="single" w:sz="4" w:space="0" w:color="auto"/>
              <w:bottom w:val="single" w:sz="8"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"Содержание мест захоронения и ремонт военно-мемориальных объектов"</w:t>
            </w: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311,3</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124,9</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23,4</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26,4</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25,0</w:t>
            </w:r>
          </w:p>
        </w:tc>
        <w:tc>
          <w:tcPr>
            <w:tcW w:w="1134" w:type="dxa"/>
            <w:gridSpan w:val="3"/>
            <w:tcBorders>
              <w:top w:val="nil"/>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134" w:type="dxa"/>
            <w:gridSpan w:val="2"/>
            <w:tcBorders>
              <w:top w:val="nil"/>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0549C8">
        <w:trPr>
          <w:trHeight w:val="300"/>
        </w:trPr>
        <w:tc>
          <w:tcPr>
            <w:tcW w:w="2151" w:type="dxa"/>
            <w:vMerge/>
            <w:tcBorders>
              <w:top w:val="nil"/>
              <w:left w:val="single" w:sz="8" w:space="0" w:color="auto"/>
              <w:bottom w:val="single" w:sz="8"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8"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1515"/>
        </w:trPr>
        <w:tc>
          <w:tcPr>
            <w:tcW w:w="2151" w:type="dxa"/>
            <w:vMerge/>
            <w:tcBorders>
              <w:top w:val="nil"/>
              <w:left w:val="single" w:sz="8" w:space="0" w:color="auto"/>
              <w:bottom w:val="single" w:sz="8"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8"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8"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311,3</w:t>
            </w:r>
          </w:p>
        </w:tc>
        <w:tc>
          <w:tcPr>
            <w:tcW w:w="1418"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124,9</w:t>
            </w:r>
          </w:p>
        </w:tc>
        <w:tc>
          <w:tcPr>
            <w:tcW w:w="1417"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23,4</w:t>
            </w:r>
          </w:p>
        </w:tc>
        <w:tc>
          <w:tcPr>
            <w:tcW w:w="1134"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26,4</w:t>
            </w:r>
          </w:p>
        </w:tc>
        <w:tc>
          <w:tcPr>
            <w:tcW w:w="1276" w:type="dxa"/>
            <w:gridSpan w:val="2"/>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25,0</w:t>
            </w:r>
          </w:p>
        </w:tc>
        <w:tc>
          <w:tcPr>
            <w:tcW w:w="1134" w:type="dxa"/>
            <w:gridSpan w:val="3"/>
            <w:tcBorders>
              <w:top w:val="nil"/>
              <w:left w:val="nil"/>
              <w:bottom w:val="single" w:sz="8"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134" w:type="dxa"/>
            <w:gridSpan w:val="2"/>
            <w:tcBorders>
              <w:top w:val="nil"/>
              <w:left w:val="nil"/>
              <w:bottom w:val="single" w:sz="8"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0549C8">
        <w:trPr>
          <w:trHeight w:val="255"/>
        </w:trPr>
        <w:tc>
          <w:tcPr>
            <w:tcW w:w="2151"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3.5</w:t>
            </w:r>
          </w:p>
        </w:tc>
        <w:tc>
          <w:tcPr>
            <w:tcW w:w="277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"Прочие мероприятия по благоустройству"</w:t>
            </w:r>
          </w:p>
        </w:tc>
        <w:tc>
          <w:tcPr>
            <w:tcW w:w="2551"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168"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847,4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30,8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196,2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139,6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50,0</w:t>
            </w:r>
          </w:p>
        </w:tc>
        <w:tc>
          <w:tcPr>
            <w:tcW w:w="1134" w:type="dxa"/>
            <w:gridSpan w:val="3"/>
            <w:tcBorders>
              <w:top w:val="single" w:sz="4" w:space="0" w:color="auto"/>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134" w:type="dxa"/>
            <w:gridSpan w:val="2"/>
            <w:tcBorders>
              <w:top w:val="single" w:sz="4" w:space="0" w:color="auto"/>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0549C8">
        <w:trPr>
          <w:trHeight w:val="300"/>
        </w:trPr>
        <w:tc>
          <w:tcPr>
            <w:tcW w:w="2151" w:type="dxa"/>
            <w:vMerge/>
            <w:tcBorders>
              <w:top w:val="single" w:sz="4" w:space="0" w:color="auto"/>
              <w:left w:val="single" w:sz="8" w:space="0" w:color="auto"/>
              <w:bottom w:val="single" w:sz="8"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single" w:sz="4" w:space="0" w:color="auto"/>
              <w:left w:val="single" w:sz="4" w:space="0" w:color="auto"/>
              <w:bottom w:val="single" w:sz="8"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1515"/>
        </w:trPr>
        <w:tc>
          <w:tcPr>
            <w:tcW w:w="2151" w:type="dxa"/>
            <w:vMerge/>
            <w:tcBorders>
              <w:top w:val="single" w:sz="4" w:space="0" w:color="auto"/>
              <w:left w:val="single" w:sz="8" w:space="0" w:color="auto"/>
              <w:bottom w:val="single" w:sz="8"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single" w:sz="4" w:space="0" w:color="auto"/>
              <w:left w:val="single" w:sz="4" w:space="0" w:color="auto"/>
              <w:bottom w:val="single" w:sz="8"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8"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847,4</w:t>
            </w:r>
          </w:p>
        </w:tc>
        <w:tc>
          <w:tcPr>
            <w:tcW w:w="1418"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30,8</w:t>
            </w:r>
          </w:p>
        </w:tc>
        <w:tc>
          <w:tcPr>
            <w:tcW w:w="1417"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196,2</w:t>
            </w:r>
          </w:p>
        </w:tc>
        <w:tc>
          <w:tcPr>
            <w:tcW w:w="1134"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139,6</w:t>
            </w:r>
          </w:p>
        </w:tc>
        <w:tc>
          <w:tcPr>
            <w:tcW w:w="1276" w:type="dxa"/>
            <w:gridSpan w:val="2"/>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50,0</w:t>
            </w:r>
          </w:p>
        </w:tc>
        <w:tc>
          <w:tcPr>
            <w:tcW w:w="1134" w:type="dxa"/>
            <w:gridSpan w:val="3"/>
            <w:tcBorders>
              <w:top w:val="nil"/>
              <w:left w:val="nil"/>
              <w:bottom w:val="single" w:sz="8"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134" w:type="dxa"/>
            <w:gridSpan w:val="2"/>
            <w:tcBorders>
              <w:top w:val="nil"/>
              <w:left w:val="nil"/>
              <w:bottom w:val="single" w:sz="8"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00,0</w:t>
            </w:r>
          </w:p>
        </w:tc>
      </w:tr>
      <w:tr w:rsidR="00CA2DD5" w:rsidRPr="00CA2DD5" w:rsidTr="000549C8">
        <w:trPr>
          <w:trHeight w:val="405"/>
        </w:trPr>
        <w:tc>
          <w:tcPr>
            <w:tcW w:w="2151" w:type="dxa"/>
            <w:vMerge w:val="restart"/>
            <w:tcBorders>
              <w:top w:val="single" w:sz="4" w:space="0" w:color="auto"/>
              <w:left w:val="single" w:sz="8"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3.6</w:t>
            </w:r>
          </w:p>
        </w:tc>
        <w:tc>
          <w:tcPr>
            <w:tcW w:w="2777" w:type="dxa"/>
            <w:vMerge w:val="restart"/>
            <w:tcBorders>
              <w:top w:val="single" w:sz="4" w:space="0" w:color="auto"/>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"Организация электро-, тепло-, газо- и водоснабжения населения, водоотведения в пределах полномочий, установленных законодательством РФ"</w:t>
            </w:r>
          </w:p>
        </w:tc>
        <w:tc>
          <w:tcPr>
            <w:tcW w:w="2551" w:type="dxa"/>
            <w:tcBorders>
              <w:top w:val="nil"/>
              <w:left w:val="nil"/>
              <w:bottom w:val="single" w:sz="8"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562,9</w:t>
            </w:r>
          </w:p>
        </w:tc>
        <w:tc>
          <w:tcPr>
            <w:tcW w:w="1418"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392,6</w:t>
            </w:r>
          </w:p>
        </w:tc>
        <w:tc>
          <w:tcPr>
            <w:tcW w:w="1417"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1329,6</w:t>
            </w:r>
          </w:p>
        </w:tc>
        <w:tc>
          <w:tcPr>
            <w:tcW w:w="1134"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7751,4</w:t>
            </w:r>
          </w:p>
        </w:tc>
        <w:tc>
          <w:tcPr>
            <w:tcW w:w="1276" w:type="dxa"/>
            <w:gridSpan w:val="2"/>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100,0</w:t>
            </w:r>
          </w:p>
        </w:tc>
        <w:tc>
          <w:tcPr>
            <w:tcW w:w="1134" w:type="dxa"/>
            <w:gridSpan w:val="3"/>
            <w:tcBorders>
              <w:top w:val="nil"/>
              <w:left w:val="nil"/>
              <w:bottom w:val="single" w:sz="8"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50,0</w:t>
            </w:r>
          </w:p>
        </w:tc>
        <w:tc>
          <w:tcPr>
            <w:tcW w:w="1134" w:type="dxa"/>
            <w:gridSpan w:val="2"/>
            <w:tcBorders>
              <w:top w:val="nil"/>
              <w:left w:val="nil"/>
              <w:bottom w:val="single" w:sz="8"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50,0</w:t>
            </w:r>
          </w:p>
        </w:tc>
      </w:tr>
      <w:tr w:rsidR="00CA2DD5" w:rsidRPr="00CA2DD5" w:rsidTr="000549C8">
        <w:trPr>
          <w:trHeight w:val="553"/>
        </w:trPr>
        <w:tc>
          <w:tcPr>
            <w:tcW w:w="2151" w:type="dxa"/>
            <w:vMerge/>
            <w:tcBorders>
              <w:left w:val="single" w:sz="8"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8"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8"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8"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1515"/>
        </w:trPr>
        <w:tc>
          <w:tcPr>
            <w:tcW w:w="2151" w:type="dxa"/>
            <w:vMerge/>
            <w:tcBorders>
              <w:left w:val="single" w:sz="8" w:space="0" w:color="auto"/>
              <w:bottom w:val="single" w:sz="8"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left w:val="single" w:sz="4" w:space="0" w:color="auto"/>
              <w:bottom w:val="single" w:sz="8"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8"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562,9</w:t>
            </w:r>
          </w:p>
        </w:tc>
        <w:tc>
          <w:tcPr>
            <w:tcW w:w="1418"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392,6</w:t>
            </w:r>
          </w:p>
        </w:tc>
        <w:tc>
          <w:tcPr>
            <w:tcW w:w="1417"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1329,6</w:t>
            </w:r>
          </w:p>
        </w:tc>
        <w:tc>
          <w:tcPr>
            <w:tcW w:w="1134"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7751,4</w:t>
            </w:r>
          </w:p>
        </w:tc>
        <w:tc>
          <w:tcPr>
            <w:tcW w:w="1276" w:type="dxa"/>
            <w:gridSpan w:val="2"/>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100,0</w:t>
            </w:r>
          </w:p>
        </w:tc>
        <w:tc>
          <w:tcPr>
            <w:tcW w:w="1134" w:type="dxa"/>
            <w:gridSpan w:val="3"/>
            <w:tcBorders>
              <w:top w:val="nil"/>
              <w:left w:val="nil"/>
              <w:bottom w:val="single" w:sz="8"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50,0</w:t>
            </w:r>
          </w:p>
        </w:tc>
        <w:tc>
          <w:tcPr>
            <w:tcW w:w="1134" w:type="dxa"/>
            <w:gridSpan w:val="2"/>
            <w:tcBorders>
              <w:top w:val="nil"/>
              <w:left w:val="nil"/>
              <w:bottom w:val="single" w:sz="8"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50,0</w:t>
            </w:r>
          </w:p>
        </w:tc>
      </w:tr>
      <w:tr w:rsidR="00CA2DD5" w:rsidRPr="00CA2DD5" w:rsidTr="000549C8">
        <w:trPr>
          <w:trHeight w:val="713"/>
        </w:trPr>
        <w:tc>
          <w:tcPr>
            <w:tcW w:w="2151" w:type="dxa"/>
            <w:vMerge w:val="restart"/>
            <w:tcBorders>
              <w:top w:val="single" w:sz="4" w:space="0" w:color="auto"/>
              <w:left w:val="single" w:sz="8"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3.7</w:t>
            </w:r>
          </w:p>
        </w:tc>
        <w:tc>
          <w:tcPr>
            <w:tcW w:w="2777" w:type="dxa"/>
            <w:vMerge w:val="restart"/>
            <w:tcBorders>
              <w:top w:val="single" w:sz="4" w:space="0" w:color="auto"/>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551" w:type="dxa"/>
            <w:tcBorders>
              <w:top w:val="nil"/>
              <w:left w:val="nil"/>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168" w:type="dxa"/>
            <w:tcBorders>
              <w:top w:val="nil"/>
              <w:left w:val="nil"/>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0,7</w:t>
            </w:r>
          </w:p>
        </w:tc>
        <w:tc>
          <w:tcPr>
            <w:tcW w:w="1418" w:type="dxa"/>
            <w:tcBorders>
              <w:top w:val="nil"/>
              <w:left w:val="nil"/>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417" w:type="dxa"/>
            <w:tcBorders>
              <w:top w:val="nil"/>
              <w:left w:val="nil"/>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134" w:type="dxa"/>
            <w:tcBorders>
              <w:top w:val="nil"/>
              <w:left w:val="nil"/>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276" w:type="dxa"/>
            <w:gridSpan w:val="2"/>
            <w:tcBorders>
              <w:top w:val="nil"/>
              <w:left w:val="nil"/>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0,5</w:t>
            </w:r>
          </w:p>
        </w:tc>
        <w:tc>
          <w:tcPr>
            <w:tcW w:w="1134" w:type="dxa"/>
            <w:gridSpan w:val="3"/>
            <w:tcBorders>
              <w:top w:val="nil"/>
              <w:left w:val="nil"/>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134" w:type="dxa"/>
            <w:gridSpan w:val="2"/>
            <w:tcBorders>
              <w:top w:val="nil"/>
              <w:left w:val="nil"/>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0549C8">
        <w:trPr>
          <w:trHeight w:val="645"/>
        </w:trPr>
        <w:tc>
          <w:tcPr>
            <w:tcW w:w="2151" w:type="dxa"/>
            <w:vMerge/>
            <w:tcBorders>
              <w:left w:val="single" w:sz="8"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 по ГРБС:</w:t>
            </w:r>
          </w:p>
        </w:tc>
        <w:tc>
          <w:tcPr>
            <w:tcW w:w="1168"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single" w:sz="4" w:space="0" w:color="auto"/>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single" w:sz="4" w:space="0" w:color="auto"/>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1891"/>
        </w:trPr>
        <w:tc>
          <w:tcPr>
            <w:tcW w:w="2151" w:type="dxa"/>
            <w:vMerge/>
            <w:tcBorders>
              <w:left w:val="single" w:sz="8" w:space="0" w:color="auto"/>
              <w:bottom w:val="single" w:sz="8"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left w:val="single" w:sz="4" w:space="0" w:color="auto"/>
              <w:bottom w:val="single" w:sz="8"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single" w:sz="4" w:space="0" w:color="auto"/>
              <w:left w:val="nil"/>
              <w:bottom w:val="single" w:sz="8"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single" w:sz="4" w:space="0" w:color="auto"/>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0,7</w:t>
            </w:r>
          </w:p>
        </w:tc>
        <w:tc>
          <w:tcPr>
            <w:tcW w:w="1418" w:type="dxa"/>
            <w:tcBorders>
              <w:top w:val="single" w:sz="4" w:space="0" w:color="auto"/>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417" w:type="dxa"/>
            <w:tcBorders>
              <w:top w:val="single" w:sz="4" w:space="0" w:color="auto"/>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134" w:type="dxa"/>
            <w:tcBorders>
              <w:top w:val="single" w:sz="4" w:space="0" w:color="auto"/>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276" w:type="dxa"/>
            <w:gridSpan w:val="2"/>
            <w:tcBorders>
              <w:top w:val="single" w:sz="4" w:space="0" w:color="auto"/>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0,5</w:t>
            </w:r>
          </w:p>
        </w:tc>
        <w:tc>
          <w:tcPr>
            <w:tcW w:w="1134" w:type="dxa"/>
            <w:gridSpan w:val="3"/>
            <w:tcBorders>
              <w:top w:val="single" w:sz="4" w:space="0" w:color="auto"/>
              <w:left w:val="nil"/>
              <w:bottom w:val="single" w:sz="8"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134" w:type="dxa"/>
            <w:gridSpan w:val="2"/>
            <w:tcBorders>
              <w:top w:val="single" w:sz="4" w:space="0" w:color="auto"/>
              <w:left w:val="nil"/>
              <w:bottom w:val="single" w:sz="8"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0549C8">
        <w:trPr>
          <w:trHeight w:val="255"/>
        </w:trPr>
        <w:tc>
          <w:tcPr>
            <w:tcW w:w="2151"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Подпрограмма 4</w:t>
            </w:r>
          </w:p>
        </w:tc>
        <w:tc>
          <w:tcPr>
            <w:tcW w:w="277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Подпрограмма 4 "Развитие культуры, физической культуры и спорта сельского поселения"</w:t>
            </w:r>
          </w:p>
        </w:tc>
        <w:tc>
          <w:tcPr>
            <w:tcW w:w="2551"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168"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2841,0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2433,5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2721,1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2543,5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2759,0</w:t>
            </w:r>
          </w:p>
        </w:tc>
        <w:tc>
          <w:tcPr>
            <w:tcW w:w="1134" w:type="dxa"/>
            <w:gridSpan w:val="3"/>
            <w:tcBorders>
              <w:top w:val="single" w:sz="4" w:space="0" w:color="auto"/>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950,8</w:t>
            </w:r>
          </w:p>
        </w:tc>
        <w:tc>
          <w:tcPr>
            <w:tcW w:w="1134" w:type="dxa"/>
            <w:gridSpan w:val="2"/>
            <w:tcBorders>
              <w:top w:val="single" w:sz="4" w:space="0" w:color="auto"/>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950,8</w:t>
            </w:r>
          </w:p>
        </w:tc>
      </w:tr>
      <w:tr w:rsidR="00CA2DD5" w:rsidRPr="00CA2DD5" w:rsidTr="000549C8">
        <w:trPr>
          <w:trHeight w:val="300"/>
        </w:trPr>
        <w:tc>
          <w:tcPr>
            <w:tcW w:w="2151" w:type="dxa"/>
            <w:vMerge/>
            <w:tcBorders>
              <w:top w:val="single" w:sz="4" w:space="0" w:color="auto"/>
              <w:left w:val="single" w:sz="8" w:space="0" w:color="auto"/>
              <w:bottom w:val="single" w:sz="8"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single" w:sz="4" w:space="0" w:color="auto"/>
              <w:left w:val="single" w:sz="4" w:space="0" w:color="auto"/>
              <w:bottom w:val="single" w:sz="8"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1515"/>
        </w:trPr>
        <w:tc>
          <w:tcPr>
            <w:tcW w:w="2151" w:type="dxa"/>
            <w:vMerge/>
            <w:tcBorders>
              <w:top w:val="single" w:sz="4" w:space="0" w:color="auto"/>
              <w:left w:val="single" w:sz="8" w:space="0" w:color="auto"/>
              <w:bottom w:val="single" w:sz="8"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single" w:sz="4" w:space="0" w:color="auto"/>
              <w:left w:val="single" w:sz="4" w:space="0" w:color="auto"/>
              <w:bottom w:val="single" w:sz="8"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8"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2841,0</w:t>
            </w:r>
          </w:p>
        </w:tc>
        <w:tc>
          <w:tcPr>
            <w:tcW w:w="1418"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2433,5</w:t>
            </w:r>
          </w:p>
        </w:tc>
        <w:tc>
          <w:tcPr>
            <w:tcW w:w="1417"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2721,1</w:t>
            </w:r>
          </w:p>
        </w:tc>
        <w:tc>
          <w:tcPr>
            <w:tcW w:w="1134"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2543,5</w:t>
            </w:r>
          </w:p>
        </w:tc>
        <w:tc>
          <w:tcPr>
            <w:tcW w:w="1276" w:type="dxa"/>
            <w:gridSpan w:val="2"/>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2759,0</w:t>
            </w:r>
          </w:p>
        </w:tc>
        <w:tc>
          <w:tcPr>
            <w:tcW w:w="1134" w:type="dxa"/>
            <w:gridSpan w:val="3"/>
            <w:tcBorders>
              <w:top w:val="nil"/>
              <w:left w:val="nil"/>
              <w:bottom w:val="single" w:sz="8"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950,8</w:t>
            </w:r>
          </w:p>
        </w:tc>
        <w:tc>
          <w:tcPr>
            <w:tcW w:w="1134" w:type="dxa"/>
            <w:gridSpan w:val="2"/>
            <w:tcBorders>
              <w:top w:val="nil"/>
              <w:left w:val="nil"/>
              <w:bottom w:val="single" w:sz="8"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950,8</w:t>
            </w:r>
          </w:p>
        </w:tc>
      </w:tr>
      <w:tr w:rsidR="00CA2DD5" w:rsidRPr="00CA2DD5" w:rsidTr="000549C8">
        <w:trPr>
          <w:trHeight w:val="255"/>
        </w:trPr>
        <w:tc>
          <w:tcPr>
            <w:tcW w:w="2151" w:type="dxa"/>
            <w:vMerge w:val="restart"/>
            <w:tcBorders>
              <w:top w:val="nil"/>
              <w:left w:val="single" w:sz="8"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Основное мероприятие 4.1</w:t>
            </w:r>
          </w:p>
        </w:tc>
        <w:tc>
          <w:tcPr>
            <w:tcW w:w="2777"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"Создание условий для организации досуга и обеспечения жителей сельского поселения услугами организаций культуры "</w:t>
            </w: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2841,0</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2433,5</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2721,1</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2543,5</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2759,0</w:t>
            </w:r>
          </w:p>
        </w:tc>
        <w:tc>
          <w:tcPr>
            <w:tcW w:w="1134" w:type="dxa"/>
            <w:gridSpan w:val="3"/>
            <w:tcBorders>
              <w:top w:val="nil"/>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950,8</w:t>
            </w:r>
          </w:p>
        </w:tc>
        <w:tc>
          <w:tcPr>
            <w:tcW w:w="1134" w:type="dxa"/>
            <w:gridSpan w:val="2"/>
            <w:tcBorders>
              <w:top w:val="nil"/>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950,8</w:t>
            </w:r>
          </w:p>
        </w:tc>
      </w:tr>
      <w:tr w:rsidR="00CA2DD5" w:rsidRPr="00CA2DD5" w:rsidTr="000549C8">
        <w:trPr>
          <w:trHeight w:val="390"/>
        </w:trPr>
        <w:tc>
          <w:tcPr>
            <w:tcW w:w="2151" w:type="dxa"/>
            <w:vMerge/>
            <w:tcBorders>
              <w:top w:val="nil"/>
              <w:left w:val="single" w:sz="8"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1560"/>
        </w:trPr>
        <w:tc>
          <w:tcPr>
            <w:tcW w:w="2151" w:type="dxa"/>
            <w:vMerge/>
            <w:tcBorders>
              <w:top w:val="nil"/>
              <w:left w:val="single" w:sz="8"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2841,0</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2433,5</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2721,1</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2543,5</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2759,0</w:t>
            </w:r>
          </w:p>
        </w:tc>
        <w:tc>
          <w:tcPr>
            <w:tcW w:w="1134" w:type="dxa"/>
            <w:gridSpan w:val="3"/>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950,8</w:t>
            </w:r>
          </w:p>
        </w:tc>
        <w:tc>
          <w:tcPr>
            <w:tcW w:w="1134" w:type="dxa"/>
            <w:gridSpan w:val="2"/>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950,8</w:t>
            </w:r>
          </w:p>
        </w:tc>
      </w:tr>
      <w:tr w:rsidR="00CA2DD5" w:rsidRPr="00CA2DD5" w:rsidTr="000549C8">
        <w:trPr>
          <w:trHeight w:val="556"/>
        </w:trPr>
        <w:tc>
          <w:tcPr>
            <w:tcW w:w="2151" w:type="dxa"/>
            <w:vMerge w:val="restart"/>
            <w:tcBorders>
              <w:top w:val="nil"/>
              <w:left w:val="single" w:sz="8"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Подпрограмма 5</w:t>
            </w:r>
          </w:p>
        </w:tc>
        <w:tc>
          <w:tcPr>
            <w:tcW w:w="2777"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Подпрограмма 5 "Защита населения и территории сельского поселения от чрезвычайных ситуаций, обеспечение пожарной безопасности и безопасности людей на водных объектах"</w:t>
            </w: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54,0</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224,0</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127,0</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w:t>
            </w:r>
          </w:p>
        </w:tc>
        <w:tc>
          <w:tcPr>
            <w:tcW w:w="1134" w:type="dxa"/>
            <w:gridSpan w:val="3"/>
            <w:tcBorders>
              <w:top w:val="nil"/>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0,8</w:t>
            </w:r>
          </w:p>
        </w:tc>
        <w:tc>
          <w:tcPr>
            <w:tcW w:w="1134" w:type="dxa"/>
            <w:gridSpan w:val="2"/>
            <w:tcBorders>
              <w:top w:val="nil"/>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0,9</w:t>
            </w:r>
          </w:p>
        </w:tc>
      </w:tr>
      <w:tr w:rsidR="00CA2DD5" w:rsidRPr="00CA2DD5" w:rsidTr="000549C8">
        <w:trPr>
          <w:trHeight w:val="375"/>
        </w:trPr>
        <w:tc>
          <w:tcPr>
            <w:tcW w:w="2151" w:type="dxa"/>
            <w:vMerge/>
            <w:tcBorders>
              <w:top w:val="nil"/>
              <w:left w:val="single" w:sz="8"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1545"/>
        </w:trPr>
        <w:tc>
          <w:tcPr>
            <w:tcW w:w="2151" w:type="dxa"/>
            <w:vMerge/>
            <w:tcBorders>
              <w:top w:val="nil"/>
              <w:left w:val="single" w:sz="8"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54,0</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224,0</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127,0</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w:t>
            </w:r>
          </w:p>
        </w:tc>
        <w:tc>
          <w:tcPr>
            <w:tcW w:w="1134" w:type="dxa"/>
            <w:gridSpan w:val="3"/>
            <w:tcBorders>
              <w:top w:val="nil"/>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0,8</w:t>
            </w:r>
          </w:p>
        </w:tc>
        <w:tc>
          <w:tcPr>
            <w:tcW w:w="1134" w:type="dxa"/>
            <w:gridSpan w:val="2"/>
            <w:tcBorders>
              <w:top w:val="nil"/>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0,9</w:t>
            </w:r>
          </w:p>
        </w:tc>
      </w:tr>
      <w:tr w:rsidR="00CA2DD5" w:rsidRPr="00CA2DD5" w:rsidTr="000549C8">
        <w:trPr>
          <w:trHeight w:val="255"/>
        </w:trPr>
        <w:tc>
          <w:tcPr>
            <w:tcW w:w="2151" w:type="dxa"/>
            <w:vMerge w:val="restart"/>
            <w:tcBorders>
              <w:top w:val="nil"/>
              <w:left w:val="single" w:sz="8" w:space="0" w:color="auto"/>
              <w:bottom w:val="single" w:sz="8"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5.1</w:t>
            </w:r>
          </w:p>
        </w:tc>
        <w:tc>
          <w:tcPr>
            <w:tcW w:w="2777" w:type="dxa"/>
            <w:vMerge w:val="restart"/>
            <w:tcBorders>
              <w:top w:val="nil"/>
              <w:left w:val="single" w:sz="4" w:space="0" w:color="auto"/>
              <w:bottom w:val="single" w:sz="8"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Защита населения и территории сельского поселения от чрезвычайных ситуаций, обеспечение пожарной безопасности и безопасности людей на водных объектах</w:t>
            </w:r>
          </w:p>
        </w:tc>
        <w:tc>
          <w:tcPr>
            <w:tcW w:w="25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всего</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54,0</w:t>
            </w: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224,0</w:t>
            </w: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127,0</w:t>
            </w: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w:t>
            </w:r>
          </w:p>
        </w:tc>
        <w:tc>
          <w:tcPr>
            <w:tcW w:w="1134" w:type="dxa"/>
            <w:gridSpan w:val="3"/>
            <w:tcBorders>
              <w:top w:val="nil"/>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0,8</w:t>
            </w:r>
          </w:p>
        </w:tc>
        <w:tc>
          <w:tcPr>
            <w:tcW w:w="1134" w:type="dxa"/>
            <w:gridSpan w:val="2"/>
            <w:tcBorders>
              <w:top w:val="nil"/>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0,9</w:t>
            </w:r>
          </w:p>
        </w:tc>
      </w:tr>
      <w:tr w:rsidR="00CA2DD5" w:rsidRPr="00CA2DD5" w:rsidTr="000549C8">
        <w:trPr>
          <w:trHeight w:val="300"/>
        </w:trPr>
        <w:tc>
          <w:tcPr>
            <w:tcW w:w="2151" w:type="dxa"/>
            <w:vMerge/>
            <w:tcBorders>
              <w:top w:val="nil"/>
              <w:left w:val="single" w:sz="8" w:space="0" w:color="auto"/>
              <w:bottom w:val="single" w:sz="8"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8"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 по ГРБС:</w:t>
            </w:r>
          </w:p>
        </w:tc>
        <w:tc>
          <w:tcPr>
            <w:tcW w:w="116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8"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gridSpan w:val="2"/>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3"/>
            <w:tcBorders>
              <w:top w:val="nil"/>
              <w:left w:val="nil"/>
              <w:bottom w:val="single" w:sz="4"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34" w:type="dxa"/>
            <w:gridSpan w:val="2"/>
            <w:tcBorders>
              <w:top w:val="nil"/>
              <w:left w:val="nil"/>
              <w:bottom w:val="single" w:sz="4"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0549C8">
        <w:trPr>
          <w:trHeight w:val="1515"/>
        </w:trPr>
        <w:tc>
          <w:tcPr>
            <w:tcW w:w="2151" w:type="dxa"/>
            <w:vMerge/>
            <w:tcBorders>
              <w:top w:val="nil"/>
              <w:left w:val="single" w:sz="8" w:space="0" w:color="auto"/>
              <w:bottom w:val="single" w:sz="8"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777" w:type="dxa"/>
            <w:vMerge/>
            <w:tcBorders>
              <w:top w:val="nil"/>
              <w:left w:val="single" w:sz="4" w:space="0" w:color="auto"/>
              <w:bottom w:val="single" w:sz="8"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2551" w:type="dxa"/>
            <w:tcBorders>
              <w:top w:val="nil"/>
              <w:left w:val="nil"/>
              <w:bottom w:val="single" w:sz="8"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Администрация Нижнекаменского сельского поселения Таловского муниципального района</w:t>
            </w:r>
          </w:p>
        </w:tc>
        <w:tc>
          <w:tcPr>
            <w:tcW w:w="1168"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54,0</w:t>
            </w:r>
          </w:p>
        </w:tc>
        <w:tc>
          <w:tcPr>
            <w:tcW w:w="1418"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224,0</w:t>
            </w:r>
          </w:p>
        </w:tc>
        <w:tc>
          <w:tcPr>
            <w:tcW w:w="1417"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127,0</w:t>
            </w:r>
          </w:p>
        </w:tc>
        <w:tc>
          <w:tcPr>
            <w:tcW w:w="1134" w:type="dxa"/>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1276" w:type="dxa"/>
            <w:gridSpan w:val="2"/>
            <w:tcBorders>
              <w:top w:val="nil"/>
              <w:left w:val="nil"/>
              <w:bottom w:val="single" w:sz="8"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w:t>
            </w:r>
          </w:p>
        </w:tc>
        <w:tc>
          <w:tcPr>
            <w:tcW w:w="1134" w:type="dxa"/>
            <w:gridSpan w:val="3"/>
            <w:tcBorders>
              <w:top w:val="nil"/>
              <w:left w:val="nil"/>
              <w:bottom w:val="single" w:sz="8" w:space="0" w:color="auto"/>
              <w:right w:val="single" w:sz="8"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0,8</w:t>
            </w:r>
          </w:p>
        </w:tc>
        <w:tc>
          <w:tcPr>
            <w:tcW w:w="1134" w:type="dxa"/>
            <w:gridSpan w:val="2"/>
            <w:tcBorders>
              <w:top w:val="nil"/>
              <w:left w:val="nil"/>
              <w:bottom w:val="single" w:sz="8" w:space="0" w:color="auto"/>
              <w:right w:val="single" w:sz="8"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0,9</w:t>
            </w:r>
          </w:p>
        </w:tc>
      </w:tr>
    </w:tbl>
    <w:p w:rsidR="00CA2DD5" w:rsidRPr="00CA2DD5" w:rsidRDefault="00CA2DD5" w:rsidP="00CA2DD5">
      <w:pPr>
        <w:suppressAutoHyphens/>
        <w:spacing w:after="0" w:line="240" w:lineRule="auto"/>
        <w:ind w:right="-57"/>
        <w:rPr>
          <w:rFonts w:ascii="Times New Roman" w:eastAsia="Times New Roman" w:hAnsi="Times New Roman" w:cs="Times New Roman"/>
          <w:kern w:val="1"/>
          <w:sz w:val="20"/>
          <w:szCs w:val="20"/>
          <w:lang w:eastAsia="ar-SA"/>
        </w:rPr>
        <w:sectPr w:rsidR="00CA2DD5" w:rsidRPr="00CA2DD5" w:rsidSect="00AC3EF9">
          <w:pgSz w:w="16840" w:h="11907" w:orient="landscape" w:code="9"/>
          <w:pgMar w:top="1134" w:right="851" w:bottom="1134" w:left="1134" w:header="142" w:footer="709" w:gutter="0"/>
          <w:cols w:space="720"/>
          <w:docGrid w:linePitch="272"/>
        </w:sectPr>
      </w:pPr>
    </w:p>
    <w:p w:rsidR="00CA2DD5" w:rsidRPr="00CA2DD5" w:rsidRDefault="00CA2DD5" w:rsidP="00CA2DD5">
      <w:pPr>
        <w:suppressAutoHyphens/>
        <w:spacing w:after="0" w:line="240" w:lineRule="auto"/>
        <w:jc w:val="right"/>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Приложение 3</w:t>
      </w:r>
    </w:p>
    <w:p w:rsidR="00CA2DD5" w:rsidRPr="00CA2DD5" w:rsidRDefault="00CA2DD5" w:rsidP="00CA2DD5">
      <w:pPr>
        <w:suppressAutoHyphens/>
        <w:autoSpaceDE w:val="0"/>
        <w:spacing w:after="0" w:line="240" w:lineRule="auto"/>
        <w:jc w:val="right"/>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к муниципальной программе Нижнекаменского сельского поселения</w:t>
      </w:r>
    </w:p>
    <w:p w:rsidR="00CA2DD5" w:rsidRPr="00CA2DD5" w:rsidRDefault="00CA2DD5" w:rsidP="00CA2DD5">
      <w:pPr>
        <w:suppressAutoHyphens/>
        <w:autoSpaceDE w:val="0"/>
        <w:spacing w:after="0" w:line="240" w:lineRule="auto"/>
        <w:jc w:val="right"/>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 xml:space="preserve">«Муниципальное управление, гражданское общество и </w:t>
      </w:r>
    </w:p>
    <w:p w:rsidR="00CA2DD5" w:rsidRPr="00CA2DD5" w:rsidRDefault="00CA2DD5" w:rsidP="00CA2DD5">
      <w:pPr>
        <w:suppressAutoHyphens/>
        <w:autoSpaceDE w:val="0"/>
        <w:spacing w:after="0" w:line="240" w:lineRule="auto"/>
        <w:jc w:val="right"/>
        <w:rPr>
          <w:rFonts w:ascii="Times New Roman" w:eastAsia="Arial" w:hAnsi="Times New Roman" w:cs="Times New Roman"/>
          <w:kern w:val="1"/>
          <w:sz w:val="20"/>
          <w:szCs w:val="20"/>
          <w:lang w:eastAsia="ar-SA"/>
        </w:rPr>
      </w:pPr>
      <w:r w:rsidRPr="00CA2DD5">
        <w:rPr>
          <w:rFonts w:ascii="Times New Roman" w:eastAsia="Arial" w:hAnsi="Times New Roman" w:cs="Times New Roman"/>
          <w:kern w:val="1"/>
          <w:sz w:val="20"/>
          <w:szCs w:val="20"/>
          <w:lang w:eastAsia="ar-SA"/>
        </w:rPr>
        <w:t xml:space="preserve">развитие сельского поселения» </w:t>
      </w:r>
    </w:p>
    <w:tbl>
      <w:tblPr>
        <w:tblW w:w="10490" w:type="dxa"/>
        <w:tblInd w:w="-601" w:type="dxa"/>
        <w:tblLayout w:type="fixed"/>
        <w:tblLook w:val="0000" w:firstRow="0" w:lastRow="0" w:firstColumn="0" w:lastColumn="0" w:noHBand="0" w:noVBand="0"/>
      </w:tblPr>
      <w:tblGrid>
        <w:gridCol w:w="1135"/>
        <w:gridCol w:w="1275"/>
        <w:gridCol w:w="1417"/>
        <w:gridCol w:w="993"/>
        <w:gridCol w:w="992"/>
        <w:gridCol w:w="993"/>
        <w:gridCol w:w="992"/>
        <w:gridCol w:w="992"/>
        <w:gridCol w:w="851"/>
        <w:gridCol w:w="850"/>
      </w:tblGrid>
      <w:tr w:rsidR="00CA2DD5" w:rsidRPr="00CA2DD5" w:rsidTr="00CA2DD5">
        <w:trPr>
          <w:trHeight w:val="1185"/>
        </w:trPr>
        <w:tc>
          <w:tcPr>
            <w:tcW w:w="9640" w:type="dxa"/>
            <w:gridSpan w:val="9"/>
            <w:tcBorders>
              <w:top w:val="nil"/>
              <w:left w:val="nil"/>
              <w:bottom w:val="nil"/>
              <w:right w:val="nil"/>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на реализацию муниципальной программы Нижнекаменского сельского поселения </w:t>
            </w:r>
          </w:p>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«Муниципальное управление, гражданское общество и развитие сельского поселения»</w:t>
            </w:r>
          </w:p>
        </w:tc>
        <w:tc>
          <w:tcPr>
            <w:tcW w:w="850" w:type="dxa"/>
            <w:tcBorders>
              <w:top w:val="nil"/>
              <w:left w:val="nil"/>
              <w:bottom w:val="nil"/>
              <w:right w:val="nil"/>
            </w:tcBorders>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p>
        </w:tc>
      </w:tr>
      <w:tr w:rsidR="00CA2DD5" w:rsidRPr="00CA2DD5" w:rsidTr="00CA2DD5">
        <w:trPr>
          <w:trHeight w:val="645"/>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Статус</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Наименование муниципальной программы, подпрограммы, основного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Источники ресурсного обеспечения</w:t>
            </w:r>
          </w:p>
        </w:tc>
        <w:tc>
          <w:tcPr>
            <w:tcW w:w="6663" w:type="dxa"/>
            <w:gridSpan w:val="7"/>
            <w:tcBorders>
              <w:top w:val="single" w:sz="4" w:space="0" w:color="auto"/>
              <w:left w:val="nil"/>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Оценка расходов по годам реализации муниципальной программы, тыс.руб.</w:t>
            </w:r>
          </w:p>
        </w:tc>
      </w:tr>
      <w:tr w:rsidR="00CA2DD5" w:rsidRPr="00CA2DD5" w:rsidTr="00CA2DD5">
        <w:trPr>
          <w:trHeight w:val="1605"/>
        </w:trPr>
        <w:tc>
          <w:tcPr>
            <w:tcW w:w="1135"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2021 (первый год реализации)</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2022 (второй год реализации)</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2023 (третий год реализации)</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2024 (четвертый год реализации)</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2025 (пятый год реализации)</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2026</w:t>
            </w:r>
          </w:p>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(шестой год реализации)</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2027</w:t>
            </w:r>
          </w:p>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(шестой год реализации)</w:t>
            </w:r>
          </w:p>
        </w:tc>
      </w:tr>
      <w:tr w:rsidR="00CA2DD5" w:rsidRPr="00CA2DD5" w:rsidTr="00CA2DD5">
        <w:trPr>
          <w:trHeight w:val="315"/>
        </w:trPr>
        <w:tc>
          <w:tcPr>
            <w:tcW w:w="1135" w:type="dxa"/>
            <w:tcBorders>
              <w:top w:val="nil"/>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w:t>
            </w:r>
          </w:p>
        </w:tc>
        <w:tc>
          <w:tcPr>
            <w:tcW w:w="1275" w:type="dxa"/>
            <w:tcBorders>
              <w:top w:val="nil"/>
              <w:left w:val="nil"/>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w:t>
            </w:r>
          </w:p>
        </w:tc>
        <w:tc>
          <w:tcPr>
            <w:tcW w:w="1417" w:type="dxa"/>
            <w:tcBorders>
              <w:top w:val="nil"/>
              <w:left w:val="nil"/>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w:t>
            </w:r>
          </w:p>
        </w:tc>
        <w:tc>
          <w:tcPr>
            <w:tcW w:w="993" w:type="dxa"/>
            <w:tcBorders>
              <w:top w:val="nil"/>
              <w:left w:val="nil"/>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w:t>
            </w:r>
          </w:p>
        </w:tc>
        <w:tc>
          <w:tcPr>
            <w:tcW w:w="992" w:type="dxa"/>
            <w:tcBorders>
              <w:top w:val="nil"/>
              <w:left w:val="nil"/>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w:t>
            </w:r>
          </w:p>
        </w:tc>
        <w:tc>
          <w:tcPr>
            <w:tcW w:w="993" w:type="dxa"/>
            <w:tcBorders>
              <w:top w:val="nil"/>
              <w:left w:val="nil"/>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w:t>
            </w:r>
          </w:p>
        </w:tc>
        <w:tc>
          <w:tcPr>
            <w:tcW w:w="992" w:type="dxa"/>
            <w:tcBorders>
              <w:top w:val="nil"/>
              <w:left w:val="nil"/>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w:t>
            </w:r>
          </w:p>
        </w:tc>
        <w:tc>
          <w:tcPr>
            <w:tcW w:w="850" w:type="dxa"/>
            <w:tcBorders>
              <w:top w:val="nil"/>
              <w:left w:val="nil"/>
              <w:bottom w:val="single" w:sz="4" w:space="0" w:color="auto"/>
              <w:right w:val="single" w:sz="4" w:space="0" w:color="auto"/>
            </w:tcBorders>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w:t>
            </w:r>
          </w:p>
        </w:tc>
      </w:tr>
      <w:tr w:rsidR="00CA2DD5" w:rsidRPr="00CA2DD5" w:rsidTr="00CA2DD5">
        <w:trPr>
          <w:trHeight w:val="570"/>
        </w:trPr>
        <w:tc>
          <w:tcPr>
            <w:tcW w:w="1135" w:type="dxa"/>
            <w:vMerge w:val="restart"/>
            <w:tcBorders>
              <w:top w:val="nil"/>
              <w:left w:val="single" w:sz="4" w:space="0" w:color="auto"/>
              <w:bottom w:val="nil"/>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Муниципальная программа</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«Муниципальное управление и гражданское общество и развитие сельского поселения»</w:t>
            </w: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всего, в том числе:</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19035,2</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19542,9</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22174,0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31459,7</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22833,4</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19482,6</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23332,0</w:t>
            </w:r>
          </w:p>
        </w:tc>
      </w:tr>
      <w:tr w:rsidR="00CA2DD5" w:rsidRPr="00CA2DD5" w:rsidTr="00CA2DD5">
        <w:trPr>
          <w:trHeight w:val="300"/>
        </w:trPr>
        <w:tc>
          <w:tcPr>
            <w:tcW w:w="1135" w:type="dxa"/>
            <w:vMerge/>
            <w:tcBorders>
              <w:top w:val="nil"/>
              <w:left w:val="single" w:sz="4" w:space="0" w:color="auto"/>
              <w:bottom w:val="nil"/>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90,6</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99,0</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113,3</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136,2</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163,0</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177,9</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184,1</w:t>
            </w:r>
          </w:p>
        </w:tc>
      </w:tr>
      <w:tr w:rsidR="00CA2DD5" w:rsidRPr="00CA2DD5" w:rsidTr="00CA2DD5">
        <w:trPr>
          <w:trHeight w:val="300"/>
        </w:trPr>
        <w:tc>
          <w:tcPr>
            <w:tcW w:w="1135" w:type="dxa"/>
            <w:vMerge/>
            <w:tcBorders>
              <w:top w:val="nil"/>
              <w:left w:val="single" w:sz="4" w:space="0" w:color="auto"/>
              <w:bottom w:val="nil"/>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5148,4</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6110,5</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6922,7</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15117,5</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8525,0</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8525,0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11525,0</w:t>
            </w:r>
          </w:p>
        </w:tc>
      </w:tr>
      <w:tr w:rsidR="00CA2DD5" w:rsidRPr="00CA2DD5" w:rsidTr="00CA2DD5">
        <w:trPr>
          <w:trHeight w:val="300"/>
        </w:trPr>
        <w:tc>
          <w:tcPr>
            <w:tcW w:w="1135" w:type="dxa"/>
            <w:vMerge/>
            <w:tcBorders>
              <w:top w:val="nil"/>
              <w:left w:val="single" w:sz="4" w:space="0" w:color="auto"/>
              <w:bottom w:val="nil"/>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13796,2</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13333,4</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15138,0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16206,0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14145,4</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10779,7</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11622,9</w:t>
            </w:r>
          </w:p>
        </w:tc>
      </w:tr>
      <w:tr w:rsidR="00CA2DD5" w:rsidRPr="00CA2DD5" w:rsidTr="00CA2DD5">
        <w:trPr>
          <w:trHeight w:val="390"/>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w:t>
            </w:r>
          </w:p>
        </w:tc>
        <w:tc>
          <w:tcPr>
            <w:tcW w:w="1275"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CA2DD5">
        <w:trPr>
          <w:trHeight w:val="300"/>
        </w:trPr>
        <w:tc>
          <w:tcPr>
            <w:tcW w:w="113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Подпрограмма 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"Муниципальное управление и развитие сельского поселения"</w:t>
            </w: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всего, в том числе:</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5956,0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5899,5</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6213,2</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7894,7</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7368,9</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6239,5</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6072,8</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90,6</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99,0</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113,3</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136,2</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163,0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177,9</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184,1</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582,3</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49,5</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30,7</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1012,6</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5283,1</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5751,0</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6069,2</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6745,9</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7206,0</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6061,6</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5888,7</w:t>
            </w:r>
          </w:p>
        </w:tc>
      </w:tr>
      <w:tr w:rsidR="00CA2DD5" w:rsidRPr="00CA2DD5" w:rsidTr="00CA2DD5">
        <w:trPr>
          <w:trHeight w:val="315"/>
        </w:trPr>
        <w:tc>
          <w:tcPr>
            <w:tcW w:w="1135" w:type="dxa"/>
            <w:tcBorders>
              <w:top w:val="nil"/>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w:t>
            </w:r>
          </w:p>
        </w:tc>
        <w:tc>
          <w:tcPr>
            <w:tcW w:w="1275" w:type="dxa"/>
            <w:tcBorders>
              <w:top w:val="nil"/>
              <w:left w:val="nil"/>
              <w:bottom w:val="nil"/>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CA2DD5">
        <w:trPr>
          <w:trHeight w:val="255"/>
        </w:trPr>
        <w:tc>
          <w:tcPr>
            <w:tcW w:w="113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1.1</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Функционирование высшего должностного лица</w:t>
            </w: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всего</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717,7</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805,1</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913,1</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1241,7</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1117,3</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1179,0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1226,1</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73,1</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717,7</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805,1</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913,1</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1168,6</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1117,3</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1179,0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1226,1</w:t>
            </w:r>
          </w:p>
        </w:tc>
      </w:tr>
      <w:tr w:rsidR="00CA2DD5" w:rsidRPr="00CA2DD5" w:rsidTr="00CA2DD5">
        <w:trPr>
          <w:trHeight w:val="165"/>
        </w:trPr>
        <w:tc>
          <w:tcPr>
            <w:tcW w:w="1135" w:type="dxa"/>
            <w:vMerge w:val="restart"/>
            <w:tcBorders>
              <w:top w:val="single" w:sz="4" w:space="0" w:color="auto"/>
              <w:left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1.2</w:t>
            </w:r>
          </w:p>
        </w:tc>
        <w:tc>
          <w:tcPr>
            <w:tcW w:w="1275" w:type="dxa"/>
            <w:vMerge w:val="restart"/>
            <w:tcBorders>
              <w:top w:val="single" w:sz="4" w:space="0" w:color="auto"/>
              <w:left w:val="nil"/>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Управление в сфере функции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всего, в том числе</w:t>
            </w:r>
          </w:p>
        </w:tc>
        <w:tc>
          <w:tcPr>
            <w:tcW w:w="993"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3750,2</w:t>
            </w:r>
          </w:p>
        </w:tc>
        <w:tc>
          <w:tcPr>
            <w:tcW w:w="992"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3702,9</w:t>
            </w:r>
          </w:p>
        </w:tc>
        <w:tc>
          <w:tcPr>
            <w:tcW w:w="993"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3961,0</w:t>
            </w:r>
          </w:p>
        </w:tc>
        <w:tc>
          <w:tcPr>
            <w:tcW w:w="992"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5162,5</w:t>
            </w:r>
          </w:p>
        </w:tc>
        <w:tc>
          <w:tcPr>
            <w:tcW w:w="992"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4703,6</w:t>
            </w:r>
          </w:p>
        </w:tc>
        <w:tc>
          <w:tcPr>
            <w:tcW w:w="851"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4819,1</w:t>
            </w:r>
          </w:p>
        </w:tc>
        <w:tc>
          <w:tcPr>
            <w:tcW w:w="850" w:type="dxa"/>
            <w:tcBorders>
              <w:top w:val="single" w:sz="4" w:space="0" w:color="auto"/>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4602,1</w:t>
            </w:r>
          </w:p>
        </w:tc>
      </w:tr>
      <w:tr w:rsidR="00CA2DD5" w:rsidRPr="00CA2DD5" w:rsidTr="00CA2DD5">
        <w:trPr>
          <w:trHeight w:val="480"/>
        </w:trPr>
        <w:tc>
          <w:tcPr>
            <w:tcW w:w="1135" w:type="dxa"/>
            <w:vMerge/>
            <w:tcBorders>
              <w:left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left w:val="nil"/>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single" w:sz="4" w:space="0" w:color="auto"/>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40"/>
        </w:trPr>
        <w:tc>
          <w:tcPr>
            <w:tcW w:w="1135" w:type="dxa"/>
            <w:vMerge/>
            <w:tcBorders>
              <w:left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left w:val="nil"/>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областной бюджет</w:t>
            </w:r>
          </w:p>
        </w:tc>
        <w:tc>
          <w:tcPr>
            <w:tcW w:w="993"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112,4</w:t>
            </w:r>
          </w:p>
        </w:tc>
        <w:tc>
          <w:tcPr>
            <w:tcW w:w="992"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917,0</w:t>
            </w:r>
          </w:p>
        </w:tc>
        <w:tc>
          <w:tcPr>
            <w:tcW w:w="992"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single" w:sz="4" w:space="0" w:color="auto"/>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415"/>
        </w:trPr>
        <w:tc>
          <w:tcPr>
            <w:tcW w:w="1135" w:type="dxa"/>
            <w:vMerge/>
            <w:tcBorders>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местный бюджет</w:t>
            </w:r>
          </w:p>
        </w:tc>
        <w:tc>
          <w:tcPr>
            <w:tcW w:w="993"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3750,2</w:t>
            </w:r>
          </w:p>
        </w:tc>
        <w:tc>
          <w:tcPr>
            <w:tcW w:w="992"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3702,9</w:t>
            </w:r>
          </w:p>
        </w:tc>
        <w:tc>
          <w:tcPr>
            <w:tcW w:w="993"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3848,6</w:t>
            </w:r>
          </w:p>
        </w:tc>
        <w:tc>
          <w:tcPr>
            <w:tcW w:w="992"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4245,5</w:t>
            </w:r>
          </w:p>
        </w:tc>
        <w:tc>
          <w:tcPr>
            <w:tcW w:w="992"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4703,6</w:t>
            </w:r>
          </w:p>
        </w:tc>
        <w:tc>
          <w:tcPr>
            <w:tcW w:w="851"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4819,1</w:t>
            </w:r>
          </w:p>
        </w:tc>
        <w:tc>
          <w:tcPr>
            <w:tcW w:w="850" w:type="dxa"/>
            <w:tcBorders>
              <w:top w:val="single" w:sz="4" w:space="0" w:color="auto"/>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4602,1</w:t>
            </w:r>
          </w:p>
        </w:tc>
      </w:tr>
      <w:tr w:rsidR="00CA2DD5" w:rsidRPr="00CA2DD5" w:rsidTr="00CA2DD5">
        <w:trPr>
          <w:trHeight w:val="300"/>
        </w:trPr>
        <w:tc>
          <w:tcPr>
            <w:tcW w:w="113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1.3</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Финансовое обеспечение сельского поселения для </w:t>
            </w:r>
            <w:r w:rsidRPr="00CA2DD5">
              <w:rPr>
                <w:rFonts w:ascii="Times New Roman" w:eastAsia="Times New Roman" w:hAnsi="Times New Roman" w:cs="Times New Roman"/>
                <w:kern w:val="1"/>
                <w:sz w:val="20"/>
                <w:szCs w:val="20"/>
                <w:lang w:eastAsia="ar-SA"/>
              </w:rPr>
              <w:lastRenderedPageBreak/>
              <w:t>исполнения переданных полномочий по первичному воинскому учету на территориях, где отсутствуют военные комиссариаты</w:t>
            </w: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lastRenderedPageBreak/>
              <w:t>всего, в том числе:</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90,6</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99,0</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113,3</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136,2</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163,0</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177,9</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184,1</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90,6</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99,0</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113,3</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136,2</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163,0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177,9</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184,1</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областной </w:t>
            </w:r>
            <w:r w:rsidRPr="00CA2DD5">
              <w:rPr>
                <w:rFonts w:ascii="Times New Roman" w:eastAsia="Times New Roman" w:hAnsi="Times New Roman" w:cs="Times New Roman"/>
                <w:kern w:val="1"/>
                <w:sz w:val="20"/>
                <w:szCs w:val="20"/>
                <w:lang w:eastAsia="ar-SA"/>
              </w:rPr>
              <w:lastRenderedPageBreak/>
              <w:t>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0,0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1.4</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Выполнение других расходных обязательств</w:t>
            </w: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всего, в том числе:</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633,8</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72,4</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57,8</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34,7</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65,0</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569,8</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64,0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72,4</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57,8</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34,7</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65,0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10,0</w:t>
            </w:r>
          </w:p>
        </w:tc>
      </w:tr>
      <w:tr w:rsidR="00CA2DD5" w:rsidRPr="00CA2DD5" w:rsidTr="00CA2DD5">
        <w:trPr>
          <w:trHeight w:val="300"/>
        </w:trPr>
        <w:tc>
          <w:tcPr>
            <w:tcW w:w="113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1.5.</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Социальная поддержка граждан</w:t>
            </w: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всего, в том числе:</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763,7</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1220,1</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1168,0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1319,6</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1320,0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50,5</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50,5</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12,5</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49,5</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30,7</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22,5</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местный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751,2</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1170,6</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1137,3</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1297,1</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1320,0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50,5</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50,5</w:t>
            </w:r>
          </w:p>
        </w:tc>
      </w:tr>
      <w:tr w:rsidR="00CA2DD5" w:rsidRPr="00CA2DD5" w:rsidTr="00CA2DD5">
        <w:trPr>
          <w:trHeight w:val="300"/>
        </w:trPr>
        <w:tc>
          <w:tcPr>
            <w:tcW w:w="113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Подпрограмма 2</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Развитие транспортной системы сельского поселения </w:t>
            </w: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всего, в том числе:</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7305,2</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9291,5</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8691,6</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12051,9</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11840,5</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11933,6</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12907,6</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4166,7</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5785,4</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4551,2</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7974,7</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8292,9</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8292,9</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8292,9</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3138,5</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3506,1</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4140,4</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4077,2</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3547,6</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3640,7</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4614,7</w:t>
            </w:r>
          </w:p>
        </w:tc>
      </w:tr>
      <w:tr w:rsidR="00CA2DD5" w:rsidRPr="00CA2DD5" w:rsidTr="00CA2DD5">
        <w:trPr>
          <w:trHeight w:val="315"/>
        </w:trPr>
        <w:tc>
          <w:tcPr>
            <w:tcW w:w="1135" w:type="dxa"/>
            <w:tcBorders>
              <w:top w:val="nil"/>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w:t>
            </w:r>
          </w:p>
        </w:tc>
        <w:tc>
          <w:tcPr>
            <w:tcW w:w="1275"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CA2DD5">
        <w:trPr>
          <w:trHeight w:val="300"/>
        </w:trPr>
        <w:tc>
          <w:tcPr>
            <w:tcW w:w="113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2.1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"Содержание муниципальных дорог"</w:t>
            </w: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всего, в том числе:</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7305,2</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9291,5</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8691,6</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12051,9</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11840,5</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11933,6</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12907,6</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4166,7</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5785,4</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4551,2</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7974,7</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8292,9</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8292,9</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8292,9</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3138,5</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3506,1</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4140,4</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4077,2</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3547,6</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3640,7</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4614,7</w:t>
            </w:r>
          </w:p>
        </w:tc>
      </w:tr>
      <w:tr w:rsidR="00CA2DD5" w:rsidRPr="00CA2DD5" w:rsidTr="00CA2DD5">
        <w:trPr>
          <w:trHeight w:val="300"/>
        </w:trPr>
        <w:tc>
          <w:tcPr>
            <w:tcW w:w="113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Подпрограмма 3</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Благоустройство населенных пунктов сельского поселения</w:t>
            </w: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всего, в том числе:</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2879,0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1694,4</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4421,1</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8969,4</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863,9</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357,9</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3399,9</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217,4</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275,7</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2228,5</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6130,1</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232,1</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232,1</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3232,1</w:t>
            </w:r>
          </w:p>
        </w:tc>
      </w:tr>
      <w:tr w:rsidR="00CA2DD5" w:rsidRPr="00CA2DD5" w:rsidTr="00CA2DD5">
        <w:trPr>
          <w:trHeight w:val="315"/>
        </w:trPr>
        <w:tc>
          <w:tcPr>
            <w:tcW w:w="1135" w:type="dxa"/>
            <w:vMerge/>
            <w:tcBorders>
              <w:top w:val="nil"/>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местный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2661,6</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1418,7</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2192,6</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2839,3</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631,8</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125,8</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167,8</w:t>
            </w:r>
          </w:p>
        </w:tc>
      </w:tr>
      <w:tr w:rsidR="00CA2DD5" w:rsidRPr="00CA2DD5" w:rsidTr="00CA2DD5">
        <w:trPr>
          <w:trHeight w:val="391"/>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3.1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"Развитие сети уличного освещения"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color w:val="000000"/>
                <w:kern w:val="1"/>
                <w:sz w:val="20"/>
                <w:szCs w:val="20"/>
                <w:lang w:eastAsia="ar-SA"/>
              </w:rPr>
              <w:t>всего, в том числе:</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989,7</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1055,9</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1197,7</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1022,9</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677,9</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307,9</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307,9</w:t>
            </w:r>
          </w:p>
        </w:tc>
      </w:tr>
      <w:tr w:rsidR="00CA2DD5" w:rsidRPr="00CA2DD5" w:rsidTr="00CA2DD5">
        <w:trPr>
          <w:trHeight w:val="300"/>
        </w:trPr>
        <w:tc>
          <w:tcPr>
            <w:tcW w:w="1135"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single" w:sz="4" w:space="0" w:color="auto"/>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217,4</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275,7</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540,9</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150,3</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232,1</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232,1</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232,1</w:t>
            </w:r>
          </w:p>
        </w:tc>
      </w:tr>
      <w:tr w:rsidR="00CA2DD5" w:rsidRPr="00CA2DD5" w:rsidTr="00CA2DD5">
        <w:trPr>
          <w:trHeight w:val="405"/>
        </w:trPr>
        <w:tc>
          <w:tcPr>
            <w:tcW w:w="11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местный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772,3</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780,2</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656,8</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872,6</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445,8</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75,8</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75,8</w:t>
            </w:r>
          </w:p>
        </w:tc>
      </w:tr>
      <w:tr w:rsidR="00CA2DD5" w:rsidRPr="00CA2DD5" w:rsidTr="00CA2DD5">
        <w:trPr>
          <w:trHeight w:val="405"/>
        </w:trPr>
        <w:tc>
          <w:tcPr>
            <w:tcW w:w="1135" w:type="dxa"/>
            <w:vMerge w:val="restart"/>
            <w:tcBorders>
              <w:top w:val="single" w:sz="4" w:space="0" w:color="auto"/>
              <w:left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3.2</w:t>
            </w:r>
          </w:p>
        </w:tc>
        <w:tc>
          <w:tcPr>
            <w:tcW w:w="1275" w:type="dxa"/>
            <w:tcBorders>
              <w:top w:val="single" w:sz="4" w:space="0" w:color="auto"/>
              <w:left w:val="single" w:sz="4" w:space="0" w:color="auto"/>
              <w:bottom w:val="nil"/>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всего, в том числе:</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167,0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90,2</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1674,2</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29,1</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3042,0</w:t>
            </w:r>
          </w:p>
        </w:tc>
      </w:tr>
      <w:tr w:rsidR="00CA2DD5" w:rsidRPr="00CA2DD5" w:rsidTr="00CA2DD5">
        <w:trPr>
          <w:trHeight w:val="405"/>
        </w:trPr>
        <w:tc>
          <w:tcPr>
            <w:tcW w:w="1135" w:type="dxa"/>
            <w:vMerge/>
            <w:tcBorders>
              <w:left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tcBorders>
              <w:left w:val="single" w:sz="4" w:space="0" w:color="auto"/>
              <w:bottom w:val="nil"/>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405"/>
        </w:trPr>
        <w:tc>
          <w:tcPr>
            <w:tcW w:w="1135" w:type="dxa"/>
            <w:vMerge/>
            <w:tcBorders>
              <w:left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tcBorders>
              <w:left w:val="single" w:sz="4" w:space="0" w:color="auto"/>
              <w:bottom w:val="nil"/>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"Обращение с отходами, в том числе с твердыми коммунальными отходами"</w:t>
            </w: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1600,0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3000,0</w:t>
            </w:r>
          </w:p>
        </w:tc>
      </w:tr>
      <w:tr w:rsidR="00CA2DD5" w:rsidRPr="00CA2DD5" w:rsidTr="00CA2DD5">
        <w:trPr>
          <w:trHeight w:val="405"/>
        </w:trPr>
        <w:tc>
          <w:tcPr>
            <w:tcW w:w="1135" w:type="dxa"/>
            <w:vMerge/>
            <w:tcBorders>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tcBorders>
              <w:left w:val="single" w:sz="4" w:space="0" w:color="auto"/>
              <w:bottom w:val="nil"/>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местный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167,0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90,2</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74,2</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29,1</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42,0</w:t>
            </w:r>
          </w:p>
        </w:tc>
      </w:tr>
      <w:tr w:rsidR="00CA2DD5" w:rsidRPr="00CA2DD5" w:rsidTr="00CA2DD5">
        <w:trPr>
          <w:trHeight w:val="300"/>
        </w:trPr>
        <w:tc>
          <w:tcPr>
            <w:tcW w:w="113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3.3</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"Озеленение территории поселения"</w:t>
            </w: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всего, в том числе:</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0,5</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местный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0,5</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3.4</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"Содержание мест захоронения и ремонт военно-мемориальных объектов"</w:t>
            </w: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всего, в том числе:</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311,3</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124,9</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23,4</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26,4</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25,0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местный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311,3</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124,9</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23,4</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26,4</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25,0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3.5</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"Прочие мероприятия по благоустройству"</w:t>
            </w: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всего, в том числе:</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847,4</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30,8</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196,2</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139,6</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местный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847,4</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30,8</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196,2</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139,6</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val="restart"/>
            <w:tcBorders>
              <w:top w:val="nil"/>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3.6</w:t>
            </w:r>
          </w:p>
        </w:tc>
        <w:tc>
          <w:tcPr>
            <w:tcW w:w="1275" w:type="dxa"/>
            <w:vMerge w:val="restart"/>
            <w:tcBorders>
              <w:top w:val="nil"/>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"Организация электро-, тепло-, газо- и водоснабжения населения, водоотведения в пределах полномочий, установленных законодательством РФ"</w:t>
            </w: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всего, в том числе:</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562,9</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392,6</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1329,6</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7751,4</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50,0</w:t>
            </w:r>
          </w:p>
        </w:tc>
      </w:tr>
      <w:tr w:rsidR="00CA2DD5" w:rsidRPr="00CA2DD5" w:rsidTr="00CA2DD5">
        <w:trPr>
          <w:trHeight w:val="300"/>
        </w:trPr>
        <w:tc>
          <w:tcPr>
            <w:tcW w:w="1135" w:type="dxa"/>
            <w:vMerge/>
            <w:tcBorders>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87,6</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5979,8</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местный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562,9</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392,6</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1242,0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1771,6</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50,0</w:t>
            </w:r>
          </w:p>
        </w:tc>
      </w:tr>
      <w:tr w:rsidR="00CA2DD5" w:rsidRPr="00CA2DD5" w:rsidTr="00CA2DD5">
        <w:trPr>
          <w:trHeight w:val="415"/>
        </w:trPr>
        <w:tc>
          <w:tcPr>
            <w:tcW w:w="1135" w:type="dxa"/>
            <w:vMerge w:val="restart"/>
            <w:tcBorders>
              <w:top w:val="nil"/>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3.7</w:t>
            </w:r>
          </w:p>
        </w:tc>
        <w:tc>
          <w:tcPr>
            <w:tcW w:w="1275" w:type="dxa"/>
            <w:vMerge w:val="restart"/>
            <w:tcBorders>
              <w:top w:val="nil"/>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Создание условий для массового отдыха жителей сельского </w:t>
            </w:r>
            <w:r w:rsidRPr="00CA2DD5">
              <w:rPr>
                <w:rFonts w:ascii="Times New Roman" w:eastAsia="Times New Roman" w:hAnsi="Times New Roman" w:cs="Times New Roman"/>
                <w:kern w:val="1"/>
                <w:sz w:val="20"/>
                <w:szCs w:val="20"/>
                <w:lang w:eastAsia="ar-SA"/>
              </w:rPr>
              <w:lastRenderedPageBreak/>
              <w:t>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lastRenderedPageBreak/>
              <w:t>всего, в том числе:</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0,7</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0,5</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285"/>
        </w:trPr>
        <w:tc>
          <w:tcPr>
            <w:tcW w:w="1135" w:type="dxa"/>
            <w:vMerge/>
            <w:tcBorders>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single" w:sz="4" w:space="0" w:color="auto"/>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495"/>
        </w:trPr>
        <w:tc>
          <w:tcPr>
            <w:tcW w:w="1135" w:type="dxa"/>
            <w:vMerge/>
            <w:tcBorders>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single" w:sz="4" w:space="0" w:color="auto"/>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1146"/>
        </w:trPr>
        <w:tc>
          <w:tcPr>
            <w:tcW w:w="1135" w:type="dxa"/>
            <w:vMerge/>
            <w:tcBorders>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местный бюджет</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single" w:sz="4" w:space="0" w:color="auto"/>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Подпрограмма 4</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Развитие культуры, физической культуры и спорта сельского поселения </w:t>
            </w: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t>всего, в том числе:</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2841,0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2433,5</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2721,1</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2543,7</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2759,0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950,8</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950,8</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182,0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местный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2659,0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2433,5</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2721,1</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2543,7</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2759,0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950,8</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950,8</w:t>
            </w:r>
          </w:p>
        </w:tc>
      </w:tr>
      <w:tr w:rsidR="00CA2DD5" w:rsidRPr="00CA2DD5" w:rsidTr="00CA2DD5">
        <w:trPr>
          <w:trHeight w:val="525"/>
        </w:trPr>
        <w:tc>
          <w:tcPr>
            <w:tcW w:w="1135" w:type="dxa"/>
            <w:vMerge w:val="restart"/>
            <w:tcBorders>
              <w:top w:val="nil"/>
              <w:left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4.1</w:t>
            </w:r>
          </w:p>
        </w:tc>
        <w:tc>
          <w:tcPr>
            <w:tcW w:w="1275" w:type="dxa"/>
            <w:vMerge w:val="restart"/>
            <w:tcBorders>
              <w:top w:val="nil"/>
              <w:left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Организация и проведение мероприятий, направленных на организацию досуга населения Нижнекаменского сельского поселения, повышение качества проводимых мероприятий, обеспечение условий для творчества и инновационной деятельности</w:t>
            </w: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color w:val="000000"/>
                <w:kern w:val="1"/>
                <w:sz w:val="20"/>
                <w:szCs w:val="20"/>
                <w:lang w:eastAsia="ar-SA"/>
              </w:rPr>
              <w:t>всего, в том числе:</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2841,0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2433,5</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2721,1</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2543,7</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2759,0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950,8</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950,8</w:t>
            </w:r>
          </w:p>
        </w:tc>
      </w:tr>
      <w:tr w:rsidR="00CA2DD5" w:rsidRPr="00CA2DD5" w:rsidTr="00CA2DD5">
        <w:trPr>
          <w:trHeight w:val="300"/>
        </w:trPr>
        <w:tc>
          <w:tcPr>
            <w:tcW w:w="1135" w:type="dxa"/>
            <w:vMerge/>
            <w:tcBorders>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single" w:sz="4" w:space="0" w:color="auto"/>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r w:rsidRPr="00CA2DD5">
              <w:rPr>
                <w:rFonts w:ascii="Times New Roman" w:eastAsia="Times New Roman" w:hAnsi="Times New Roman" w:cs="Times New Roman"/>
                <w:kern w:val="1"/>
                <w:sz w:val="20"/>
                <w:szCs w:val="20"/>
                <w:lang w:eastAsia="ru-RU"/>
              </w:rPr>
              <w:t>182,0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ru-RU"/>
              </w:rPr>
            </w:pPr>
          </w:p>
        </w:tc>
        <w:tc>
          <w:tcPr>
            <w:tcW w:w="993"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1098"/>
        </w:trPr>
        <w:tc>
          <w:tcPr>
            <w:tcW w:w="1135" w:type="dxa"/>
            <w:vMerge/>
            <w:tcBorders>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left w:val="single" w:sz="4" w:space="0" w:color="auto"/>
              <w:bottom w:val="nil"/>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местный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2659,0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2433,5</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2721,1</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2543,7</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2759,0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950,8</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950,8</w:t>
            </w:r>
          </w:p>
        </w:tc>
      </w:tr>
      <w:tr w:rsidR="00CA2DD5" w:rsidRPr="00CA2DD5" w:rsidTr="00CA2DD5">
        <w:trPr>
          <w:trHeight w:val="300"/>
        </w:trPr>
        <w:tc>
          <w:tcPr>
            <w:tcW w:w="1135" w:type="dxa"/>
            <w:vMerge w:val="restart"/>
            <w:tcBorders>
              <w:top w:val="nil"/>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Подпрограмма 5</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Защита населения и территории сельского </w:t>
            </w:r>
            <w:r w:rsidRPr="00CA2DD5">
              <w:rPr>
                <w:rFonts w:ascii="Times New Roman" w:eastAsia="Times New Roman" w:hAnsi="Times New Roman" w:cs="Times New Roman"/>
                <w:kern w:val="1"/>
                <w:sz w:val="20"/>
                <w:szCs w:val="20"/>
                <w:lang w:eastAsia="ar-SA"/>
              </w:rPr>
              <w:lastRenderedPageBreak/>
              <w:t>поселения от чрезвычайных ситуаций, обеспечение пожарной безопасности и безопасности людей на водных объектах</w:t>
            </w: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color w:val="000000"/>
                <w:kern w:val="1"/>
                <w:sz w:val="20"/>
                <w:szCs w:val="20"/>
                <w:lang w:eastAsia="ar-SA"/>
              </w:rPr>
            </w:pPr>
            <w:r w:rsidRPr="00CA2DD5">
              <w:rPr>
                <w:rFonts w:ascii="Times New Roman" w:eastAsia="Times New Roman" w:hAnsi="Times New Roman" w:cs="Times New Roman"/>
                <w:color w:val="000000"/>
                <w:kern w:val="1"/>
                <w:sz w:val="20"/>
                <w:szCs w:val="20"/>
                <w:lang w:eastAsia="ar-SA"/>
              </w:rPr>
              <w:lastRenderedPageBreak/>
              <w:t>всего, в том числе:</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54,0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224,0</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127,0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0,8</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0,9</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top w:val="nil"/>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местный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54,0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224,0</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127,0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0,8</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0,9</w:t>
            </w:r>
          </w:p>
        </w:tc>
      </w:tr>
      <w:tr w:rsidR="00CA2DD5" w:rsidRPr="00CA2DD5" w:rsidTr="00CA2DD5">
        <w:trPr>
          <w:trHeight w:val="300"/>
        </w:trPr>
        <w:tc>
          <w:tcPr>
            <w:tcW w:w="1135" w:type="dxa"/>
            <w:vMerge w:val="restart"/>
            <w:tcBorders>
              <w:top w:val="nil"/>
              <w:left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 том числе:</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5.1</w:t>
            </w:r>
          </w:p>
        </w:tc>
        <w:tc>
          <w:tcPr>
            <w:tcW w:w="1275" w:type="dxa"/>
            <w:vMerge w:val="restart"/>
            <w:tcBorders>
              <w:top w:val="nil"/>
              <w:left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Защита населения и территории сельского поселения от чрезвычайных ситуаций, обеспечение пожарной безопасности и безопасности людей на водных объектах</w:t>
            </w: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CA2DD5">
        <w:trPr>
          <w:trHeight w:val="300"/>
        </w:trPr>
        <w:tc>
          <w:tcPr>
            <w:tcW w:w="1135" w:type="dxa"/>
            <w:vMerge/>
            <w:tcBorders>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color w:val="000000"/>
                <w:kern w:val="1"/>
                <w:sz w:val="20"/>
                <w:szCs w:val="20"/>
                <w:lang w:eastAsia="ar-SA"/>
              </w:rPr>
              <w:t>всего, в том числе:</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54,0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224,0</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127,0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0,8</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0,9</w:t>
            </w:r>
          </w:p>
        </w:tc>
      </w:tr>
      <w:tr w:rsidR="00CA2DD5" w:rsidRPr="00CA2DD5" w:rsidTr="00CA2DD5">
        <w:trPr>
          <w:trHeight w:val="300"/>
        </w:trPr>
        <w:tc>
          <w:tcPr>
            <w:tcW w:w="1135" w:type="dxa"/>
            <w:vMerge/>
            <w:tcBorders>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федеральный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left w:val="single" w:sz="4" w:space="0" w:color="auto"/>
              <w:right w:val="single" w:sz="4" w:space="0" w:color="auto"/>
            </w:tcBorders>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областной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CA2DD5">
        <w:trPr>
          <w:trHeight w:val="300"/>
        </w:trPr>
        <w:tc>
          <w:tcPr>
            <w:tcW w:w="1135" w:type="dxa"/>
            <w:vMerge/>
            <w:tcBorders>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275" w:type="dxa"/>
            <w:vMerge/>
            <w:tcBorders>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417" w:type="dxa"/>
            <w:tcBorders>
              <w:top w:val="nil"/>
              <w:left w:val="nil"/>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местный бюджет</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54,0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224,0</w:t>
            </w:r>
          </w:p>
        </w:tc>
        <w:tc>
          <w:tcPr>
            <w:tcW w:w="993"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127,0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c>
          <w:tcPr>
            <w:tcW w:w="992"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w:t>
            </w:r>
          </w:p>
        </w:tc>
        <w:tc>
          <w:tcPr>
            <w:tcW w:w="851" w:type="dxa"/>
            <w:tcBorders>
              <w:top w:val="nil"/>
              <w:left w:val="nil"/>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0,8</w:t>
            </w:r>
          </w:p>
        </w:tc>
        <w:tc>
          <w:tcPr>
            <w:tcW w:w="850" w:type="dxa"/>
            <w:tcBorders>
              <w:top w:val="nil"/>
              <w:left w:val="nil"/>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0,9</w:t>
            </w:r>
          </w:p>
        </w:tc>
      </w:tr>
    </w:tbl>
    <w:p w:rsidR="00CA2DD5" w:rsidRDefault="00CA2DD5" w:rsidP="00CA2DD5">
      <w:pPr>
        <w:suppressAutoHyphens/>
        <w:spacing w:after="0" w:line="240" w:lineRule="auto"/>
        <w:ind w:left="7797"/>
        <w:jc w:val="right"/>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ind w:left="7797"/>
        <w:jc w:val="right"/>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Приложение 4</w:t>
      </w:r>
    </w:p>
    <w:p w:rsidR="00CA2DD5" w:rsidRPr="00CA2DD5" w:rsidRDefault="00CA2DD5" w:rsidP="00CA2DD5">
      <w:pPr>
        <w:suppressAutoHyphens/>
        <w:spacing w:after="0" w:line="240" w:lineRule="auto"/>
        <w:ind w:left="7230"/>
        <w:jc w:val="right"/>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к муниципальной программе Нижнекаменского сельского поселения</w:t>
      </w:r>
    </w:p>
    <w:p w:rsidR="00CA2DD5" w:rsidRPr="00CA2DD5" w:rsidRDefault="00CA2DD5" w:rsidP="00CA2DD5">
      <w:pPr>
        <w:suppressAutoHyphens/>
        <w:spacing w:after="0" w:line="240" w:lineRule="auto"/>
        <w:ind w:left="7797"/>
        <w:jc w:val="right"/>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«Муниципальное управление, гражданское общество и </w:t>
      </w:r>
    </w:p>
    <w:p w:rsidR="00CA2DD5" w:rsidRPr="00CA2DD5" w:rsidRDefault="00CA2DD5" w:rsidP="00CA2DD5">
      <w:pPr>
        <w:suppressAutoHyphens/>
        <w:spacing w:after="0" w:line="240" w:lineRule="auto"/>
        <w:ind w:left="7797"/>
        <w:jc w:val="right"/>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развитие сельского поселения»</w:t>
      </w:r>
    </w:p>
    <w:p w:rsidR="00CA2DD5" w:rsidRPr="00CA2DD5" w:rsidRDefault="00CA2DD5" w:rsidP="00CA2DD5">
      <w:pPr>
        <w:suppressAutoHyphens/>
        <w:spacing w:after="0" w:line="240" w:lineRule="auto"/>
        <w:ind w:left="7797"/>
        <w:jc w:val="center"/>
        <w:rPr>
          <w:rFonts w:ascii="Times New Roman" w:eastAsia="Times New Roman" w:hAnsi="Times New Roman" w:cs="Times New Roman"/>
          <w:kern w:val="1"/>
          <w:sz w:val="20"/>
          <w:szCs w:val="20"/>
          <w:lang w:eastAsia="ar-SA"/>
        </w:rPr>
      </w:pPr>
    </w:p>
    <w:tbl>
      <w:tblPr>
        <w:tblW w:w="15282" w:type="dxa"/>
        <w:tblInd w:w="-432" w:type="dxa"/>
        <w:tblLayout w:type="fixed"/>
        <w:tblLook w:val="0000" w:firstRow="0" w:lastRow="0" w:firstColumn="0" w:lastColumn="0" w:noHBand="0" w:noVBand="0"/>
      </w:tblPr>
      <w:tblGrid>
        <w:gridCol w:w="680"/>
        <w:gridCol w:w="14602"/>
      </w:tblGrid>
      <w:tr w:rsidR="00CA2DD5" w:rsidRPr="00CA2DD5" w:rsidTr="000549C8">
        <w:trPr>
          <w:trHeight w:val="975"/>
        </w:trPr>
        <w:tc>
          <w:tcPr>
            <w:tcW w:w="680" w:type="dxa"/>
            <w:tcBorders>
              <w:top w:val="nil"/>
              <w:left w:val="nil"/>
              <w:bottom w:val="nil"/>
              <w:right w:val="nil"/>
            </w:tcBorders>
            <w:shd w:val="clear" w:color="auto" w:fill="auto"/>
            <w:noWrap/>
            <w:vAlign w:val="bottom"/>
          </w:tcPr>
          <w:p w:rsidR="00CA2DD5" w:rsidRPr="00CA2DD5" w:rsidRDefault="00CA2DD5" w:rsidP="00CA2DD5">
            <w:pPr>
              <w:suppressAutoHyphens/>
              <w:spacing w:after="0" w:line="240" w:lineRule="auto"/>
              <w:outlineLvl w:val="0"/>
              <w:rPr>
                <w:rFonts w:ascii="Times New Roman" w:eastAsia="Times New Roman" w:hAnsi="Times New Roman" w:cs="Times New Roman"/>
                <w:kern w:val="1"/>
                <w:sz w:val="20"/>
                <w:szCs w:val="20"/>
                <w:lang w:eastAsia="ar-SA"/>
              </w:rPr>
            </w:pPr>
          </w:p>
        </w:tc>
        <w:tc>
          <w:tcPr>
            <w:tcW w:w="14602" w:type="dxa"/>
            <w:tcBorders>
              <w:top w:val="nil"/>
              <w:left w:val="nil"/>
              <w:bottom w:val="nil"/>
              <w:right w:val="nil"/>
            </w:tcBorders>
            <w:shd w:val="clear" w:color="auto" w:fill="auto"/>
            <w:vAlign w:val="center"/>
          </w:tcPr>
          <w:p w:rsidR="00CA2DD5" w:rsidRPr="00CA2DD5" w:rsidRDefault="00CA2DD5" w:rsidP="00CA2DD5">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План реализации муниципальной программы Нижнекаменского сельского поселения «Муниципальное управление, гражданское общество и развитие сельского поселения» на 2024 год</w:t>
            </w:r>
          </w:p>
        </w:tc>
      </w:tr>
    </w:tbl>
    <w:p w:rsidR="00CA2DD5" w:rsidRPr="00CA2DD5" w:rsidRDefault="00CA2DD5" w:rsidP="00CA2DD5">
      <w:pPr>
        <w:suppressAutoHyphens/>
        <w:spacing w:after="0" w:line="240" w:lineRule="auto"/>
        <w:ind w:left="7797"/>
        <w:jc w:val="center"/>
        <w:rPr>
          <w:rFonts w:ascii="Times New Roman" w:eastAsia="Times New Roman" w:hAnsi="Times New Roman" w:cs="Times New Roman"/>
          <w:kern w:val="1"/>
          <w:sz w:val="20"/>
          <w:szCs w:val="20"/>
          <w:lang w:eastAsia="ar-SA"/>
        </w:rPr>
      </w:pPr>
    </w:p>
    <w:tbl>
      <w:tblPr>
        <w:tblW w:w="10960" w:type="dxa"/>
        <w:tblInd w:w="-459" w:type="dxa"/>
        <w:tblLayout w:type="fixed"/>
        <w:tblLook w:val="0000" w:firstRow="0" w:lastRow="0" w:firstColumn="0" w:lastColumn="0" w:noHBand="0" w:noVBand="0"/>
      </w:tblPr>
      <w:tblGrid>
        <w:gridCol w:w="540"/>
        <w:gridCol w:w="1162"/>
        <w:gridCol w:w="1446"/>
        <w:gridCol w:w="1276"/>
        <w:gridCol w:w="992"/>
        <w:gridCol w:w="851"/>
        <w:gridCol w:w="1559"/>
        <w:gridCol w:w="1796"/>
        <w:gridCol w:w="1338"/>
      </w:tblGrid>
      <w:tr w:rsidR="00CA2DD5" w:rsidRPr="00CA2DD5" w:rsidTr="00DD44D0">
        <w:trPr>
          <w:trHeight w:val="30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 </w:t>
            </w:r>
            <w:r w:rsidRPr="00CA2DD5">
              <w:rPr>
                <w:rFonts w:ascii="Times New Roman" w:eastAsia="Times New Roman" w:hAnsi="Times New Roman" w:cs="Times New Roman"/>
                <w:kern w:val="1"/>
                <w:sz w:val="20"/>
                <w:szCs w:val="20"/>
                <w:lang w:eastAsia="ar-SA"/>
              </w:rPr>
              <w:br/>
              <w:t>п/п</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Статус</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Наименование </w:t>
            </w:r>
            <w:r w:rsidRPr="00CA2DD5">
              <w:rPr>
                <w:rFonts w:ascii="Times New Roman" w:eastAsia="Times New Roman" w:hAnsi="Times New Roman" w:cs="Times New Roman"/>
                <w:kern w:val="1"/>
                <w:sz w:val="20"/>
                <w:szCs w:val="20"/>
                <w:lang w:eastAsia="ar-SA"/>
              </w:rPr>
              <w:lastRenderedPageBreak/>
              <w:t>муниципальной программы, подпрограммы, основного мероприятия,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 xml:space="preserve">Исполнитель </w:t>
            </w:r>
            <w:r w:rsidRPr="00CA2DD5">
              <w:rPr>
                <w:rFonts w:ascii="Times New Roman" w:eastAsia="Times New Roman" w:hAnsi="Times New Roman" w:cs="Times New Roman"/>
                <w:kern w:val="1"/>
                <w:sz w:val="20"/>
                <w:szCs w:val="20"/>
                <w:lang w:eastAsia="ar-SA"/>
              </w:rPr>
              <w:lastRenderedPageBreak/>
              <w:t>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Срок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outlineLvl w:val="0"/>
              <w:rPr>
                <w:rFonts w:ascii="Times New Roman" w:eastAsia="Times New Roman" w:hAnsi="Times New Roman" w:cs="Times New Roman"/>
                <w:kern w:val="1"/>
                <w:sz w:val="20"/>
                <w:szCs w:val="20"/>
                <w:lang w:eastAsia="ar-SA"/>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Ожидаемый непосредствен</w:t>
            </w:r>
            <w:r w:rsidRPr="00CA2DD5">
              <w:rPr>
                <w:rFonts w:ascii="Times New Roman" w:eastAsia="Times New Roman" w:hAnsi="Times New Roman" w:cs="Times New Roman"/>
                <w:kern w:val="1"/>
                <w:sz w:val="20"/>
                <w:szCs w:val="20"/>
                <w:lang w:eastAsia="ar-SA"/>
              </w:rPr>
              <w:lastRenderedPageBreak/>
              <w:t>ный результат (краткое описание) от реализации подпрограммы, основного мероприятия, мероприятия в очередном финансовом году</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 xml:space="preserve">Код бюджетной класси-фикации </w:t>
            </w:r>
            <w:r w:rsidRPr="00CA2DD5">
              <w:rPr>
                <w:rFonts w:ascii="Times New Roman" w:eastAsia="Times New Roman" w:hAnsi="Times New Roman" w:cs="Times New Roman"/>
                <w:kern w:val="1"/>
                <w:sz w:val="20"/>
                <w:szCs w:val="20"/>
                <w:lang w:eastAsia="ar-SA"/>
              </w:rPr>
              <w:lastRenderedPageBreak/>
              <w:t>(местный</w:t>
            </w:r>
            <w:r w:rsidRPr="00CA2DD5">
              <w:rPr>
                <w:rFonts w:ascii="Times New Roman" w:eastAsia="Times New Roman" w:hAnsi="Times New Roman" w:cs="Times New Roman"/>
                <w:kern w:val="1"/>
                <w:sz w:val="20"/>
                <w:szCs w:val="20"/>
                <w:lang w:eastAsia="ar-SA"/>
              </w:rPr>
              <w:br/>
              <w:t>бюджет)</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Расходы, предусмотре</w:t>
            </w:r>
            <w:r w:rsidRPr="00CA2DD5">
              <w:rPr>
                <w:rFonts w:ascii="Times New Roman" w:eastAsia="Times New Roman" w:hAnsi="Times New Roman" w:cs="Times New Roman"/>
                <w:kern w:val="1"/>
                <w:sz w:val="20"/>
                <w:szCs w:val="20"/>
                <w:lang w:eastAsia="ar-SA"/>
              </w:rPr>
              <w:lastRenderedPageBreak/>
              <w:t>нные решением представительного органа местного самоуправления о местном бюджете на год</w:t>
            </w:r>
          </w:p>
        </w:tc>
      </w:tr>
      <w:tr w:rsidR="00CA2DD5" w:rsidRPr="00CA2DD5" w:rsidTr="00DD44D0">
        <w:trPr>
          <w:trHeight w:val="315"/>
        </w:trPr>
        <w:tc>
          <w:tcPr>
            <w:tcW w:w="540"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62"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46"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начала </w:t>
            </w:r>
            <w:r w:rsidRPr="00CA2DD5">
              <w:rPr>
                <w:rFonts w:ascii="Times New Roman" w:eastAsia="Times New Roman" w:hAnsi="Times New Roman" w:cs="Times New Roman"/>
                <w:kern w:val="1"/>
                <w:sz w:val="20"/>
                <w:szCs w:val="20"/>
                <w:lang w:eastAsia="ar-SA"/>
              </w:rPr>
              <w:lastRenderedPageBreak/>
              <w:t>реализации</w:t>
            </w:r>
            <w:r w:rsidRPr="00CA2DD5">
              <w:rPr>
                <w:rFonts w:ascii="Times New Roman" w:eastAsia="Times New Roman" w:hAnsi="Times New Roman" w:cs="Times New Roman"/>
                <w:kern w:val="1"/>
                <w:sz w:val="20"/>
                <w:szCs w:val="20"/>
                <w:lang w:eastAsia="ar-SA"/>
              </w:rPr>
              <w:br/>
              <w:t>мероприятия в очередном финансовом году</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оконча</w:t>
            </w:r>
            <w:r w:rsidRPr="00CA2DD5">
              <w:rPr>
                <w:rFonts w:ascii="Times New Roman" w:eastAsia="Times New Roman" w:hAnsi="Times New Roman" w:cs="Times New Roman"/>
                <w:kern w:val="1"/>
                <w:sz w:val="20"/>
                <w:szCs w:val="20"/>
                <w:lang w:eastAsia="ar-SA"/>
              </w:rPr>
              <w:lastRenderedPageBreak/>
              <w:t>ния реализации</w:t>
            </w:r>
            <w:r w:rsidRPr="00CA2DD5">
              <w:rPr>
                <w:rFonts w:ascii="Times New Roman" w:eastAsia="Times New Roman" w:hAnsi="Times New Roman" w:cs="Times New Roman"/>
                <w:kern w:val="1"/>
                <w:sz w:val="20"/>
                <w:szCs w:val="20"/>
                <w:lang w:eastAsia="ar-SA"/>
              </w:rPr>
              <w:br/>
              <w:t>мероприятия</w:t>
            </w:r>
            <w:r w:rsidRPr="00CA2DD5">
              <w:rPr>
                <w:rFonts w:ascii="Times New Roman" w:eastAsia="Times New Roman" w:hAnsi="Times New Roman" w:cs="Times New Roman"/>
                <w:kern w:val="1"/>
                <w:sz w:val="20"/>
                <w:szCs w:val="20"/>
                <w:lang w:eastAsia="ar-SA"/>
              </w:rPr>
              <w:br/>
              <w:t>в очередном финансовом году</w:t>
            </w:r>
          </w:p>
        </w:tc>
        <w:tc>
          <w:tcPr>
            <w:tcW w:w="1559"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796"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DD44D0">
        <w:trPr>
          <w:trHeight w:val="3045"/>
        </w:trPr>
        <w:tc>
          <w:tcPr>
            <w:tcW w:w="540"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162"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446"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796"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tc>
      </w:tr>
      <w:tr w:rsidR="00CA2DD5" w:rsidRPr="00CA2DD5" w:rsidTr="00DD44D0">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1</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w:t>
            </w: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8</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outlineLvl w:val="0"/>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w:t>
            </w:r>
          </w:p>
        </w:tc>
      </w:tr>
      <w:tr w:rsidR="00CA2DD5" w:rsidRPr="00CA2DD5" w:rsidTr="00DD44D0">
        <w:trPr>
          <w:trHeight w:val="84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Муниципальная программа Таловского муниципального района</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«Муниципальное управление, гражданское общество и развитие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Администрация Нижнекаменского сельского поселения Таловского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х</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х</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bCs/>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FFFFFF"/>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bCs/>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31459,7</w:t>
            </w:r>
          </w:p>
        </w:tc>
      </w:tr>
      <w:tr w:rsidR="00CA2DD5" w:rsidRPr="00CA2DD5" w:rsidTr="00DD44D0">
        <w:trPr>
          <w:trHeight w:val="269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Подпрограмма 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«Муниципальное управление и развитие сельского поселения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Глава Нижнекаменского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повышение эффективности использования муниципального имущества и увеличение поступления доходов в местный бюджет</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7894,7</w:t>
            </w:r>
          </w:p>
        </w:tc>
      </w:tr>
      <w:tr w:rsidR="00CA2DD5" w:rsidRPr="00CA2DD5" w:rsidTr="00DD44D0">
        <w:trPr>
          <w:trHeight w:val="3099"/>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1.1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Функционирование высшего должностного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Глава Нижнекаменского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повышение эффективности использования муниципального имущества и увеличение поступления доходов в местный бюджет</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914 01 02 01 1 01 92020 100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1241,7</w:t>
            </w:r>
          </w:p>
        </w:tc>
      </w:tr>
      <w:tr w:rsidR="00CA2DD5" w:rsidRPr="00CA2DD5" w:rsidTr="00DD44D0">
        <w:trPr>
          <w:trHeight w:val="3099"/>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1.2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1.2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Управление в сфере функции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Глава Нижнекаменского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914 01 04 01 1 02 92010 100; 914 01 04 01 1 02 92010 200; 914 01 04 01 1 02 92010 800</w:t>
            </w:r>
          </w:p>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914 01 04 01 1 02 79180 200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kern w:val="1"/>
                <w:sz w:val="20"/>
                <w:szCs w:val="20"/>
                <w:lang w:eastAsia="ar-SA"/>
              </w:rPr>
              <w:t>5162,5</w:t>
            </w:r>
          </w:p>
        </w:tc>
      </w:tr>
      <w:tr w:rsidR="00CA2DD5" w:rsidRPr="00CA2DD5" w:rsidTr="00DD44D0">
        <w:trPr>
          <w:trHeight w:val="26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1.3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Глава Нижнекаменского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914 02 03 01 1 03 51180 100; 914 02 03 01 1 03 51180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136,2</w:t>
            </w:r>
          </w:p>
        </w:tc>
      </w:tr>
      <w:tr w:rsidR="00CA2DD5" w:rsidRPr="00CA2DD5" w:rsidTr="00DD44D0">
        <w:trPr>
          <w:trHeight w:val="26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1.4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1.4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Выполнение других обязательств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Глава Нижнекаменского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914 01 13 01 1 04 90200 200; 914 01 13 01 1 04 90300 800</w:t>
            </w:r>
          </w:p>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val="en-US" w:eastAsia="ar-SA"/>
              </w:rPr>
            </w:pPr>
            <w:r w:rsidRPr="00CA2DD5">
              <w:rPr>
                <w:rFonts w:ascii="Times New Roman" w:eastAsia="Times New Roman" w:hAnsi="Times New Roman" w:cs="Times New Roman"/>
                <w:iCs/>
                <w:kern w:val="1"/>
                <w:sz w:val="20"/>
                <w:szCs w:val="20"/>
                <w:lang w:eastAsia="ar-SA"/>
              </w:rPr>
              <w:t>914 01 13 01 1 04 90090 200; 914 04 12 01 1 04 91850 200;</w:t>
            </w:r>
          </w:p>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34,7</w:t>
            </w:r>
          </w:p>
        </w:tc>
      </w:tr>
      <w:tr w:rsidR="00CA2DD5" w:rsidRPr="00CA2DD5" w:rsidTr="00DD44D0">
        <w:trPr>
          <w:trHeight w:val="333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1.5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1.5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Социальная поддержка граждан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Глава Нижнекаменского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914 10 01 01 1 05 90470 300</w:t>
            </w:r>
          </w:p>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914 04 01 01 1 05 90810 200</w:t>
            </w:r>
          </w:p>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914 10 03 01 1 05 90490 200</w:t>
            </w:r>
          </w:p>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 xml:space="preserve">914 04 01 01 1 05 </w:t>
            </w:r>
            <w:r w:rsidRPr="00CA2DD5">
              <w:rPr>
                <w:rFonts w:ascii="Times New Roman" w:eastAsia="Times New Roman" w:hAnsi="Times New Roman" w:cs="Times New Roman"/>
                <w:iCs/>
                <w:kern w:val="1"/>
                <w:sz w:val="20"/>
                <w:szCs w:val="20"/>
                <w:lang w:val="en-US" w:eastAsia="ar-SA"/>
              </w:rPr>
              <w:t>S</w:t>
            </w:r>
            <w:r w:rsidRPr="00CA2DD5">
              <w:rPr>
                <w:rFonts w:ascii="Times New Roman" w:eastAsia="Times New Roman" w:hAnsi="Times New Roman" w:cs="Times New Roman"/>
                <w:iCs/>
                <w:kern w:val="1"/>
                <w:sz w:val="20"/>
                <w:szCs w:val="20"/>
                <w:lang w:eastAsia="ar-SA"/>
              </w:rPr>
              <w:t>8430 200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1319,6</w:t>
            </w:r>
          </w:p>
        </w:tc>
      </w:tr>
      <w:tr w:rsidR="00CA2DD5" w:rsidRPr="00CA2DD5" w:rsidTr="00DD44D0">
        <w:trPr>
          <w:trHeight w:val="333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lastRenderedPageBreak/>
              <w:t>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Подпрограмма 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«Развитие транспортной системы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Глава Нижнекаменского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12051,9</w:t>
            </w:r>
          </w:p>
        </w:tc>
      </w:tr>
      <w:tr w:rsidR="00CA2DD5" w:rsidRPr="00CA2DD5" w:rsidTr="00DD44D0">
        <w:trPr>
          <w:trHeight w:val="214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2.1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«Содержание муниципальных дорог»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Глава Нижнекаменского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Улучшение качества дорог местного значения</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914 04 09 01 2 01 91290 200</w:t>
            </w:r>
          </w:p>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val="en-US" w:eastAsia="ar-SA"/>
              </w:rPr>
            </w:pPr>
            <w:r w:rsidRPr="00CA2DD5">
              <w:rPr>
                <w:rFonts w:ascii="Times New Roman" w:eastAsia="Times New Roman" w:hAnsi="Times New Roman" w:cs="Times New Roman"/>
                <w:bCs/>
                <w:kern w:val="1"/>
                <w:sz w:val="20"/>
                <w:szCs w:val="20"/>
                <w:lang w:eastAsia="ar-SA"/>
              </w:rPr>
              <w:t xml:space="preserve">914 04 09 01 2 01 </w:t>
            </w:r>
            <w:r w:rsidRPr="00CA2DD5">
              <w:rPr>
                <w:rFonts w:ascii="Times New Roman" w:eastAsia="Times New Roman" w:hAnsi="Times New Roman" w:cs="Times New Roman"/>
                <w:bCs/>
                <w:kern w:val="1"/>
                <w:sz w:val="20"/>
                <w:szCs w:val="20"/>
                <w:lang w:val="en-US" w:eastAsia="ar-SA"/>
              </w:rPr>
              <w:t>S8850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12051,9</w:t>
            </w:r>
          </w:p>
        </w:tc>
      </w:tr>
      <w:tr w:rsidR="00CA2DD5" w:rsidRPr="00CA2DD5" w:rsidTr="00DD44D0">
        <w:trPr>
          <w:trHeight w:val="416"/>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Подпрограмма 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«Благоустройство населенных пунктов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Глава Нижнекаменского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iCs/>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iCs/>
                <w:kern w:val="1"/>
                <w:sz w:val="20"/>
                <w:szCs w:val="20"/>
                <w:lang w:eastAsia="ar-SA"/>
              </w:rPr>
            </w:pPr>
            <w:r w:rsidRPr="00CA2DD5">
              <w:rPr>
                <w:rFonts w:ascii="Times New Roman" w:eastAsia="Times New Roman" w:hAnsi="Times New Roman" w:cs="Times New Roman"/>
                <w:bCs/>
                <w:iCs/>
                <w:kern w:val="1"/>
                <w:sz w:val="20"/>
                <w:szCs w:val="20"/>
                <w:lang w:eastAsia="ar-SA"/>
              </w:rPr>
              <w:t>8969,4</w:t>
            </w:r>
          </w:p>
        </w:tc>
      </w:tr>
      <w:tr w:rsidR="00CA2DD5" w:rsidRPr="00CA2DD5" w:rsidTr="00DD44D0">
        <w:trPr>
          <w:trHeight w:val="416"/>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3.1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«Развитие сети уличного освещения»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Глава Нижнекаменского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Оснащение сетью уличного освещения большей территории</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914 05 03 01 3 01 90010 200;</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914 05 03 01 3 01 </w:t>
            </w:r>
            <w:r w:rsidRPr="00CA2DD5">
              <w:rPr>
                <w:rFonts w:ascii="Times New Roman" w:eastAsia="Times New Roman" w:hAnsi="Times New Roman" w:cs="Times New Roman"/>
                <w:kern w:val="1"/>
                <w:sz w:val="20"/>
                <w:szCs w:val="20"/>
                <w:lang w:val="en-US" w:eastAsia="ar-SA"/>
              </w:rPr>
              <w:t>S</w:t>
            </w:r>
            <w:r w:rsidRPr="00CA2DD5">
              <w:rPr>
                <w:rFonts w:ascii="Times New Roman" w:eastAsia="Times New Roman" w:hAnsi="Times New Roman" w:cs="Times New Roman"/>
                <w:kern w:val="1"/>
                <w:sz w:val="20"/>
                <w:szCs w:val="20"/>
                <w:lang w:eastAsia="ar-SA"/>
              </w:rPr>
              <w:t>8670 200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1022,9</w:t>
            </w:r>
          </w:p>
        </w:tc>
      </w:tr>
      <w:tr w:rsidR="00CA2DD5" w:rsidRPr="00CA2DD5" w:rsidTr="00DD44D0">
        <w:trPr>
          <w:trHeight w:val="416"/>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3.2</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"Обращение с отходами, в том числе с твердыми коммунальными отходами"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Глава Нижнекаменского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улучшение экологического состояния окружающей среды</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iCs/>
                <w:kern w:val="1"/>
                <w:sz w:val="20"/>
                <w:szCs w:val="20"/>
                <w:lang w:eastAsia="ar-SA"/>
              </w:rPr>
              <w:t>914 05 03 01 3 02 90020 200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29,1</w:t>
            </w:r>
          </w:p>
        </w:tc>
      </w:tr>
      <w:tr w:rsidR="00CA2DD5" w:rsidRPr="00CA2DD5" w:rsidTr="00DD44D0">
        <w:trPr>
          <w:trHeight w:val="416"/>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3.3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3.3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"Озеленение территории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Глава Нижнекаменского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Апрель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улучшение экологического состояния окружающей среды</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914 05 03 01 3 03 90030 200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0,0</w:t>
            </w:r>
          </w:p>
        </w:tc>
      </w:tr>
      <w:tr w:rsidR="00CA2DD5" w:rsidRPr="00CA2DD5" w:rsidTr="00DD44D0">
        <w:trPr>
          <w:trHeight w:val="416"/>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3.4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3.4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"Содержание мест захоронения и ремонт военно-мемориальных объектов"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Глава Нижнекаменского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Март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Апрель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Сохранение памятников культуры, военно-мемориальных объектов, мест захоронения</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914 05 03 01 3 04 90040 200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26,4</w:t>
            </w:r>
          </w:p>
        </w:tc>
      </w:tr>
      <w:tr w:rsidR="00CA2DD5" w:rsidRPr="00CA2DD5" w:rsidTr="00DD44D0">
        <w:trPr>
          <w:trHeight w:val="416"/>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3.5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«Прочие мероприятия по благоустройству»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Глава Нижнекаменского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Май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Август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создание условий для улучшения качества жизни населения</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914 05 03 01 3 05 90100 200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139,6</w:t>
            </w:r>
          </w:p>
        </w:tc>
      </w:tr>
      <w:tr w:rsidR="00CA2DD5" w:rsidRPr="00CA2DD5" w:rsidTr="00DD44D0">
        <w:trPr>
          <w:trHeight w:val="416"/>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3.6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3.6</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"Организация электро-, тепло-, газо- и водоснабжения населения, </w:t>
            </w:r>
            <w:r w:rsidRPr="00CA2DD5">
              <w:rPr>
                <w:rFonts w:ascii="Times New Roman" w:eastAsia="Times New Roman" w:hAnsi="Times New Roman" w:cs="Times New Roman"/>
                <w:kern w:val="1"/>
                <w:sz w:val="20"/>
                <w:szCs w:val="20"/>
                <w:lang w:eastAsia="ar-SA"/>
              </w:rPr>
              <w:lastRenderedPageBreak/>
              <w:t>водоотведения в пределах полномочий, установленных законодательством РФ"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Глава Нижнекаменского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iCs/>
                <w:kern w:val="1"/>
                <w:sz w:val="20"/>
                <w:szCs w:val="20"/>
                <w:lang w:eastAsia="ar-SA"/>
              </w:rPr>
            </w:pPr>
            <w:r w:rsidRPr="00CA2DD5">
              <w:rPr>
                <w:rFonts w:ascii="Times New Roman" w:eastAsia="Times New Roman" w:hAnsi="Times New Roman" w:cs="Times New Roman"/>
                <w:iCs/>
                <w:kern w:val="1"/>
                <w:sz w:val="20"/>
                <w:szCs w:val="20"/>
                <w:lang w:eastAsia="ar-SA"/>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создание условий для улучшения качества жизни населения</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914 05 03 01 3 06 90050 200</w:t>
            </w:r>
          </w:p>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 xml:space="preserve">914 05 05 01 3 06 </w:t>
            </w:r>
            <w:r w:rsidRPr="00CA2DD5">
              <w:rPr>
                <w:rFonts w:ascii="Times New Roman" w:eastAsia="Times New Roman" w:hAnsi="Times New Roman" w:cs="Times New Roman"/>
                <w:kern w:val="1"/>
                <w:sz w:val="20"/>
                <w:szCs w:val="20"/>
                <w:lang w:val="en-US" w:eastAsia="ar-SA"/>
              </w:rPr>
              <w:t>S</w:t>
            </w:r>
            <w:r w:rsidRPr="00CA2DD5">
              <w:rPr>
                <w:rFonts w:ascii="Times New Roman" w:eastAsia="Times New Roman" w:hAnsi="Times New Roman" w:cs="Times New Roman"/>
                <w:kern w:val="1"/>
                <w:sz w:val="20"/>
                <w:szCs w:val="20"/>
                <w:lang w:eastAsia="ar-SA"/>
              </w:rPr>
              <w:t>9780 400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7751,4</w:t>
            </w:r>
          </w:p>
        </w:tc>
      </w:tr>
      <w:tr w:rsidR="00CA2DD5" w:rsidRPr="00CA2DD5" w:rsidTr="00DD44D0">
        <w:trPr>
          <w:trHeight w:val="416"/>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3.7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3.7.</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Глава Нижнекаменского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Май</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Август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создание условий для улучшения качества жизни населения</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914 05 03 01 3 07 90070 200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r w:rsidR="00CA2DD5" w:rsidRPr="00CA2DD5" w:rsidTr="00DD44D0">
        <w:trPr>
          <w:trHeight w:val="416"/>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4</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Подпрограмма 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"Развитие культуры, физической культуры и спорта сельского поселения на 2017-2022г.гг."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Глава Нижнекаменского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2543,7</w:t>
            </w:r>
          </w:p>
        </w:tc>
      </w:tr>
      <w:tr w:rsidR="00CA2DD5" w:rsidRPr="00CA2DD5" w:rsidTr="00DD44D0">
        <w:trPr>
          <w:trHeight w:val="421"/>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4.1.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4.1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"Создание условий для организации досуга и обеспечения жителей сельского поселения услугами организаций культуры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Глава Нижнекаменского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24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Активное участие населения сельских населенных пунктов в культурной жизни Нижнекаменского сельского поселения, повышение интеллектуального и культурного уровня населения сельского поселения;</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914 08 01 01 4 01 90062 540; 914 08 01 01 4 01 90063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2543,7</w:t>
            </w:r>
          </w:p>
        </w:tc>
      </w:tr>
      <w:tr w:rsidR="00CA2DD5" w:rsidRPr="00CA2DD5" w:rsidTr="00DD44D0">
        <w:trPr>
          <w:trHeight w:val="421"/>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Подпрограмма 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 xml:space="preserve">"Защита населения и территории </w:t>
            </w:r>
            <w:r w:rsidRPr="00CA2DD5">
              <w:rPr>
                <w:rFonts w:ascii="Times New Roman" w:eastAsia="Times New Roman" w:hAnsi="Times New Roman" w:cs="Times New Roman"/>
                <w:bCs/>
                <w:kern w:val="1"/>
                <w:sz w:val="20"/>
                <w:szCs w:val="20"/>
                <w:lang w:eastAsia="ar-SA"/>
              </w:rPr>
              <w:lastRenderedPageBreak/>
              <w:t>сельского поселения от чрезвычайных ситуаций, обеспечение пожарной безопасности и безопасности людей на водных объектах на 2017-2022г.г."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 xml:space="preserve">Глава Нижнекаменского </w:t>
            </w:r>
            <w:r w:rsidRPr="00CA2DD5">
              <w:rPr>
                <w:rFonts w:ascii="Times New Roman" w:eastAsia="Times New Roman" w:hAnsi="Times New Roman" w:cs="Times New Roman"/>
                <w:kern w:val="1"/>
                <w:sz w:val="20"/>
                <w:szCs w:val="20"/>
                <w:lang w:eastAsia="ar-SA"/>
              </w:rPr>
              <w:lastRenderedPageBreak/>
              <w:t>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lastRenderedPageBreak/>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0,0</w:t>
            </w:r>
          </w:p>
        </w:tc>
      </w:tr>
      <w:tr w:rsidR="00CA2DD5" w:rsidRPr="00CA2DD5" w:rsidTr="00DD44D0">
        <w:trPr>
          <w:trHeight w:val="421"/>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lastRenderedPageBreak/>
              <w:t>5.1.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Основное мероприятие 5.1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bCs/>
                <w:kern w:val="1"/>
                <w:sz w:val="20"/>
                <w:szCs w:val="20"/>
                <w:lang w:eastAsia="ar-SA"/>
              </w:rPr>
            </w:pPr>
            <w:r w:rsidRPr="00CA2DD5">
              <w:rPr>
                <w:rFonts w:ascii="Times New Roman" w:eastAsia="Times New Roman" w:hAnsi="Times New Roman" w:cs="Times New Roman"/>
                <w:bCs/>
                <w:kern w:val="1"/>
                <w:sz w:val="20"/>
                <w:szCs w:val="20"/>
                <w:lang w:eastAsia="ar-SA"/>
              </w:rPr>
              <w:t>Защита населения и территории сельского поселения от чрезвычайных ситуаций, обеспечение пожарной безопасности и безопасности людей на водных объектах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Глава Нижнекаменского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Январь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Декабрь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подготовка и содержание в готовности необходимых сил и средств для защиты населения и территории сельского поселения от чрезвычайных ситуаций, обучение населения способам защиты и действиям в этих ситуациях</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914 0314 01 5 01 91430 200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A2DD5" w:rsidRPr="00CA2DD5" w:rsidRDefault="00CA2DD5" w:rsidP="00CA2DD5">
            <w:pPr>
              <w:suppressAutoHyphens/>
              <w:spacing w:after="0" w:line="240" w:lineRule="auto"/>
              <w:jc w:val="both"/>
              <w:rPr>
                <w:rFonts w:ascii="Times New Roman" w:eastAsia="Times New Roman" w:hAnsi="Times New Roman" w:cs="Times New Roman"/>
                <w:kern w:val="1"/>
                <w:sz w:val="20"/>
                <w:szCs w:val="20"/>
                <w:lang w:eastAsia="ar-SA"/>
              </w:rPr>
            </w:pPr>
            <w:r w:rsidRPr="00CA2DD5">
              <w:rPr>
                <w:rFonts w:ascii="Times New Roman" w:eastAsia="Times New Roman" w:hAnsi="Times New Roman" w:cs="Times New Roman"/>
                <w:kern w:val="1"/>
                <w:sz w:val="20"/>
                <w:szCs w:val="20"/>
                <w:lang w:eastAsia="ar-SA"/>
              </w:rPr>
              <w:t>0,0</w:t>
            </w:r>
          </w:p>
        </w:tc>
      </w:tr>
    </w:tbl>
    <w:p w:rsidR="00CA2DD5" w:rsidRPr="00CA2DD5" w:rsidRDefault="00CA2DD5" w:rsidP="00CA2DD5">
      <w:pPr>
        <w:suppressAutoHyphens/>
        <w:spacing w:after="0" w:line="240" w:lineRule="auto"/>
        <w:jc w:val="center"/>
        <w:rPr>
          <w:rFonts w:ascii="Times New Roman" w:eastAsia="Times New Roman" w:hAnsi="Times New Roman" w:cs="Times New Roman"/>
          <w:kern w:val="1"/>
          <w:sz w:val="20"/>
          <w:szCs w:val="20"/>
          <w:lang w:eastAsia="ar-SA"/>
        </w:rPr>
      </w:pPr>
    </w:p>
    <w:p w:rsidR="00CA2DD5" w:rsidRPr="00CA2DD5" w:rsidRDefault="00CA2DD5" w:rsidP="00CA2DD5">
      <w:pPr>
        <w:suppressAutoHyphens/>
        <w:spacing w:after="0" w:line="240" w:lineRule="auto"/>
        <w:rPr>
          <w:rFonts w:ascii="Times New Roman" w:eastAsia="Times New Roman" w:hAnsi="Times New Roman" w:cs="Times New Roman"/>
          <w:kern w:val="1"/>
          <w:sz w:val="20"/>
          <w:szCs w:val="20"/>
          <w:lang w:eastAsia="ar-SA"/>
        </w:rPr>
      </w:pPr>
    </w:p>
    <w:p w:rsidR="00AD23FD" w:rsidRPr="00AD23FD" w:rsidRDefault="00AD23FD" w:rsidP="00AD23FD">
      <w:pPr>
        <w:spacing w:after="0" w:line="240" w:lineRule="auto"/>
        <w:jc w:val="center"/>
        <w:rPr>
          <w:rFonts w:ascii="Times New Roman" w:eastAsia="Times New Roman" w:hAnsi="Times New Roman" w:cs="Times New Roman"/>
          <w:b/>
          <w:bCs/>
          <w:sz w:val="20"/>
          <w:szCs w:val="20"/>
          <w:lang w:eastAsia="ru-RU"/>
        </w:rPr>
      </w:pPr>
      <w:r w:rsidRPr="00AD23FD">
        <w:rPr>
          <w:rFonts w:ascii="Times New Roman" w:eastAsia="Times New Roman" w:hAnsi="Times New Roman" w:cs="Times New Roman"/>
          <w:b/>
          <w:bCs/>
          <w:noProof/>
          <w:sz w:val="20"/>
          <w:szCs w:val="20"/>
          <w:lang w:eastAsia="ru-RU"/>
        </w:rPr>
        <w:drawing>
          <wp:anchor distT="0" distB="0" distL="114300" distR="114300" simplePos="0" relativeHeight="251658752" behindDoc="1" locked="0" layoutInCell="1" allowOverlap="1" wp14:anchorId="2555129D" wp14:editId="4BB7D7B1">
            <wp:simplePos x="0" y="0"/>
            <wp:positionH relativeFrom="column">
              <wp:posOffset>2667000</wp:posOffset>
            </wp:positionH>
            <wp:positionV relativeFrom="paragraph">
              <wp:posOffset>28575</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lum bright="-18000" contrast="34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AD23FD" w:rsidRPr="00AD23FD" w:rsidRDefault="00AD23FD" w:rsidP="00AD23FD">
      <w:pPr>
        <w:spacing w:after="0" w:line="240" w:lineRule="auto"/>
        <w:jc w:val="center"/>
        <w:rPr>
          <w:rFonts w:ascii="Times New Roman" w:eastAsia="Times New Roman" w:hAnsi="Times New Roman" w:cs="Times New Roman"/>
          <w:b/>
          <w:bCs/>
          <w:sz w:val="20"/>
          <w:szCs w:val="20"/>
          <w:lang w:eastAsia="ru-RU"/>
        </w:rPr>
      </w:pPr>
    </w:p>
    <w:p w:rsidR="00AD23FD" w:rsidRPr="00AD23FD" w:rsidRDefault="00AD23FD" w:rsidP="00AD23FD">
      <w:pPr>
        <w:tabs>
          <w:tab w:val="left" w:pos="708"/>
          <w:tab w:val="center" w:pos="4677"/>
          <w:tab w:val="right" w:pos="9355"/>
        </w:tabs>
        <w:spacing w:after="0" w:line="240" w:lineRule="auto"/>
        <w:jc w:val="center"/>
        <w:rPr>
          <w:rFonts w:ascii="Times New Roman" w:eastAsia="Calibri" w:hAnsi="Times New Roman" w:cs="Times New Roman"/>
          <w:b/>
          <w:sz w:val="20"/>
          <w:szCs w:val="20"/>
        </w:rPr>
      </w:pPr>
    </w:p>
    <w:p w:rsidR="00AD23FD" w:rsidRDefault="00AD23FD" w:rsidP="00AD23FD">
      <w:pPr>
        <w:tabs>
          <w:tab w:val="left" w:pos="708"/>
          <w:tab w:val="center" w:pos="4677"/>
          <w:tab w:val="right" w:pos="9355"/>
        </w:tabs>
        <w:spacing w:after="0" w:line="240" w:lineRule="auto"/>
        <w:jc w:val="center"/>
        <w:rPr>
          <w:rFonts w:ascii="Times New Roman" w:eastAsia="Calibri" w:hAnsi="Times New Roman" w:cs="Times New Roman"/>
          <w:b/>
          <w:sz w:val="20"/>
          <w:szCs w:val="20"/>
        </w:rPr>
      </w:pPr>
    </w:p>
    <w:p w:rsidR="00AD23FD" w:rsidRDefault="00AD23FD" w:rsidP="00AD23FD">
      <w:pPr>
        <w:tabs>
          <w:tab w:val="left" w:pos="708"/>
          <w:tab w:val="center" w:pos="4677"/>
          <w:tab w:val="right" w:pos="9355"/>
        </w:tabs>
        <w:spacing w:after="0" w:line="240" w:lineRule="auto"/>
        <w:jc w:val="center"/>
        <w:rPr>
          <w:rFonts w:ascii="Times New Roman" w:eastAsia="Calibri" w:hAnsi="Times New Roman" w:cs="Times New Roman"/>
          <w:b/>
          <w:sz w:val="20"/>
          <w:szCs w:val="20"/>
        </w:rPr>
      </w:pPr>
    </w:p>
    <w:p w:rsidR="00AD23FD" w:rsidRDefault="00AD23FD" w:rsidP="00AD23FD">
      <w:pPr>
        <w:tabs>
          <w:tab w:val="left" w:pos="708"/>
          <w:tab w:val="center" w:pos="4677"/>
          <w:tab w:val="right" w:pos="9355"/>
        </w:tabs>
        <w:spacing w:after="0" w:line="240" w:lineRule="auto"/>
        <w:jc w:val="center"/>
        <w:rPr>
          <w:rFonts w:ascii="Times New Roman" w:eastAsia="Calibri" w:hAnsi="Times New Roman" w:cs="Times New Roman"/>
          <w:b/>
          <w:sz w:val="20"/>
          <w:szCs w:val="20"/>
        </w:rPr>
      </w:pPr>
    </w:p>
    <w:p w:rsidR="00AD23FD" w:rsidRPr="00AD23FD" w:rsidRDefault="00AD23FD" w:rsidP="00AD23FD">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AD23FD">
        <w:rPr>
          <w:rFonts w:ascii="Times New Roman" w:eastAsia="Calibri" w:hAnsi="Times New Roman" w:cs="Times New Roman"/>
          <w:b/>
          <w:sz w:val="20"/>
          <w:szCs w:val="20"/>
        </w:rPr>
        <w:t>ГЛАВА НИЖНЕКАМЕНСКОГО СЕЛЬСКОГО ПОСЕЛЕНИЯ</w:t>
      </w:r>
    </w:p>
    <w:p w:rsidR="00AD23FD" w:rsidRPr="00AD23FD" w:rsidRDefault="00AD23FD" w:rsidP="00AD23FD">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AD23FD">
        <w:rPr>
          <w:rFonts w:ascii="Times New Roman" w:eastAsia="Calibri" w:hAnsi="Times New Roman" w:cs="Times New Roman"/>
          <w:b/>
          <w:sz w:val="20"/>
          <w:szCs w:val="20"/>
        </w:rPr>
        <w:t>ТАЛОВСКОГО МУНИЦИПАЛЬНОГО РАЙОНА</w:t>
      </w:r>
    </w:p>
    <w:p w:rsidR="00AD23FD" w:rsidRPr="00AD23FD" w:rsidRDefault="00AD23FD" w:rsidP="00AD23FD">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AD23FD">
        <w:rPr>
          <w:rFonts w:ascii="Times New Roman" w:eastAsia="Calibri" w:hAnsi="Times New Roman" w:cs="Times New Roman"/>
          <w:b/>
          <w:sz w:val="20"/>
          <w:szCs w:val="20"/>
        </w:rPr>
        <w:t>ВОРОНЕЖСКОЙ ОБЛАСТИ</w:t>
      </w:r>
    </w:p>
    <w:p w:rsidR="00AD23FD" w:rsidRPr="00AD23FD" w:rsidRDefault="00AD23FD" w:rsidP="00AD23FD">
      <w:pPr>
        <w:tabs>
          <w:tab w:val="left" w:pos="708"/>
          <w:tab w:val="center" w:pos="4677"/>
          <w:tab w:val="right" w:pos="9355"/>
        </w:tabs>
        <w:spacing w:after="0" w:line="240" w:lineRule="auto"/>
        <w:jc w:val="both"/>
        <w:rPr>
          <w:rFonts w:ascii="Times New Roman" w:eastAsia="Calibri" w:hAnsi="Times New Roman" w:cs="Times New Roman"/>
          <w:b/>
          <w:sz w:val="20"/>
          <w:szCs w:val="20"/>
        </w:rPr>
      </w:pPr>
    </w:p>
    <w:p w:rsidR="00AD23FD" w:rsidRPr="00AD23FD" w:rsidRDefault="00AD23FD" w:rsidP="00AD23FD">
      <w:pPr>
        <w:tabs>
          <w:tab w:val="left" w:pos="708"/>
          <w:tab w:val="center" w:pos="4677"/>
          <w:tab w:val="right" w:pos="9355"/>
        </w:tabs>
        <w:spacing w:after="0" w:line="240" w:lineRule="auto"/>
        <w:jc w:val="center"/>
        <w:rPr>
          <w:rFonts w:ascii="Times New Roman" w:eastAsia="Calibri" w:hAnsi="Times New Roman" w:cs="Times New Roman"/>
          <w:b/>
          <w:sz w:val="20"/>
          <w:szCs w:val="20"/>
        </w:rPr>
      </w:pPr>
      <w:r w:rsidRPr="00AD23FD">
        <w:rPr>
          <w:rFonts w:ascii="Times New Roman" w:eastAsia="Calibri" w:hAnsi="Times New Roman" w:cs="Times New Roman"/>
          <w:b/>
          <w:sz w:val="20"/>
          <w:szCs w:val="20"/>
        </w:rPr>
        <w:t xml:space="preserve">П О С Т А Н О В Л Е Н И Е </w:t>
      </w:r>
    </w:p>
    <w:p w:rsidR="00AD23FD" w:rsidRPr="00AD23FD" w:rsidRDefault="00AD23FD" w:rsidP="00AD23FD">
      <w:pPr>
        <w:tabs>
          <w:tab w:val="left" w:pos="1860"/>
          <w:tab w:val="center" w:pos="4677"/>
          <w:tab w:val="right" w:pos="9355"/>
        </w:tabs>
        <w:spacing w:after="0" w:line="240" w:lineRule="auto"/>
        <w:jc w:val="both"/>
        <w:rPr>
          <w:rFonts w:ascii="Times New Roman" w:eastAsia="Calibri" w:hAnsi="Times New Roman" w:cs="Times New Roman"/>
          <w:b/>
          <w:sz w:val="20"/>
          <w:szCs w:val="20"/>
        </w:rPr>
      </w:pPr>
    </w:p>
    <w:p w:rsidR="00AD23FD" w:rsidRPr="00AD23FD" w:rsidRDefault="00AD23FD" w:rsidP="00AD23FD">
      <w:pPr>
        <w:tabs>
          <w:tab w:val="left" w:pos="708"/>
          <w:tab w:val="center" w:pos="4677"/>
          <w:tab w:val="right" w:pos="9355"/>
        </w:tabs>
        <w:spacing w:after="0" w:line="240" w:lineRule="auto"/>
        <w:jc w:val="both"/>
        <w:rPr>
          <w:rFonts w:ascii="Times New Roman" w:eastAsia="Calibri" w:hAnsi="Times New Roman" w:cs="Times New Roman"/>
          <w:b/>
          <w:sz w:val="20"/>
          <w:szCs w:val="20"/>
          <w:u w:val="single"/>
        </w:rPr>
      </w:pPr>
      <w:r w:rsidRPr="00AD23FD">
        <w:rPr>
          <w:rFonts w:ascii="Times New Roman" w:eastAsia="Calibri" w:hAnsi="Times New Roman" w:cs="Times New Roman"/>
          <w:b/>
          <w:sz w:val="20"/>
          <w:szCs w:val="20"/>
          <w:u w:val="single"/>
        </w:rPr>
        <w:t xml:space="preserve">от 04 февраля 2025 года № 1 </w:t>
      </w:r>
    </w:p>
    <w:p w:rsidR="00AD23FD" w:rsidRPr="00AD23FD" w:rsidRDefault="00AD23FD" w:rsidP="00AD23FD">
      <w:pPr>
        <w:tabs>
          <w:tab w:val="left" w:pos="708"/>
          <w:tab w:val="center" w:pos="4677"/>
          <w:tab w:val="right" w:pos="9355"/>
        </w:tabs>
        <w:spacing w:after="0" w:line="240" w:lineRule="auto"/>
        <w:jc w:val="both"/>
        <w:rPr>
          <w:rFonts w:ascii="Times New Roman" w:eastAsia="Calibri" w:hAnsi="Times New Roman" w:cs="Times New Roman"/>
          <w:sz w:val="20"/>
          <w:szCs w:val="20"/>
        </w:rPr>
      </w:pPr>
      <w:r w:rsidRPr="00AD23FD">
        <w:rPr>
          <w:rFonts w:ascii="Times New Roman" w:eastAsia="Calibri" w:hAnsi="Times New Roman" w:cs="Times New Roman"/>
          <w:sz w:val="20"/>
          <w:szCs w:val="20"/>
        </w:rPr>
        <w:t xml:space="preserve"> п. Нижняя Каменка</w:t>
      </w:r>
    </w:p>
    <w:p w:rsidR="00AD23FD" w:rsidRPr="00AD23FD" w:rsidRDefault="00AD23FD" w:rsidP="00AD23FD">
      <w:pPr>
        <w:spacing w:after="0" w:line="240" w:lineRule="auto"/>
        <w:rPr>
          <w:rFonts w:ascii="Times New Roman" w:eastAsia="Times New Roman" w:hAnsi="Times New Roman" w:cs="Times New Roman"/>
          <w:sz w:val="20"/>
          <w:szCs w:val="20"/>
          <w:lang w:eastAsia="ru-RU"/>
        </w:rPr>
      </w:pPr>
    </w:p>
    <w:p w:rsidR="00AD23FD" w:rsidRPr="00AD23FD" w:rsidRDefault="00AD23FD" w:rsidP="00AD23FD">
      <w:pPr>
        <w:tabs>
          <w:tab w:val="left" w:pos="708"/>
          <w:tab w:val="center" w:pos="4536"/>
          <w:tab w:val="right" w:pos="9072"/>
        </w:tabs>
        <w:spacing w:after="0" w:line="240" w:lineRule="auto"/>
        <w:ind w:right="3968"/>
        <w:jc w:val="both"/>
        <w:rPr>
          <w:rFonts w:ascii="Times New Roman" w:eastAsia="Times New Roman" w:hAnsi="Times New Roman" w:cs="Times New Roman"/>
          <w:b/>
          <w:sz w:val="20"/>
          <w:szCs w:val="20"/>
          <w:lang w:eastAsia="ru-RU"/>
        </w:rPr>
      </w:pPr>
      <w:r w:rsidRPr="00AD23FD">
        <w:rPr>
          <w:rFonts w:ascii="Times New Roman" w:eastAsia="Times New Roman" w:hAnsi="Times New Roman" w:cs="Times New Roman"/>
          <w:b/>
          <w:sz w:val="20"/>
          <w:szCs w:val="20"/>
          <w:lang w:eastAsia="ru-RU"/>
        </w:rPr>
        <w:t>О назначении публичных слушаний по проекту постановления администрации Таловского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w:t>
      </w:r>
    </w:p>
    <w:p w:rsidR="00AD23FD" w:rsidRPr="00AD23FD" w:rsidRDefault="00AD23FD" w:rsidP="00AD23FD">
      <w:pPr>
        <w:tabs>
          <w:tab w:val="left" w:pos="708"/>
          <w:tab w:val="center" w:pos="4536"/>
          <w:tab w:val="right" w:pos="9072"/>
        </w:tabs>
        <w:spacing w:after="0" w:line="240" w:lineRule="auto"/>
        <w:ind w:right="3968"/>
        <w:jc w:val="both"/>
        <w:rPr>
          <w:rFonts w:ascii="Times New Roman" w:eastAsia="Times New Roman" w:hAnsi="Times New Roman" w:cs="Times New Roman"/>
          <w:sz w:val="20"/>
          <w:szCs w:val="20"/>
          <w:lang w:eastAsia="ru-RU"/>
        </w:rPr>
      </w:pPr>
    </w:p>
    <w:p w:rsidR="00AD23FD" w:rsidRPr="00AD23FD" w:rsidRDefault="00AD23FD" w:rsidP="00AD23FD">
      <w:pPr>
        <w:tabs>
          <w:tab w:val="left" w:pos="708"/>
          <w:tab w:val="center" w:pos="4536"/>
          <w:tab w:val="right" w:pos="9072"/>
        </w:tabs>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Нижнекаменского сельского поселения Таловского муниципального района, Положением о публичных слушаниях в Нижнекаменского сельском поселении, утвержденным решением Совета народных депутатов Нижнекаменского сельского поселения от 27.09.2019 №167, </w:t>
      </w:r>
    </w:p>
    <w:p w:rsidR="00AD23FD" w:rsidRPr="00AD23FD" w:rsidRDefault="00AD23FD" w:rsidP="00AD23FD">
      <w:pPr>
        <w:tabs>
          <w:tab w:val="left" w:pos="708"/>
          <w:tab w:val="center" w:pos="4536"/>
          <w:tab w:val="right" w:pos="9072"/>
        </w:tabs>
        <w:spacing w:after="0" w:line="240" w:lineRule="auto"/>
        <w:ind w:firstLine="709"/>
        <w:jc w:val="both"/>
        <w:rPr>
          <w:rFonts w:ascii="Times New Roman" w:eastAsia="Times New Roman" w:hAnsi="Times New Roman" w:cs="Times New Roman"/>
          <w:sz w:val="20"/>
          <w:szCs w:val="20"/>
          <w:lang w:eastAsia="ru-RU"/>
        </w:rPr>
      </w:pPr>
    </w:p>
    <w:p w:rsidR="00AD23FD" w:rsidRPr="00AD23FD" w:rsidRDefault="00AD23FD" w:rsidP="00AD23FD">
      <w:pPr>
        <w:tabs>
          <w:tab w:val="left" w:pos="708"/>
          <w:tab w:val="center" w:pos="4536"/>
          <w:tab w:val="right" w:pos="9072"/>
        </w:tabs>
        <w:spacing w:after="0" w:line="240" w:lineRule="auto"/>
        <w:ind w:firstLine="709"/>
        <w:jc w:val="center"/>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ПОСТАНОВЛЯЮ:</w:t>
      </w:r>
    </w:p>
    <w:p w:rsidR="00AD23FD" w:rsidRPr="00AD23FD" w:rsidRDefault="00AD23FD" w:rsidP="00AD23FD">
      <w:pPr>
        <w:tabs>
          <w:tab w:val="left" w:pos="708"/>
          <w:tab w:val="center" w:pos="4536"/>
          <w:tab w:val="right" w:pos="9072"/>
        </w:tabs>
        <w:spacing w:after="0" w:line="240" w:lineRule="auto"/>
        <w:ind w:firstLine="709"/>
        <w:jc w:val="center"/>
        <w:rPr>
          <w:rFonts w:ascii="Times New Roman" w:eastAsia="Times New Roman" w:hAnsi="Times New Roman" w:cs="Times New Roman"/>
          <w:sz w:val="20"/>
          <w:szCs w:val="20"/>
          <w:lang w:eastAsia="ru-RU"/>
        </w:rPr>
      </w:pP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 xml:space="preserve">1. Вынести на публичные слушания проект постановления администрации Таловского муниципального </w:t>
      </w:r>
      <w:r w:rsidRPr="00AD23FD">
        <w:rPr>
          <w:rFonts w:ascii="Times New Roman" w:eastAsia="Times New Roman" w:hAnsi="Times New Roman" w:cs="Times New Roman"/>
          <w:sz w:val="20"/>
          <w:szCs w:val="20"/>
          <w:lang w:eastAsia="ru-RU"/>
        </w:rPr>
        <w:lastRenderedPageBreak/>
        <w:t>района «О предоставлении разрешения на условно разрешенный вид использования земельного участка или объекта капитального строительства» в целях создания условий для устойчивого развития территории Нижнекаменского сельского поселения Таловского муниципального района Воронежской области и следующие информационные материалы к проекту:</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1.1. Проект постановления администрации Таловского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2. Публичные слушания провести 20 февраля 2025 года.</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3. Установить, что публичные слушания проводятся:</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3.1. п. Утиновка ул. Свободы д. 56, в административном здании в 10 часов 00 минут.</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4. На период проведения публичных слушаний открыть экспозицию по проекту, подлежащему рассмотрению на публичных слушаниях, и информационным материалам к нему, по адресу: Воронежская область, Таловский район, п. Нижняя Каменка ул. Центральная д. 62.</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5. Утвердить оповещение о проведении публичных слушаний:</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«Оповещение о начале публичных слушаний.</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На публичные слушания представляется проект постановления администрации Таловского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Публичные слушания проводятся в порядке, установленном ст. 5.1, ст. 28, ч.13, 14 ст. 31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Нижнекаменском сельском поселении Таловского муниципального района Воронежской области.</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Орган, уполномоченный на проведение публичных слушаний - администрация Нижнекаменского сельского поселения Таловского муниципального района Воронежской области.</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Срок проведения публичных слушаний: 04.02.2025 – 20.02.2025.</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Информационные материалы по теме публичных слушаний представлены на экспозиции по адресу: Воронежская область, Таловский район, п. Нижняя Каменка, ул. Центральная, д. 62.</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Экспозиция открыта с 04.02.2025 по 20.02.2025. Часы работы: с 8.00 до 17.00 час, перерыв с 12.00 до 13.00 час., выходной: суббота, воскресенье. Проводятся консультации по теме публичных слушаний.</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Собрание участников публичных слушаний состоится:</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п. Утиновка в административном здании в 10 часов 00 минут.</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Время начала регистрации участников (не менее чем за 10 мин, до начала собрания).</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В период проведения публичных слушаний участники публичных слушаний имеют право представить свои предложения и замечания в срок с 10.00 час. до 10.30 час. по обсуждаемому проекту посредством:</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 записи предложений и замечаний в период работы экспозиции;</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 выступления на собрании участников публичных слушаний;</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 личного обращения в уполномоченный орган;</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 портала государственных и муниципальных услуг области;</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 почтового отправления.</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Информационные материалы по проекту постановления администрации Таловского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размещены на сайте администрации Нижнекаменского сельского поселения nizhnekam-tl-r36.gosuslugi.ru в разделе «Градостроительство», подразделе «Правила землепользования и застройки» https://nizhnekamenskoe-r20.gosweb.gosuslugi.ru/deyatelnost/napravleniya-deyatelnosti/gradostroitelstvo/.».</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6. Утвердить состав комиссии по подготовке и проведению публичных слушаний, согласно приложению 1.</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7. Утвердить порядок направления предложений заинтересованных лиц в комиссию по подготовке и проведению публичных слушаний по проекту постановления администрации Таловского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согласно приложению 2.</w:t>
      </w:r>
    </w:p>
    <w:p w:rsidR="00AD23FD" w:rsidRPr="00AD23FD" w:rsidRDefault="00AD23FD" w:rsidP="00AD23FD">
      <w:pPr>
        <w:widowControl w:val="0"/>
        <w:spacing w:after="0" w:line="240" w:lineRule="auto"/>
        <w:ind w:firstLine="709"/>
        <w:jc w:val="both"/>
        <w:rPr>
          <w:rFonts w:ascii="Times New Roman" w:eastAsia="Times New Roman" w:hAnsi="Times New Roman" w:cs="Times New Roman"/>
          <w:sz w:val="20"/>
          <w:szCs w:val="20"/>
          <w:lang w:eastAsia="ru-RU"/>
        </w:rPr>
      </w:pPr>
    </w:p>
    <w:p w:rsidR="00AD23FD" w:rsidRPr="00AD23FD" w:rsidRDefault="00AD23FD" w:rsidP="00AD23FD">
      <w:pPr>
        <w:tabs>
          <w:tab w:val="left" w:pos="708"/>
          <w:tab w:val="center" w:pos="4536"/>
          <w:tab w:val="right" w:pos="9072"/>
        </w:tabs>
        <w:spacing w:after="0" w:line="240" w:lineRule="auto"/>
        <w:ind w:firstLine="709"/>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8. Разместить настоящее постановление и оповещение о проведении публичных слушаний на официальном сайте Нижнекаменского сельского поселения в информационно-телекоммуникационной сети «Интернет».</w:t>
      </w:r>
    </w:p>
    <w:p w:rsidR="00AD23FD" w:rsidRPr="00AD23FD" w:rsidRDefault="00AD23FD" w:rsidP="00AD23FD">
      <w:pPr>
        <w:tabs>
          <w:tab w:val="left" w:pos="708"/>
          <w:tab w:val="center" w:pos="4536"/>
          <w:tab w:val="right" w:pos="9072"/>
        </w:tabs>
        <w:spacing w:after="0" w:line="240" w:lineRule="auto"/>
        <w:ind w:firstLine="709"/>
        <w:jc w:val="both"/>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4785"/>
        <w:gridCol w:w="5246"/>
      </w:tblGrid>
      <w:tr w:rsidR="00AD23FD" w:rsidRPr="00AD23FD" w:rsidTr="0063720A">
        <w:tc>
          <w:tcPr>
            <w:tcW w:w="4785" w:type="dxa"/>
            <w:shd w:val="clear" w:color="auto" w:fill="auto"/>
          </w:tcPr>
          <w:p w:rsidR="00AD23FD" w:rsidRPr="00AD23FD" w:rsidRDefault="00AD23FD" w:rsidP="00AD23FD">
            <w:pPr>
              <w:tabs>
                <w:tab w:val="left" w:pos="708"/>
                <w:tab w:val="center" w:pos="4536"/>
                <w:tab w:val="right" w:pos="9072"/>
              </w:tabs>
              <w:spacing w:after="0" w:line="240" w:lineRule="auto"/>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Глава Нижнекаменского</w:t>
            </w:r>
          </w:p>
          <w:p w:rsidR="00AD23FD" w:rsidRPr="00AD23FD" w:rsidRDefault="00AD23FD" w:rsidP="00AD23FD">
            <w:pPr>
              <w:tabs>
                <w:tab w:val="left" w:pos="708"/>
                <w:tab w:val="center" w:pos="4536"/>
                <w:tab w:val="right" w:pos="9072"/>
              </w:tabs>
              <w:spacing w:after="0" w:line="240" w:lineRule="auto"/>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 xml:space="preserve">сельского поселения </w:t>
            </w:r>
          </w:p>
        </w:tc>
        <w:tc>
          <w:tcPr>
            <w:tcW w:w="5246" w:type="dxa"/>
            <w:shd w:val="clear" w:color="auto" w:fill="auto"/>
          </w:tcPr>
          <w:p w:rsidR="00AD23FD" w:rsidRPr="00AD23FD" w:rsidRDefault="00AD23FD" w:rsidP="00AD23FD">
            <w:pPr>
              <w:tabs>
                <w:tab w:val="left" w:pos="708"/>
                <w:tab w:val="center" w:pos="4536"/>
                <w:tab w:val="right" w:pos="9072"/>
              </w:tabs>
              <w:spacing w:after="0" w:line="240" w:lineRule="auto"/>
              <w:jc w:val="right"/>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Н.Н. Турищева</w:t>
            </w:r>
          </w:p>
          <w:p w:rsidR="00AD23FD" w:rsidRPr="00AD23FD" w:rsidRDefault="00AD23FD" w:rsidP="00AD23FD">
            <w:pPr>
              <w:tabs>
                <w:tab w:val="left" w:pos="708"/>
                <w:tab w:val="center" w:pos="4536"/>
                <w:tab w:val="right" w:pos="9072"/>
              </w:tabs>
              <w:spacing w:after="0" w:line="240" w:lineRule="auto"/>
              <w:jc w:val="both"/>
              <w:rPr>
                <w:rFonts w:ascii="Times New Roman" w:eastAsia="Times New Roman" w:hAnsi="Times New Roman" w:cs="Times New Roman"/>
                <w:sz w:val="20"/>
                <w:szCs w:val="20"/>
                <w:lang w:eastAsia="ru-RU"/>
              </w:rPr>
            </w:pPr>
          </w:p>
        </w:tc>
      </w:tr>
    </w:tbl>
    <w:p w:rsidR="00AD23FD" w:rsidRPr="00AD23FD" w:rsidRDefault="00AD23FD" w:rsidP="00AD23FD">
      <w:pPr>
        <w:tabs>
          <w:tab w:val="left" w:pos="708"/>
          <w:tab w:val="center" w:pos="4536"/>
          <w:tab w:val="right" w:pos="9072"/>
        </w:tabs>
        <w:spacing w:after="0" w:line="240" w:lineRule="auto"/>
        <w:jc w:val="both"/>
        <w:rPr>
          <w:rFonts w:ascii="Times New Roman" w:eastAsia="Times New Roman" w:hAnsi="Times New Roman" w:cs="Times New Roman"/>
          <w:sz w:val="20"/>
          <w:szCs w:val="20"/>
          <w:lang w:eastAsia="ru-RU"/>
        </w:rPr>
      </w:pPr>
    </w:p>
    <w:p w:rsidR="00AD23FD" w:rsidRPr="00AD23FD" w:rsidRDefault="00AD23FD" w:rsidP="00AD23FD">
      <w:pPr>
        <w:tabs>
          <w:tab w:val="left" w:pos="708"/>
          <w:tab w:val="center" w:pos="4536"/>
          <w:tab w:val="right" w:pos="9072"/>
        </w:tabs>
        <w:spacing w:after="0" w:line="240" w:lineRule="auto"/>
        <w:ind w:left="4820"/>
        <w:jc w:val="right"/>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br w:type="page"/>
      </w:r>
      <w:r w:rsidRPr="00AD23FD">
        <w:rPr>
          <w:rFonts w:ascii="Times New Roman" w:eastAsia="Times New Roman" w:hAnsi="Times New Roman" w:cs="Times New Roman"/>
          <w:sz w:val="20"/>
          <w:szCs w:val="20"/>
          <w:lang w:eastAsia="ru-RU"/>
        </w:rPr>
        <w:lastRenderedPageBreak/>
        <w:t>Приложение 1</w:t>
      </w:r>
    </w:p>
    <w:p w:rsidR="00AD23FD" w:rsidRPr="00AD23FD" w:rsidRDefault="00AD23FD" w:rsidP="00AD23FD">
      <w:pPr>
        <w:tabs>
          <w:tab w:val="left" w:pos="708"/>
          <w:tab w:val="center" w:pos="4536"/>
          <w:tab w:val="right" w:pos="9072"/>
        </w:tabs>
        <w:spacing w:after="0" w:line="240" w:lineRule="auto"/>
        <w:ind w:left="4820"/>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к постановление главы Нижнекаменского сельского поселения Таловского муниципального района Воронежской области</w:t>
      </w:r>
    </w:p>
    <w:p w:rsidR="00AD23FD" w:rsidRPr="00AD23FD" w:rsidRDefault="00AD23FD" w:rsidP="00AD23FD">
      <w:pPr>
        <w:tabs>
          <w:tab w:val="left" w:pos="708"/>
          <w:tab w:val="center" w:pos="4536"/>
          <w:tab w:val="right" w:pos="9072"/>
        </w:tabs>
        <w:spacing w:after="0" w:line="240" w:lineRule="auto"/>
        <w:ind w:left="4820"/>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от 04.02.2025 года № 1</w:t>
      </w:r>
    </w:p>
    <w:p w:rsidR="00AD23FD" w:rsidRPr="00AD23FD" w:rsidRDefault="00AD23FD" w:rsidP="00AD23FD">
      <w:pPr>
        <w:tabs>
          <w:tab w:val="left" w:pos="708"/>
          <w:tab w:val="center" w:pos="4536"/>
          <w:tab w:val="right" w:pos="9072"/>
        </w:tabs>
        <w:spacing w:after="0" w:line="240" w:lineRule="auto"/>
        <w:jc w:val="center"/>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СОСТАВ</w:t>
      </w:r>
      <w:r>
        <w:rPr>
          <w:rFonts w:ascii="Times New Roman" w:eastAsia="Times New Roman" w:hAnsi="Times New Roman" w:cs="Times New Roman"/>
          <w:sz w:val="20"/>
          <w:szCs w:val="20"/>
          <w:lang w:eastAsia="ru-RU"/>
        </w:rPr>
        <w:t xml:space="preserve"> </w:t>
      </w:r>
      <w:r w:rsidRPr="00AD23FD">
        <w:rPr>
          <w:rFonts w:ascii="Times New Roman" w:eastAsia="Times New Roman" w:hAnsi="Times New Roman" w:cs="Times New Roman"/>
          <w:sz w:val="20"/>
          <w:szCs w:val="20"/>
          <w:lang w:eastAsia="ru-RU"/>
        </w:rPr>
        <w:t>комиссии по подготовке</w:t>
      </w:r>
      <w:r>
        <w:rPr>
          <w:rFonts w:ascii="Times New Roman" w:eastAsia="Times New Roman" w:hAnsi="Times New Roman" w:cs="Times New Roman"/>
          <w:sz w:val="20"/>
          <w:szCs w:val="20"/>
          <w:lang w:eastAsia="ru-RU"/>
        </w:rPr>
        <w:t xml:space="preserve"> </w:t>
      </w:r>
      <w:r w:rsidRPr="00AD23FD">
        <w:rPr>
          <w:rFonts w:ascii="Times New Roman" w:eastAsia="Times New Roman" w:hAnsi="Times New Roman" w:cs="Times New Roman"/>
          <w:sz w:val="20"/>
          <w:szCs w:val="20"/>
          <w:lang w:eastAsia="ru-RU"/>
        </w:rPr>
        <w:t>и проведению публичных слушаний</w:t>
      </w:r>
    </w:p>
    <w:p w:rsidR="00AD23FD" w:rsidRPr="00AD23FD" w:rsidRDefault="00AD23FD" w:rsidP="00AD23FD">
      <w:pPr>
        <w:tabs>
          <w:tab w:val="left" w:pos="708"/>
          <w:tab w:val="center" w:pos="4536"/>
          <w:tab w:val="right" w:pos="9072"/>
        </w:tabs>
        <w:spacing w:after="0" w:line="240" w:lineRule="auto"/>
        <w:jc w:val="center"/>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4785"/>
        <w:gridCol w:w="4786"/>
      </w:tblGrid>
      <w:tr w:rsidR="00AD23FD" w:rsidRPr="00AD23FD" w:rsidTr="00AD23FD">
        <w:trPr>
          <w:trHeight w:val="559"/>
        </w:trPr>
        <w:tc>
          <w:tcPr>
            <w:tcW w:w="4785" w:type="dxa"/>
          </w:tcPr>
          <w:p w:rsidR="00AD23FD" w:rsidRPr="00AD23FD" w:rsidRDefault="00AD23FD" w:rsidP="00AD23FD">
            <w:pPr>
              <w:spacing w:after="0" w:line="240" w:lineRule="auto"/>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 xml:space="preserve">Турищева Наталья Николаевна </w:t>
            </w:r>
          </w:p>
        </w:tc>
        <w:tc>
          <w:tcPr>
            <w:tcW w:w="4786" w:type="dxa"/>
          </w:tcPr>
          <w:p w:rsidR="00AD23FD" w:rsidRPr="00AD23FD" w:rsidRDefault="00AD23FD" w:rsidP="00AD23FD">
            <w:pPr>
              <w:spacing w:after="0" w:line="240" w:lineRule="auto"/>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глава Нижнекаменского сельского поселения, председатель комиссии</w:t>
            </w:r>
          </w:p>
          <w:p w:rsidR="00AD23FD" w:rsidRPr="00AD23FD" w:rsidRDefault="00AD23FD" w:rsidP="00AD23FD">
            <w:pPr>
              <w:spacing w:after="0" w:line="240" w:lineRule="auto"/>
              <w:jc w:val="both"/>
              <w:rPr>
                <w:rFonts w:ascii="Times New Roman" w:eastAsia="Times New Roman" w:hAnsi="Times New Roman" w:cs="Times New Roman"/>
                <w:sz w:val="20"/>
                <w:szCs w:val="20"/>
                <w:lang w:eastAsia="ru-RU"/>
              </w:rPr>
            </w:pPr>
          </w:p>
        </w:tc>
      </w:tr>
      <w:tr w:rsidR="00AD23FD" w:rsidRPr="00AD23FD" w:rsidTr="0063720A">
        <w:tc>
          <w:tcPr>
            <w:tcW w:w="4785" w:type="dxa"/>
          </w:tcPr>
          <w:p w:rsidR="00AD23FD" w:rsidRPr="00AD23FD" w:rsidRDefault="00AD23FD" w:rsidP="00AD23FD">
            <w:pPr>
              <w:spacing w:after="0" w:line="240" w:lineRule="auto"/>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Хаустова Наталья Викторовна</w:t>
            </w:r>
          </w:p>
        </w:tc>
        <w:tc>
          <w:tcPr>
            <w:tcW w:w="4786" w:type="dxa"/>
          </w:tcPr>
          <w:p w:rsidR="00AD23FD" w:rsidRPr="00AD23FD" w:rsidRDefault="00AD23FD" w:rsidP="00AD23FD">
            <w:pPr>
              <w:spacing w:after="0" w:line="240" w:lineRule="auto"/>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депутат Совета народных депутатов Нижнекаменского сельского поселения</w:t>
            </w:r>
          </w:p>
          <w:p w:rsidR="00AD23FD" w:rsidRPr="00AD23FD" w:rsidRDefault="00AD23FD" w:rsidP="00AD23FD">
            <w:pPr>
              <w:spacing w:after="0" w:line="240" w:lineRule="auto"/>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член комиссии</w:t>
            </w:r>
          </w:p>
          <w:p w:rsidR="00AD23FD" w:rsidRPr="00AD23FD" w:rsidRDefault="00AD23FD" w:rsidP="00AD23FD">
            <w:pPr>
              <w:spacing w:after="0" w:line="240" w:lineRule="auto"/>
              <w:jc w:val="both"/>
              <w:rPr>
                <w:rFonts w:ascii="Times New Roman" w:eastAsia="Times New Roman" w:hAnsi="Times New Roman" w:cs="Times New Roman"/>
                <w:sz w:val="20"/>
                <w:szCs w:val="20"/>
                <w:lang w:eastAsia="ru-RU"/>
              </w:rPr>
            </w:pPr>
          </w:p>
        </w:tc>
      </w:tr>
      <w:tr w:rsidR="00AD23FD" w:rsidRPr="00AD23FD" w:rsidTr="0063720A">
        <w:tc>
          <w:tcPr>
            <w:tcW w:w="4785" w:type="dxa"/>
          </w:tcPr>
          <w:p w:rsidR="00AD23FD" w:rsidRPr="00AD23FD" w:rsidRDefault="00AD23FD" w:rsidP="00AD23FD">
            <w:pPr>
              <w:spacing w:after="0" w:line="240" w:lineRule="auto"/>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Ковалев Александр Дмитриевич</w:t>
            </w:r>
          </w:p>
        </w:tc>
        <w:tc>
          <w:tcPr>
            <w:tcW w:w="4786" w:type="dxa"/>
          </w:tcPr>
          <w:p w:rsidR="00AD23FD" w:rsidRPr="00AD23FD" w:rsidRDefault="00AD23FD" w:rsidP="00AD23FD">
            <w:pPr>
              <w:spacing w:after="0" w:line="240" w:lineRule="auto"/>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 xml:space="preserve">депутат Совета народных депутатов Нижнекаменского сельского поселения, </w:t>
            </w:r>
          </w:p>
          <w:p w:rsidR="00AD23FD" w:rsidRPr="00AD23FD" w:rsidRDefault="00AD23FD" w:rsidP="00AD23FD">
            <w:pPr>
              <w:spacing w:after="0" w:line="240" w:lineRule="auto"/>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член комиссии</w:t>
            </w:r>
          </w:p>
          <w:p w:rsidR="00AD23FD" w:rsidRPr="00AD23FD" w:rsidRDefault="00AD23FD" w:rsidP="00AD23FD">
            <w:pPr>
              <w:spacing w:after="0" w:line="240" w:lineRule="auto"/>
              <w:jc w:val="both"/>
              <w:rPr>
                <w:rFonts w:ascii="Times New Roman" w:eastAsia="Times New Roman" w:hAnsi="Times New Roman" w:cs="Times New Roman"/>
                <w:sz w:val="20"/>
                <w:szCs w:val="20"/>
                <w:lang w:eastAsia="ru-RU"/>
              </w:rPr>
            </w:pPr>
          </w:p>
        </w:tc>
      </w:tr>
      <w:tr w:rsidR="00AD23FD" w:rsidRPr="00AD23FD" w:rsidTr="0063720A">
        <w:tc>
          <w:tcPr>
            <w:tcW w:w="4785" w:type="dxa"/>
          </w:tcPr>
          <w:p w:rsidR="00AD23FD" w:rsidRPr="00AD23FD" w:rsidRDefault="00AD23FD" w:rsidP="00AD23FD">
            <w:pPr>
              <w:spacing w:after="0" w:line="240" w:lineRule="auto"/>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Тимофеева Жанна Александровна</w:t>
            </w:r>
          </w:p>
        </w:tc>
        <w:tc>
          <w:tcPr>
            <w:tcW w:w="4786" w:type="dxa"/>
          </w:tcPr>
          <w:p w:rsidR="00AD23FD" w:rsidRPr="00AD23FD" w:rsidRDefault="00AD23FD" w:rsidP="00AD23FD">
            <w:pPr>
              <w:spacing w:after="0" w:line="240" w:lineRule="auto"/>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ведущий специалист администрации Нижнекаменского сельского поселения, член комиссии (по согласованию)</w:t>
            </w:r>
          </w:p>
        </w:tc>
      </w:tr>
    </w:tbl>
    <w:p w:rsidR="00AD23FD" w:rsidRDefault="00AD23FD" w:rsidP="00AD23FD">
      <w:pPr>
        <w:tabs>
          <w:tab w:val="left" w:pos="708"/>
          <w:tab w:val="center" w:pos="4536"/>
          <w:tab w:val="right" w:pos="9072"/>
        </w:tabs>
        <w:spacing w:after="0" w:line="240" w:lineRule="auto"/>
        <w:ind w:left="4820"/>
        <w:jc w:val="right"/>
        <w:rPr>
          <w:rFonts w:ascii="Times New Roman" w:eastAsia="Times New Roman" w:hAnsi="Times New Roman" w:cs="Times New Roman"/>
          <w:sz w:val="20"/>
          <w:szCs w:val="20"/>
          <w:lang w:eastAsia="ru-RU"/>
        </w:rPr>
      </w:pPr>
    </w:p>
    <w:p w:rsidR="00AD23FD" w:rsidRPr="00AD23FD" w:rsidRDefault="00AD23FD" w:rsidP="00AD23FD">
      <w:pPr>
        <w:tabs>
          <w:tab w:val="left" w:pos="708"/>
          <w:tab w:val="center" w:pos="4536"/>
          <w:tab w:val="right" w:pos="9072"/>
        </w:tabs>
        <w:spacing w:after="0" w:line="240" w:lineRule="auto"/>
        <w:ind w:left="4820"/>
        <w:jc w:val="right"/>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Приложение 2</w:t>
      </w:r>
    </w:p>
    <w:p w:rsidR="00AD23FD" w:rsidRPr="00AD23FD" w:rsidRDefault="00AD23FD" w:rsidP="00AD23FD">
      <w:pPr>
        <w:tabs>
          <w:tab w:val="left" w:pos="708"/>
          <w:tab w:val="center" w:pos="4536"/>
          <w:tab w:val="right" w:pos="9072"/>
        </w:tabs>
        <w:spacing w:after="0" w:line="240" w:lineRule="auto"/>
        <w:ind w:left="4820"/>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к постановление главы Нижнекаменского сельского поселения Таловского муниципального района Воронежской области</w:t>
      </w:r>
    </w:p>
    <w:p w:rsidR="00AD23FD" w:rsidRPr="00AD23FD" w:rsidRDefault="00AD23FD" w:rsidP="00AD23FD">
      <w:pPr>
        <w:tabs>
          <w:tab w:val="left" w:pos="708"/>
          <w:tab w:val="center" w:pos="4536"/>
          <w:tab w:val="right" w:pos="9072"/>
        </w:tabs>
        <w:spacing w:after="0" w:line="240" w:lineRule="auto"/>
        <w:ind w:left="4820"/>
        <w:jc w:val="both"/>
        <w:rPr>
          <w:rFonts w:ascii="Times New Roman" w:eastAsia="Times New Roman" w:hAnsi="Times New Roman" w:cs="Times New Roman"/>
          <w:sz w:val="20"/>
          <w:szCs w:val="20"/>
          <w:lang w:eastAsia="ru-RU"/>
        </w:rPr>
      </w:pPr>
      <w:r w:rsidRPr="00AD23FD">
        <w:rPr>
          <w:rFonts w:ascii="Times New Roman" w:eastAsia="Times New Roman" w:hAnsi="Times New Roman" w:cs="Times New Roman"/>
          <w:sz w:val="20"/>
          <w:szCs w:val="20"/>
          <w:lang w:eastAsia="ru-RU"/>
        </w:rPr>
        <w:t>от 04.02.2025 года № 1</w:t>
      </w:r>
    </w:p>
    <w:p w:rsidR="00AD23FD" w:rsidRPr="00AD23FD" w:rsidRDefault="00AD23FD" w:rsidP="00AD23FD">
      <w:pPr>
        <w:widowControl w:val="0"/>
        <w:tabs>
          <w:tab w:val="left" w:pos="2130"/>
        </w:tabs>
        <w:suppressAutoHyphens/>
        <w:spacing w:after="0" w:line="240" w:lineRule="auto"/>
        <w:jc w:val="center"/>
        <w:rPr>
          <w:rFonts w:ascii="Times New Roman" w:eastAsia="SimSun" w:hAnsi="Times New Roman" w:cs="Times New Roman"/>
          <w:kern w:val="2"/>
          <w:sz w:val="20"/>
          <w:szCs w:val="20"/>
          <w:lang w:eastAsia="ru-RU"/>
        </w:rPr>
      </w:pPr>
      <w:r w:rsidRPr="00AD23FD">
        <w:rPr>
          <w:rFonts w:ascii="Times New Roman" w:eastAsia="SimSun" w:hAnsi="Times New Roman" w:cs="Times New Roman"/>
          <w:kern w:val="2"/>
          <w:sz w:val="20"/>
          <w:szCs w:val="20"/>
          <w:lang w:eastAsia="ru-RU"/>
        </w:rPr>
        <w:t>Порядок</w:t>
      </w:r>
    </w:p>
    <w:p w:rsidR="00AD23FD" w:rsidRPr="00AD23FD" w:rsidRDefault="00AD23FD" w:rsidP="00AD23FD">
      <w:pPr>
        <w:widowControl w:val="0"/>
        <w:tabs>
          <w:tab w:val="left" w:pos="2130"/>
        </w:tabs>
        <w:suppressAutoHyphens/>
        <w:spacing w:after="0" w:line="240" w:lineRule="auto"/>
        <w:jc w:val="center"/>
        <w:rPr>
          <w:rFonts w:ascii="Times New Roman" w:eastAsia="SimSun" w:hAnsi="Times New Roman" w:cs="Times New Roman"/>
          <w:kern w:val="2"/>
          <w:sz w:val="20"/>
          <w:szCs w:val="20"/>
          <w:lang w:eastAsia="ru-RU"/>
        </w:rPr>
      </w:pPr>
      <w:r w:rsidRPr="00AD23FD">
        <w:rPr>
          <w:rFonts w:ascii="Times New Roman" w:eastAsia="SimSun" w:hAnsi="Times New Roman" w:cs="Times New Roman"/>
          <w:kern w:val="2"/>
          <w:sz w:val="20"/>
          <w:szCs w:val="20"/>
          <w:lang w:eastAsia="ru-RU"/>
        </w:rPr>
        <w:t>направления предложений заинтересованных лиц в комиссию по подготовке и проведению публичных слушаний по проекту постановления администрации Таловского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w:t>
      </w:r>
    </w:p>
    <w:p w:rsidR="00AD23FD" w:rsidRPr="00AD23FD" w:rsidRDefault="00AD23FD" w:rsidP="00AD23FD">
      <w:pPr>
        <w:widowControl w:val="0"/>
        <w:tabs>
          <w:tab w:val="left" w:pos="2130"/>
        </w:tabs>
        <w:suppressAutoHyphens/>
        <w:spacing w:after="0" w:line="240" w:lineRule="auto"/>
        <w:jc w:val="center"/>
        <w:rPr>
          <w:rFonts w:ascii="Times New Roman" w:eastAsia="Calibri" w:hAnsi="Times New Roman" w:cs="Times New Roman"/>
          <w:bCs/>
          <w:sz w:val="20"/>
          <w:szCs w:val="20"/>
          <w:lang w:eastAsia="zh-CN"/>
        </w:rPr>
      </w:pPr>
    </w:p>
    <w:p w:rsidR="00AD23FD" w:rsidRPr="00AD23FD" w:rsidRDefault="00AD23FD" w:rsidP="00AD23FD">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r w:rsidRPr="00AD23FD">
        <w:rPr>
          <w:rFonts w:ascii="Times New Roman" w:eastAsia="Calibri" w:hAnsi="Times New Roman" w:cs="Times New Roman"/>
          <w:bCs/>
          <w:sz w:val="20"/>
          <w:szCs w:val="20"/>
          <w:lang w:eastAsia="zh-CN"/>
        </w:rPr>
        <w:t xml:space="preserve"> 1. С момента обнародования оповещения о начале публичных слушаний по проекту постановления администрации Таловского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(далее – проект), в течение установленного срока, заинтересованные лица вправе направлять в комиссию по подготовке и проведению публичных слушаний по проекту постановления администрации Таловского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(далее – Комиссия) свои предложения.</w:t>
      </w:r>
    </w:p>
    <w:p w:rsidR="00AD23FD" w:rsidRPr="00AD23FD" w:rsidRDefault="00AD23FD" w:rsidP="00AD23FD">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r w:rsidRPr="00AD23FD">
        <w:rPr>
          <w:rFonts w:ascii="Times New Roman" w:eastAsia="Calibri" w:hAnsi="Times New Roman" w:cs="Times New Roman"/>
          <w:bCs/>
          <w:sz w:val="20"/>
          <w:szCs w:val="20"/>
          <w:lang w:eastAsia="zh-CN"/>
        </w:rPr>
        <w:t xml:space="preserve"> - Предложения по проекту направляется по почте с пометкой «В комиссию по подготовке и проведению публичных слушаний» по адресу: Воронежская область, Таловский район, п. Нижняя Каменка, ул. Центральная, д. 62 или по электронной почте на адрес: </w:t>
      </w:r>
      <w:hyperlink r:id="rId14" w:history="1">
        <w:r w:rsidRPr="00AD23FD">
          <w:rPr>
            <w:rFonts w:ascii="Times New Roman" w:eastAsia="SimSun" w:hAnsi="Times New Roman" w:cs="Mangal"/>
            <w:color w:val="0000FF"/>
            <w:kern w:val="2"/>
            <w:sz w:val="20"/>
            <w:szCs w:val="20"/>
            <w:u w:val="single"/>
            <w:lang w:eastAsia="hi-IN" w:bidi="hi-IN"/>
          </w:rPr>
          <w:t>nizhnekam.talovsk@govvrn.ru</w:t>
        </w:r>
      </w:hyperlink>
      <w:r w:rsidRPr="00AD23FD">
        <w:rPr>
          <w:rFonts w:ascii="Times New Roman" w:eastAsia="SimSun" w:hAnsi="Times New Roman" w:cs="Mangal"/>
          <w:kern w:val="2"/>
          <w:sz w:val="20"/>
          <w:szCs w:val="20"/>
          <w:lang w:eastAsia="hi-IN" w:bidi="hi-IN"/>
        </w:rPr>
        <w:t xml:space="preserve"> </w:t>
      </w:r>
      <w:r w:rsidRPr="00AD23FD">
        <w:rPr>
          <w:rFonts w:ascii="Times New Roman" w:eastAsia="Calibri" w:hAnsi="Times New Roman" w:cs="Times New Roman"/>
          <w:bCs/>
          <w:sz w:val="20"/>
          <w:szCs w:val="20"/>
          <w:lang w:eastAsia="zh-CN"/>
        </w:rPr>
        <w:t>в срок до 20.02.2025 года</w:t>
      </w:r>
    </w:p>
    <w:p w:rsidR="00AD23FD" w:rsidRPr="00AD23FD" w:rsidRDefault="00AD23FD" w:rsidP="00AD23FD">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r w:rsidRPr="00AD23FD">
        <w:rPr>
          <w:rFonts w:ascii="Times New Roman" w:eastAsia="Calibri" w:hAnsi="Times New Roman" w:cs="Times New Roman"/>
          <w:bCs/>
          <w:sz w:val="20"/>
          <w:szCs w:val="20"/>
          <w:lang w:eastAsia="zh-CN"/>
        </w:rPr>
        <w:t xml:space="preserve"> 2. Предложения по проекту должны быть за подписью юридического лица или гражданина, изложившего с указанием обратного адреса и даты подготовки предложений.</w:t>
      </w:r>
    </w:p>
    <w:p w:rsidR="00AD23FD" w:rsidRPr="00AD23FD" w:rsidRDefault="00AD23FD" w:rsidP="00AD23FD">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r w:rsidRPr="00AD23FD">
        <w:rPr>
          <w:rFonts w:ascii="Times New Roman" w:eastAsia="Calibri" w:hAnsi="Times New Roman" w:cs="Times New Roman"/>
          <w:bCs/>
          <w:sz w:val="20"/>
          <w:szCs w:val="20"/>
          <w:lang w:eastAsia="zh-CN"/>
        </w:rPr>
        <w:t xml:space="preserve"> 3. Предложения по проекту могут содержать любые материалы (как на бумажных, так и магнитных носителях. Направленные материалы возврату не подлежат).</w:t>
      </w:r>
    </w:p>
    <w:p w:rsidR="00AD23FD" w:rsidRPr="00AD23FD" w:rsidRDefault="00AD23FD" w:rsidP="00AD23FD">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r w:rsidRPr="00AD23FD">
        <w:rPr>
          <w:rFonts w:ascii="Times New Roman" w:eastAsia="Calibri" w:hAnsi="Times New Roman" w:cs="Times New Roman"/>
          <w:bCs/>
          <w:sz w:val="20"/>
          <w:szCs w:val="20"/>
          <w:lang w:eastAsia="zh-CN"/>
        </w:rPr>
        <w:t xml:space="preserve"> 4. Предложения по проекту,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Комиссией не рассматриваются.</w:t>
      </w:r>
    </w:p>
    <w:p w:rsidR="006B7DD3" w:rsidRPr="009E2B61" w:rsidRDefault="00AD23FD" w:rsidP="00AD23FD">
      <w:pPr>
        <w:widowControl w:val="0"/>
        <w:tabs>
          <w:tab w:val="left" w:pos="2130"/>
        </w:tabs>
        <w:suppressAutoHyphens/>
        <w:spacing w:after="0" w:line="240" w:lineRule="auto"/>
        <w:ind w:firstLine="709"/>
        <w:jc w:val="both"/>
        <w:rPr>
          <w:rFonts w:ascii="Times New Roman" w:hAnsi="Times New Roman" w:cs="Times New Roman"/>
        </w:rPr>
      </w:pPr>
      <w:r w:rsidRPr="00AD23FD">
        <w:rPr>
          <w:rFonts w:ascii="Times New Roman" w:eastAsia="Calibri" w:hAnsi="Times New Roman" w:cs="Times New Roman"/>
          <w:bCs/>
          <w:sz w:val="20"/>
          <w:szCs w:val="20"/>
          <w:lang w:eastAsia="zh-CN"/>
        </w:rPr>
        <w:t xml:space="preserve"> 5. Жители Нижнекаменского сельского поселения Таловского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 </w:t>
      </w:r>
    </w:p>
    <w:tbl>
      <w:tblPr>
        <w:tblStyle w:val="a3"/>
        <w:tblpPr w:leftFromText="180" w:rightFromText="180" w:vertAnchor="text" w:horzAnchor="margin" w:tblpX="-1168" w:tblpY="259"/>
        <w:tblW w:w="56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4"/>
        <w:gridCol w:w="4756"/>
        <w:gridCol w:w="3018"/>
      </w:tblGrid>
      <w:tr w:rsidR="009E2B61" w:rsidRPr="009E2B61" w:rsidTr="009E2B61">
        <w:tc>
          <w:tcPr>
            <w:tcW w:w="1700" w:type="pct"/>
          </w:tcPr>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Нижнекаменский муниципальный ВЕСТНИК</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Тираж 10 экз.</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i/>
              </w:rPr>
              <w:t>Распространяется бесплатно</w:t>
            </w:r>
          </w:p>
        </w:tc>
        <w:tc>
          <w:tcPr>
            <w:tcW w:w="2019" w:type="pct"/>
          </w:tcPr>
          <w:p w:rsidR="009E2B61" w:rsidRDefault="009E2B61" w:rsidP="009E2B61">
            <w:pPr>
              <w:ind w:left="-133"/>
              <w:jc w:val="center"/>
              <w:rPr>
                <w:rFonts w:ascii="Times New Roman" w:hAnsi="Times New Roman" w:cs="Times New Roman"/>
              </w:rPr>
            </w:pPr>
            <w:r w:rsidRPr="009E2B61">
              <w:rPr>
                <w:rFonts w:ascii="Times New Roman" w:hAnsi="Times New Roman" w:cs="Times New Roman"/>
              </w:rPr>
              <w:t xml:space="preserve">Ответственный за выпуск: </w:t>
            </w:r>
          </w:p>
          <w:p w:rsidR="009E2B61" w:rsidRPr="009E2B61" w:rsidRDefault="009E2B61" w:rsidP="005C6799">
            <w:pPr>
              <w:ind w:left="-133"/>
              <w:jc w:val="center"/>
              <w:rPr>
                <w:rFonts w:ascii="Times New Roman" w:hAnsi="Times New Roman" w:cs="Times New Roman"/>
              </w:rPr>
            </w:pPr>
            <w:r>
              <w:rPr>
                <w:rFonts w:ascii="Times New Roman" w:hAnsi="Times New Roman" w:cs="Times New Roman"/>
              </w:rPr>
              <w:t>Тимофеева Ж.А.</w:t>
            </w:r>
          </w:p>
          <w:p w:rsidR="009E2B61" w:rsidRDefault="009E2B61" w:rsidP="005C6799">
            <w:pPr>
              <w:jc w:val="center"/>
              <w:rPr>
                <w:rFonts w:ascii="Times New Roman" w:hAnsi="Times New Roman" w:cs="Times New Roman"/>
              </w:rPr>
            </w:pPr>
            <w:r w:rsidRPr="009E2B61">
              <w:rPr>
                <w:rFonts w:ascii="Times New Roman" w:hAnsi="Times New Roman" w:cs="Times New Roman"/>
              </w:rPr>
              <w:t>Адрес издания: Воронежская обл., Таловский р-н, п. Нижняя Каменка,</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ул. Центральная, д. 62</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Тел. 8 47352 64337</w:t>
            </w:r>
          </w:p>
        </w:tc>
        <w:tc>
          <w:tcPr>
            <w:tcW w:w="1281" w:type="pct"/>
          </w:tcPr>
          <w:p w:rsidR="009E2B61" w:rsidRDefault="009E2B61" w:rsidP="009E2B61">
            <w:pPr>
              <w:jc w:val="center"/>
              <w:rPr>
                <w:rFonts w:ascii="Times New Roman" w:hAnsi="Times New Roman" w:cs="Times New Roman"/>
              </w:rPr>
            </w:pPr>
            <w:r w:rsidRPr="009E2B61">
              <w:rPr>
                <w:rFonts w:ascii="Times New Roman" w:hAnsi="Times New Roman" w:cs="Times New Roman"/>
              </w:rPr>
              <w:t xml:space="preserve">Учредители: </w:t>
            </w:r>
          </w:p>
          <w:p w:rsidR="009E2B61" w:rsidRPr="009E2B61" w:rsidRDefault="009E2B61" w:rsidP="009E2B61">
            <w:pPr>
              <w:jc w:val="center"/>
              <w:rPr>
                <w:rFonts w:ascii="Times New Roman" w:hAnsi="Times New Roman" w:cs="Times New Roman"/>
              </w:rPr>
            </w:pPr>
            <w:r w:rsidRPr="009E2B61">
              <w:rPr>
                <w:rFonts w:ascii="Times New Roman" w:hAnsi="Times New Roman" w:cs="Times New Roman"/>
              </w:rPr>
              <w:t>Совет народных депутатов Нижнекаменского сельского поселения</w:t>
            </w:r>
          </w:p>
        </w:tc>
      </w:tr>
    </w:tbl>
    <w:p w:rsidR="006B7DD3" w:rsidRPr="009E2B61" w:rsidRDefault="006B7DD3">
      <w:pPr>
        <w:rPr>
          <w:rFonts w:ascii="Times New Roman" w:hAnsi="Times New Roman" w:cs="Times New Roman"/>
        </w:rPr>
      </w:pPr>
    </w:p>
    <w:sectPr w:rsidR="006B7DD3" w:rsidRPr="009E2B61" w:rsidSect="00AD23F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77E" w:rsidRDefault="0078377E">
      <w:pPr>
        <w:spacing w:after="0" w:line="240" w:lineRule="auto"/>
      </w:pPr>
      <w:r>
        <w:separator/>
      </w:r>
    </w:p>
  </w:endnote>
  <w:endnote w:type="continuationSeparator" w:id="0">
    <w:p w:rsidR="0078377E" w:rsidRDefault="0078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BB" w:rsidRDefault="00CA2DD5" w:rsidP="005D012E">
    <w:pPr>
      <w:pStyle w:val="af2"/>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B505BB" w:rsidRDefault="0078377E" w:rsidP="00A94274">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BB" w:rsidRDefault="00CA2DD5" w:rsidP="005D012E">
    <w:pPr>
      <w:pStyle w:val="af2"/>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sidR="00DD44D0">
      <w:rPr>
        <w:rStyle w:val="aff7"/>
        <w:noProof/>
      </w:rPr>
      <w:t>49</w:t>
    </w:r>
    <w:r>
      <w:rPr>
        <w:rStyle w:val="aff7"/>
      </w:rPr>
      <w:fldChar w:fldCharType="end"/>
    </w:r>
  </w:p>
  <w:p w:rsidR="00B505BB" w:rsidRDefault="00CA2DD5" w:rsidP="00624B0C">
    <w:pPr>
      <w:pStyle w:val="af2"/>
      <w:tabs>
        <w:tab w:val="clear" w:pos="4677"/>
        <w:tab w:val="clear" w:pos="9355"/>
        <w:tab w:val="left" w:pos="945"/>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77E" w:rsidRDefault="0078377E">
      <w:pPr>
        <w:spacing w:after="0" w:line="240" w:lineRule="auto"/>
      </w:pPr>
      <w:r>
        <w:separator/>
      </w:r>
    </w:p>
  </w:footnote>
  <w:footnote w:type="continuationSeparator" w:id="0">
    <w:p w:rsidR="0078377E" w:rsidRDefault="00783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BB" w:rsidRDefault="0078377E">
    <w:pPr>
      <w:pStyle w:val="af0"/>
      <w:jc w:val="center"/>
    </w:pPr>
  </w:p>
  <w:p w:rsidR="00B505BB" w:rsidRDefault="0078377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7"/>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7BA4A4C2"/>
    <w:name w:val="WW8Num7"/>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6">
    <w:nsid w:val="467E0666"/>
    <w:multiLevelType w:val="hybridMultilevel"/>
    <w:tmpl w:val="AF74676C"/>
    <w:lvl w:ilvl="0" w:tplc="9882237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54"/>
    <w:rsid w:val="00123D04"/>
    <w:rsid w:val="00231754"/>
    <w:rsid w:val="00232519"/>
    <w:rsid w:val="002745AC"/>
    <w:rsid w:val="00471207"/>
    <w:rsid w:val="005C6799"/>
    <w:rsid w:val="006648AA"/>
    <w:rsid w:val="006B7DD3"/>
    <w:rsid w:val="0078377E"/>
    <w:rsid w:val="0081326D"/>
    <w:rsid w:val="009E2B61"/>
    <w:rsid w:val="00A128F8"/>
    <w:rsid w:val="00AD23FD"/>
    <w:rsid w:val="00BC3744"/>
    <w:rsid w:val="00CA2DD5"/>
    <w:rsid w:val="00DD44D0"/>
    <w:rsid w:val="00E84778"/>
    <w:rsid w:val="00EE11A3"/>
    <w:rsid w:val="00F0500C"/>
    <w:rsid w:val="00FF0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DFF27-FCEB-4402-B2C1-B207A44A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847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A128F8"/>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basedOn w:val="a"/>
    <w:next w:val="a"/>
    <w:link w:val="30"/>
    <w:qFormat/>
    <w:rsid w:val="00CA2DD5"/>
    <w:pPr>
      <w:keepNext/>
      <w:spacing w:after="0" w:line="240" w:lineRule="auto"/>
      <w:jc w:val="both"/>
      <w:outlineLvl w:val="2"/>
    </w:pPr>
    <w:rPr>
      <w:rFonts w:ascii="Times New Roman" w:eastAsia="Times New Roman" w:hAnsi="Times New Roman" w:cs="Times New Roman"/>
      <w:b/>
      <w:spacing w:val="-20"/>
      <w:sz w:val="36"/>
      <w:szCs w:val="20"/>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CA2DD5"/>
    <w:pPr>
      <w:keepNext/>
      <w:spacing w:after="0" w:line="240" w:lineRule="auto"/>
      <w:jc w:val="center"/>
      <w:outlineLvl w:val="3"/>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A128F8"/>
    <w:rPr>
      <w:rFonts w:asciiTheme="majorHAnsi" w:eastAsiaTheme="majorEastAsia" w:hAnsiTheme="majorHAnsi" w:cstheme="majorBidi"/>
      <w:b/>
      <w:bCs/>
      <w:color w:val="4F81BD" w:themeColor="accent1"/>
      <w:sz w:val="26"/>
      <w:szCs w:val="26"/>
      <w:lang w:eastAsia="ru-RU" w:bidi="ru-RU"/>
    </w:rPr>
  </w:style>
  <w:style w:type="numbering" w:customStyle="1" w:styleId="11">
    <w:name w:val="Нет списка1"/>
    <w:next w:val="a2"/>
    <w:uiPriority w:val="99"/>
    <w:semiHidden/>
    <w:unhideWhenUsed/>
    <w:rsid w:val="00A128F8"/>
  </w:style>
  <w:style w:type="paragraph" w:styleId="a4">
    <w:name w:val="No Spacing"/>
    <w:qFormat/>
    <w:rsid w:val="00A128F8"/>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qFormat/>
    <w:rsid w:val="00A128F8"/>
    <w:pPr>
      <w:ind w:left="720" w:firstLine="567"/>
      <w:contextualSpacing/>
      <w:jc w:val="both"/>
    </w:pPr>
    <w:rPr>
      <w:rFonts w:ascii="Calibri" w:eastAsia="Calibri" w:hAnsi="Calibri" w:cs="Times New Roman"/>
    </w:rPr>
  </w:style>
  <w:style w:type="character" w:customStyle="1" w:styleId="31">
    <w:name w:val="Основной текст (3)_"/>
    <w:link w:val="32"/>
    <w:locked/>
    <w:rsid w:val="00A128F8"/>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A128F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7">
    <w:name w:val="Основной текст_"/>
    <w:link w:val="21"/>
    <w:locked/>
    <w:rsid w:val="00A128F8"/>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A128F8"/>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8">
    <w:name w:val="Колонтитул_"/>
    <w:link w:val="a9"/>
    <w:locked/>
    <w:rsid w:val="00A128F8"/>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A128F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A128F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128F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A128F8"/>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A128F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A128F8"/>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A128F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A128F8"/>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a">
    <w:name w:val="Основной текст + Курсив"/>
    <w:aliases w:val="Интервал 0 pt,Основной текст (9) + Не курсив"/>
    <w:rsid w:val="00A128F8"/>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A128F8"/>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A128F8"/>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A128F8"/>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A128F8"/>
    <w:rPr>
      <w:rFonts w:ascii="Times New Roman" w:hAnsi="Times New Roman" w:cs="Times New Roman" w:hint="default"/>
      <w:b/>
      <w:bCs/>
      <w:sz w:val="26"/>
      <w:szCs w:val="26"/>
    </w:rPr>
  </w:style>
  <w:style w:type="character" w:styleId="ab">
    <w:name w:val="Hyperlink"/>
    <w:basedOn w:val="a0"/>
    <w:unhideWhenUsed/>
    <w:rsid w:val="00A128F8"/>
    <w:rPr>
      <w:color w:val="0000FF"/>
      <w:u w:val="single"/>
    </w:rPr>
  </w:style>
  <w:style w:type="character" w:customStyle="1" w:styleId="ac">
    <w:name w:val="Сноска_"/>
    <w:basedOn w:val="a0"/>
    <w:link w:val="ad"/>
    <w:rsid w:val="00A128F8"/>
    <w:rPr>
      <w:rFonts w:ascii="Times New Roman" w:eastAsia="Times New Roman" w:hAnsi="Times New Roman" w:cs="Times New Roman"/>
      <w:sz w:val="20"/>
      <w:szCs w:val="20"/>
    </w:rPr>
  </w:style>
  <w:style w:type="character" w:customStyle="1" w:styleId="ae">
    <w:name w:val="Другое_"/>
    <w:basedOn w:val="a0"/>
    <w:link w:val="af"/>
    <w:rsid w:val="00A128F8"/>
    <w:rPr>
      <w:rFonts w:ascii="Times New Roman" w:eastAsia="Times New Roman" w:hAnsi="Times New Roman" w:cs="Times New Roman"/>
      <w:sz w:val="28"/>
      <w:szCs w:val="28"/>
    </w:rPr>
  </w:style>
  <w:style w:type="paragraph" w:customStyle="1" w:styleId="ad">
    <w:name w:val="Сноска"/>
    <w:basedOn w:val="a"/>
    <w:link w:val="ac"/>
    <w:rsid w:val="00A128F8"/>
    <w:pPr>
      <w:widowControl w:val="0"/>
      <w:spacing w:after="0" w:line="240" w:lineRule="auto"/>
    </w:pPr>
    <w:rPr>
      <w:rFonts w:ascii="Times New Roman" w:eastAsia="Times New Roman" w:hAnsi="Times New Roman" w:cs="Times New Roman"/>
      <w:sz w:val="20"/>
      <w:szCs w:val="20"/>
    </w:rPr>
  </w:style>
  <w:style w:type="paragraph" w:customStyle="1" w:styleId="af">
    <w:name w:val="Другое"/>
    <w:basedOn w:val="a"/>
    <w:link w:val="ae"/>
    <w:rsid w:val="00A128F8"/>
    <w:pPr>
      <w:widowControl w:val="0"/>
      <w:spacing w:after="0" w:line="240" w:lineRule="auto"/>
      <w:ind w:firstLine="400"/>
    </w:pPr>
    <w:rPr>
      <w:rFonts w:ascii="Times New Roman" w:eastAsia="Times New Roman" w:hAnsi="Times New Roman" w:cs="Times New Roman"/>
      <w:sz w:val="28"/>
      <w:szCs w:val="28"/>
    </w:rPr>
  </w:style>
  <w:style w:type="paragraph" w:customStyle="1" w:styleId="ConsPlusNonformat">
    <w:name w:val="ConsPlusNonformat"/>
    <w:rsid w:val="00A128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link w:val="ConsPlusNormal0"/>
    <w:rsid w:val="00A128F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128F8"/>
    <w:pPr>
      <w:widowControl w:val="0"/>
      <w:autoSpaceDE w:val="0"/>
      <w:autoSpaceDN w:val="0"/>
      <w:spacing w:after="0" w:line="240" w:lineRule="auto"/>
    </w:pPr>
    <w:rPr>
      <w:rFonts w:ascii="Arial" w:eastAsiaTheme="minorEastAsia" w:hAnsi="Arial" w:cs="Arial"/>
      <w:b/>
      <w:sz w:val="20"/>
      <w:lang w:eastAsia="ru-RU"/>
    </w:rPr>
  </w:style>
  <w:style w:type="character" w:customStyle="1" w:styleId="a6">
    <w:name w:val="Абзац списка Знак"/>
    <w:aliases w:val="ТЗ список Знак,Абзац списка нумерованный Знак"/>
    <w:link w:val="a5"/>
    <w:uiPriority w:val="99"/>
    <w:qFormat/>
    <w:locked/>
    <w:rsid w:val="00A128F8"/>
    <w:rPr>
      <w:rFonts w:ascii="Calibri" w:eastAsia="Calibri" w:hAnsi="Calibri" w:cs="Times New Roman"/>
    </w:rPr>
  </w:style>
  <w:style w:type="paragraph" w:styleId="af0">
    <w:name w:val="header"/>
    <w:basedOn w:val="a"/>
    <w:link w:val="af1"/>
    <w:unhideWhenUsed/>
    <w:rsid w:val="00A128F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rsid w:val="00A128F8"/>
    <w:rPr>
      <w:rFonts w:ascii="Arial" w:eastAsia="Times New Roman" w:hAnsi="Arial" w:cs="Times New Roman"/>
      <w:sz w:val="24"/>
      <w:szCs w:val="24"/>
      <w:lang w:eastAsia="ru-RU"/>
    </w:rPr>
  </w:style>
  <w:style w:type="paragraph" w:styleId="af2">
    <w:name w:val="footer"/>
    <w:basedOn w:val="a"/>
    <w:link w:val="af3"/>
    <w:unhideWhenUsed/>
    <w:rsid w:val="00A128F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3">
    <w:name w:val="Нижний колонтитул Знак"/>
    <w:basedOn w:val="a0"/>
    <w:link w:val="af2"/>
    <w:rsid w:val="00A128F8"/>
    <w:rPr>
      <w:rFonts w:ascii="Arial" w:eastAsia="Times New Roman" w:hAnsi="Arial" w:cs="Times New Roman"/>
      <w:sz w:val="24"/>
      <w:szCs w:val="24"/>
      <w:lang w:eastAsia="ru-RU"/>
    </w:rPr>
  </w:style>
  <w:style w:type="character" w:customStyle="1" w:styleId="85pt0pt">
    <w:name w:val="Основной текст + 8;5 pt;Интервал 0 pt"/>
    <w:rsid w:val="00A128F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A128F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4">
    <w:name w:val="Balloon Text"/>
    <w:basedOn w:val="a"/>
    <w:link w:val="af5"/>
    <w:unhideWhenUsed/>
    <w:rsid w:val="00A128F8"/>
    <w:pPr>
      <w:spacing w:after="0" w:line="240" w:lineRule="auto"/>
      <w:ind w:firstLine="567"/>
      <w:jc w:val="both"/>
    </w:pPr>
    <w:rPr>
      <w:rFonts w:ascii="Tahoma" w:eastAsia="Times New Roman" w:hAnsi="Tahoma" w:cs="Tahoma"/>
      <w:sz w:val="16"/>
      <w:szCs w:val="16"/>
      <w:lang w:eastAsia="ru-RU"/>
    </w:rPr>
  </w:style>
  <w:style w:type="character" w:customStyle="1" w:styleId="af5">
    <w:name w:val="Текст выноски Знак"/>
    <w:basedOn w:val="a0"/>
    <w:link w:val="af4"/>
    <w:rsid w:val="00A128F8"/>
    <w:rPr>
      <w:rFonts w:ascii="Tahoma" w:eastAsia="Times New Roman" w:hAnsi="Tahoma" w:cs="Tahoma"/>
      <w:sz w:val="16"/>
      <w:szCs w:val="16"/>
      <w:lang w:eastAsia="ru-RU"/>
    </w:rPr>
  </w:style>
  <w:style w:type="character" w:customStyle="1" w:styleId="layout">
    <w:name w:val="layout"/>
    <w:basedOn w:val="a0"/>
    <w:rsid w:val="00A128F8"/>
  </w:style>
  <w:style w:type="character" w:customStyle="1" w:styleId="10">
    <w:name w:val="Заголовок 1 Знак"/>
    <w:basedOn w:val="a0"/>
    <w:link w:val="1"/>
    <w:rsid w:val="00E84778"/>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rsid w:val="00CA2DD5"/>
    <w:rPr>
      <w:rFonts w:ascii="Times New Roman" w:eastAsia="Times New Roman" w:hAnsi="Times New Roman" w:cs="Times New Roman"/>
      <w:b/>
      <w:spacing w:val="-20"/>
      <w:sz w:val="36"/>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CA2DD5"/>
    <w:rPr>
      <w:rFonts w:ascii="Times New Roman" w:eastAsia="Times New Roman" w:hAnsi="Times New Roman" w:cs="Times New Roman"/>
      <w:b/>
      <w:szCs w:val="20"/>
      <w:lang w:eastAsia="ru-RU"/>
    </w:rPr>
  </w:style>
  <w:style w:type="numbering" w:customStyle="1" w:styleId="24">
    <w:name w:val="Нет списка2"/>
    <w:next w:val="a2"/>
    <w:uiPriority w:val="99"/>
    <w:semiHidden/>
    <w:unhideWhenUsed/>
    <w:rsid w:val="00CA2DD5"/>
  </w:style>
  <w:style w:type="character" w:customStyle="1" w:styleId="WW8Num2z0">
    <w:name w:val="WW8Num2z0"/>
    <w:rsid w:val="00CA2DD5"/>
    <w:rPr>
      <w:b/>
      <w:bCs/>
    </w:rPr>
  </w:style>
  <w:style w:type="character" w:customStyle="1" w:styleId="WW8Num3z5">
    <w:name w:val="WW8Num3z5"/>
    <w:rsid w:val="00CA2DD5"/>
    <w:rPr>
      <w:b/>
      <w:bCs/>
      <w:sz w:val="28"/>
      <w:szCs w:val="28"/>
    </w:rPr>
  </w:style>
  <w:style w:type="character" w:customStyle="1" w:styleId="WW8Num4z1">
    <w:name w:val="WW8Num4z1"/>
    <w:rsid w:val="00CA2DD5"/>
    <w:rPr>
      <w:b/>
      <w:bCs/>
      <w:sz w:val="28"/>
      <w:szCs w:val="28"/>
    </w:rPr>
  </w:style>
  <w:style w:type="character" w:customStyle="1" w:styleId="WW8Num5z0">
    <w:name w:val="WW8Num5z0"/>
    <w:rsid w:val="00CA2DD5"/>
    <w:rPr>
      <w:b/>
      <w:bCs/>
    </w:rPr>
  </w:style>
  <w:style w:type="character" w:customStyle="1" w:styleId="WW8Num6z1">
    <w:name w:val="WW8Num6z1"/>
    <w:rsid w:val="00CA2DD5"/>
    <w:rPr>
      <w:b/>
      <w:bCs/>
      <w:sz w:val="28"/>
      <w:szCs w:val="28"/>
    </w:rPr>
  </w:style>
  <w:style w:type="character" w:customStyle="1" w:styleId="WW8Num7z0">
    <w:name w:val="WW8Num7z0"/>
    <w:rsid w:val="00CA2DD5"/>
    <w:rPr>
      <w:b/>
      <w:bCs/>
    </w:rPr>
  </w:style>
  <w:style w:type="character" w:customStyle="1" w:styleId="WW8Num8z0">
    <w:name w:val="WW8Num8z0"/>
    <w:rsid w:val="00CA2DD5"/>
    <w:rPr>
      <w:b/>
      <w:bCs/>
    </w:rPr>
  </w:style>
  <w:style w:type="character" w:customStyle="1" w:styleId="Absatz-Standardschriftart">
    <w:name w:val="Absatz-Standardschriftart"/>
    <w:rsid w:val="00CA2DD5"/>
  </w:style>
  <w:style w:type="character" w:customStyle="1" w:styleId="WW8Num6z0">
    <w:name w:val="WW8Num6z0"/>
    <w:rsid w:val="00CA2DD5"/>
    <w:rPr>
      <w:b/>
      <w:bCs/>
    </w:rPr>
  </w:style>
  <w:style w:type="character" w:customStyle="1" w:styleId="WW8Num8z1">
    <w:name w:val="WW8Num8z1"/>
    <w:rsid w:val="00CA2DD5"/>
    <w:rPr>
      <w:b/>
      <w:bCs/>
      <w:sz w:val="28"/>
      <w:szCs w:val="28"/>
    </w:rPr>
  </w:style>
  <w:style w:type="character" w:customStyle="1" w:styleId="WW8Num9z1">
    <w:name w:val="WW8Num9z1"/>
    <w:rsid w:val="00CA2DD5"/>
    <w:rPr>
      <w:b/>
      <w:bCs/>
      <w:sz w:val="28"/>
      <w:szCs w:val="28"/>
    </w:rPr>
  </w:style>
  <w:style w:type="character" w:customStyle="1" w:styleId="WW8Num10z0">
    <w:name w:val="WW8Num10z0"/>
    <w:rsid w:val="00CA2DD5"/>
    <w:rPr>
      <w:rFonts w:ascii="Symbol" w:hAnsi="Symbol" w:cs="OpenSymbol"/>
    </w:rPr>
  </w:style>
  <w:style w:type="character" w:customStyle="1" w:styleId="WW8Num11z0">
    <w:name w:val="WW8Num11z0"/>
    <w:rsid w:val="00CA2DD5"/>
    <w:rPr>
      <w:b/>
      <w:bCs/>
      <w:sz w:val="28"/>
      <w:szCs w:val="28"/>
    </w:rPr>
  </w:style>
  <w:style w:type="character" w:customStyle="1" w:styleId="WW-Absatz-Standardschriftart">
    <w:name w:val="WW-Absatz-Standardschriftart"/>
    <w:rsid w:val="00CA2DD5"/>
  </w:style>
  <w:style w:type="character" w:customStyle="1" w:styleId="WW-Absatz-Standardschriftart1">
    <w:name w:val="WW-Absatz-Standardschriftart1"/>
    <w:rsid w:val="00CA2DD5"/>
  </w:style>
  <w:style w:type="character" w:customStyle="1" w:styleId="WW8Num3z0">
    <w:name w:val="WW8Num3z0"/>
    <w:rsid w:val="00CA2DD5"/>
    <w:rPr>
      <w:b/>
      <w:bCs/>
    </w:rPr>
  </w:style>
  <w:style w:type="character" w:customStyle="1" w:styleId="WW-Absatz-Standardschriftart11">
    <w:name w:val="WW-Absatz-Standardschriftart11"/>
    <w:rsid w:val="00CA2DD5"/>
  </w:style>
  <w:style w:type="character" w:customStyle="1" w:styleId="WW-Absatz-Standardschriftart111">
    <w:name w:val="WW-Absatz-Standardschriftart111"/>
    <w:rsid w:val="00CA2DD5"/>
  </w:style>
  <w:style w:type="character" w:customStyle="1" w:styleId="WW-Absatz-Standardschriftart1111">
    <w:name w:val="WW-Absatz-Standardschriftart1111"/>
    <w:rsid w:val="00CA2DD5"/>
  </w:style>
  <w:style w:type="character" w:customStyle="1" w:styleId="WW-Absatz-Standardschriftart11111">
    <w:name w:val="WW-Absatz-Standardschriftart11111"/>
    <w:rsid w:val="00CA2DD5"/>
  </w:style>
  <w:style w:type="character" w:customStyle="1" w:styleId="33">
    <w:name w:val="Основной шрифт абзаца3"/>
    <w:rsid w:val="00CA2DD5"/>
  </w:style>
  <w:style w:type="character" w:customStyle="1" w:styleId="WW-Absatz-Standardschriftart111111">
    <w:name w:val="WW-Absatz-Standardschriftart111111"/>
    <w:rsid w:val="00CA2DD5"/>
  </w:style>
  <w:style w:type="character" w:customStyle="1" w:styleId="WW8Num4z0">
    <w:name w:val="WW8Num4z0"/>
    <w:rsid w:val="00CA2DD5"/>
    <w:rPr>
      <w:b/>
      <w:bCs/>
    </w:rPr>
  </w:style>
  <w:style w:type="character" w:customStyle="1" w:styleId="WW8Num9z0">
    <w:name w:val="WW8Num9z0"/>
    <w:rsid w:val="00CA2DD5"/>
    <w:rPr>
      <w:b/>
      <w:bCs/>
    </w:rPr>
  </w:style>
  <w:style w:type="character" w:customStyle="1" w:styleId="WW8Num12z4">
    <w:name w:val="WW8Num12z4"/>
    <w:rsid w:val="00CA2DD5"/>
    <w:rPr>
      <w:b/>
      <w:bCs/>
      <w:sz w:val="28"/>
      <w:szCs w:val="28"/>
    </w:rPr>
  </w:style>
  <w:style w:type="character" w:customStyle="1" w:styleId="WW8Num13z3">
    <w:name w:val="WW8Num13z3"/>
    <w:rsid w:val="00CA2DD5"/>
    <w:rPr>
      <w:b/>
      <w:bCs/>
      <w:sz w:val="28"/>
      <w:szCs w:val="28"/>
    </w:rPr>
  </w:style>
  <w:style w:type="character" w:customStyle="1" w:styleId="WW8Num14z0">
    <w:name w:val="WW8Num14z0"/>
    <w:rsid w:val="00CA2DD5"/>
    <w:rPr>
      <w:b/>
      <w:bCs/>
      <w:sz w:val="28"/>
      <w:szCs w:val="28"/>
    </w:rPr>
  </w:style>
  <w:style w:type="character" w:customStyle="1" w:styleId="25">
    <w:name w:val="Основной шрифт абзаца2"/>
    <w:rsid w:val="00CA2DD5"/>
  </w:style>
  <w:style w:type="character" w:customStyle="1" w:styleId="WW-Absatz-Standardschriftart1111111">
    <w:name w:val="WW-Absatz-Standardschriftart1111111"/>
    <w:rsid w:val="00CA2DD5"/>
  </w:style>
  <w:style w:type="character" w:customStyle="1" w:styleId="WW-Absatz-Standardschriftart11111111">
    <w:name w:val="WW-Absatz-Standardschriftart11111111"/>
    <w:rsid w:val="00CA2DD5"/>
  </w:style>
  <w:style w:type="character" w:customStyle="1" w:styleId="WW-Absatz-Standardschriftart111111111">
    <w:name w:val="WW-Absatz-Standardschriftart111111111"/>
    <w:rsid w:val="00CA2DD5"/>
  </w:style>
  <w:style w:type="character" w:customStyle="1" w:styleId="WW-Absatz-Standardschriftart1111111111">
    <w:name w:val="WW-Absatz-Standardschriftart1111111111"/>
    <w:rsid w:val="00CA2DD5"/>
  </w:style>
  <w:style w:type="character" w:customStyle="1" w:styleId="WW-Absatz-Standardschriftart11111111111">
    <w:name w:val="WW-Absatz-Standardschriftart11111111111"/>
    <w:rsid w:val="00CA2DD5"/>
  </w:style>
  <w:style w:type="character" w:customStyle="1" w:styleId="WW-Absatz-Standardschriftart111111111111">
    <w:name w:val="WW-Absatz-Standardschriftart111111111111"/>
    <w:rsid w:val="00CA2DD5"/>
  </w:style>
  <w:style w:type="character" w:customStyle="1" w:styleId="WW-Absatz-Standardschriftart1111111111111">
    <w:name w:val="WW-Absatz-Standardschriftart1111111111111"/>
    <w:rsid w:val="00CA2DD5"/>
  </w:style>
  <w:style w:type="character" w:customStyle="1" w:styleId="WW-Absatz-Standardschriftart11111111111111">
    <w:name w:val="WW-Absatz-Standardschriftart11111111111111"/>
    <w:rsid w:val="00CA2DD5"/>
  </w:style>
  <w:style w:type="character" w:customStyle="1" w:styleId="WW-Absatz-Standardschriftart111111111111111">
    <w:name w:val="WW-Absatz-Standardschriftart111111111111111"/>
    <w:rsid w:val="00CA2DD5"/>
  </w:style>
  <w:style w:type="character" w:customStyle="1" w:styleId="WW-Absatz-Standardschriftart1111111111111111">
    <w:name w:val="WW-Absatz-Standardschriftart1111111111111111"/>
    <w:rsid w:val="00CA2DD5"/>
  </w:style>
  <w:style w:type="character" w:customStyle="1" w:styleId="WW-Absatz-Standardschriftart11111111111111111">
    <w:name w:val="WW-Absatz-Standardschriftart11111111111111111"/>
    <w:rsid w:val="00CA2DD5"/>
  </w:style>
  <w:style w:type="character" w:customStyle="1" w:styleId="WW-Absatz-Standardschriftart111111111111111111">
    <w:name w:val="WW-Absatz-Standardschriftart111111111111111111"/>
    <w:rsid w:val="00CA2DD5"/>
  </w:style>
  <w:style w:type="character" w:customStyle="1" w:styleId="14">
    <w:name w:val="Основной шрифт абзаца1"/>
    <w:rsid w:val="00CA2DD5"/>
  </w:style>
  <w:style w:type="character" w:styleId="af6">
    <w:name w:val="Strong"/>
    <w:qFormat/>
    <w:rsid w:val="00CA2DD5"/>
    <w:rPr>
      <w:b/>
      <w:bCs/>
    </w:rPr>
  </w:style>
  <w:style w:type="character" w:customStyle="1" w:styleId="af7">
    <w:name w:val="Без интервала Знак"/>
    <w:rsid w:val="00CA2DD5"/>
    <w:rPr>
      <w:rFonts w:ascii="Calibri" w:hAnsi="Calibri"/>
      <w:sz w:val="22"/>
      <w:szCs w:val="22"/>
      <w:lang w:val="ru-RU" w:eastAsia="ar-SA" w:bidi="ar-SA"/>
    </w:rPr>
  </w:style>
  <w:style w:type="character" w:customStyle="1" w:styleId="af8">
    <w:name w:val="Маркеры списка"/>
    <w:rsid w:val="00CA2DD5"/>
    <w:rPr>
      <w:rFonts w:ascii="OpenSymbol" w:eastAsia="OpenSymbol" w:hAnsi="OpenSymbol" w:cs="OpenSymbol"/>
    </w:rPr>
  </w:style>
  <w:style w:type="character" w:customStyle="1" w:styleId="af9">
    <w:name w:val="Символ нумерации"/>
    <w:rsid w:val="00CA2DD5"/>
    <w:rPr>
      <w:b/>
      <w:bCs/>
      <w:sz w:val="28"/>
      <w:szCs w:val="28"/>
    </w:rPr>
  </w:style>
  <w:style w:type="character" w:customStyle="1" w:styleId="15">
    <w:name w:val="Основной текст Знак1"/>
    <w:rsid w:val="00CA2DD5"/>
    <w:rPr>
      <w:sz w:val="25"/>
      <w:szCs w:val="25"/>
      <w:lang w:eastAsia="ar-SA" w:bidi="ar-SA"/>
    </w:rPr>
  </w:style>
  <w:style w:type="paragraph" w:styleId="afa">
    <w:name w:val="Title"/>
    <w:basedOn w:val="a"/>
    <w:next w:val="afb"/>
    <w:link w:val="afc"/>
    <w:qFormat/>
    <w:rsid w:val="00CA2DD5"/>
    <w:pPr>
      <w:keepNext/>
      <w:suppressAutoHyphens/>
      <w:spacing w:before="240" w:after="120" w:line="240" w:lineRule="auto"/>
    </w:pPr>
    <w:rPr>
      <w:rFonts w:ascii="Arial" w:eastAsia="Lucida Sans Unicode" w:hAnsi="Arial" w:cs="Tahoma"/>
      <w:kern w:val="1"/>
      <w:sz w:val="28"/>
      <w:szCs w:val="28"/>
      <w:lang w:eastAsia="ar-SA"/>
    </w:rPr>
  </w:style>
  <w:style w:type="character" w:customStyle="1" w:styleId="afc">
    <w:name w:val="Название Знак"/>
    <w:basedOn w:val="a0"/>
    <w:link w:val="afa"/>
    <w:rsid w:val="00CA2DD5"/>
    <w:rPr>
      <w:rFonts w:ascii="Arial" w:eastAsia="Lucida Sans Unicode" w:hAnsi="Arial" w:cs="Tahoma"/>
      <w:kern w:val="1"/>
      <w:sz w:val="28"/>
      <w:szCs w:val="28"/>
      <w:lang w:eastAsia="ar-SA"/>
    </w:rPr>
  </w:style>
  <w:style w:type="paragraph" w:styleId="afb">
    <w:name w:val="Body Text"/>
    <w:basedOn w:val="a"/>
    <w:link w:val="afd"/>
    <w:semiHidden/>
    <w:rsid w:val="00CA2DD5"/>
    <w:pPr>
      <w:suppressAutoHyphens/>
      <w:spacing w:after="120" w:line="240" w:lineRule="auto"/>
    </w:pPr>
    <w:rPr>
      <w:rFonts w:ascii="Times New Roman" w:eastAsia="Times New Roman" w:hAnsi="Times New Roman" w:cs="Times New Roman"/>
      <w:kern w:val="1"/>
      <w:sz w:val="20"/>
      <w:szCs w:val="20"/>
      <w:lang w:eastAsia="ar-SA"/>
    </w:rPr>
  </w:style>
  <w:style w:type="character" w:customStyle="1" w:styleId="afd">
    <w:name w:val="Основной текст Знак"/>
    <w:basedOn w:val="a0"/>
    <w:link w:val="afb"/>
    <w:semiHidden/>
    <w:rsid w:val="00CA2DD5"/>
    <w:rPr>
      <w:rFonts w:ascii="Times New Roman" w:eastAsia="Times New Roman" w:hAnsi="Times New Roman" w:cs="Times New Roman"/>
      <w:kern w:val="1"/>
      <w:sz w:val="20"/>
      <w:szCs w:val="20"/>
      <w:lang w:eastAsia="ar-SA"/>
    </w:rPr>
  </w:style>
  <w:style w:type="paragraph" w:styleId="afe">
    <w:name w:val="List"/>
    <w:basedOn w:val="afb"/>
    <w:semiHidden/>
    <w:rsid w:val="00CA2DD5"/>
    <w:rPr>
      <w:rFonts w:cs="Tahoma"/>
    </w:rPr>
  </w:style>
  <w:style w:type="paragraph" w:customStyle="1" w:styleId="34">
    <w:name w:val="Название3"/>
    <w:basedOn w:val="a"/>
    <w:rsid w:val="00CA2DD5"/>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35">
    <w:name w:val="Указатель3"/>
    <w:basedOn w:val="a"/>
    <w:rsid w:val="00CA2DD5"/>
    <w:pPr>
      <w:suppressLineNumbers/>
      <w:suppressAutoHyphens/>
      <w:spacing w:after="0" w:line="240" w:lineRule="auto"/>
    </w:pPr>
    <w:rPr>
      <w:rFonts w:ascii="Arial" w:eastAsia="Times New Roman" w:hAnsi="Arial" w:cs="Tahoma"/>
      <w:kern w:val="1"/>
      <w:sz w:val="20"/>
      <w:szCs w:val="20"/>
      <w:lang w:eastAsia="ar-SA"/>
    </w:rPr>
  </w:style>
  <w:style w:type="paragraph" w:customStyle="1" w:styleId="26">
    <w:name w:val="Название2"/>
    <w:basedOn w:val="a"/>
    <w:rsid w:val="00CA2DD5"/>
    <w:pPr>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27">
    <w:name w:val="Указатель2"/>
    <w:basedOn w:val="a"/>
    <w:rsid w:val="00CA2DD5"/>
    <w:pPr>
      <w:suppressLineNumbers/>
      <w:suppressAutoHyphens/>
      <w:spacing w:after="0" w:line="240" w:lineRule="auto"/>
    </w:pPr>
    <w:rPr>
      <w:rFonts w:ascii="Times New Roman" w:eastAsia="Times New Roman" w:hAnsi="Times New Roman" w:cs="Mangal"/>
      <w:kern w:val="1"/>
      <w:sz w:val="20"/>
      <w:szCs w:val="20"/>
      <w:lang w:eastAsia="ar-SA"/>
    </w:rPr>
  </w:style>
  <w:style w:type="paragraph" w:customStyle="1" w:styleId="16">
    <w:name w:val="Название1"/>
    <w:basedOn w:val="a"/>
    <w:rsid w:val="00CA2DD5"/>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17">
    <w:name w:val="Указатель1"/>
    <w:basedOn w:val="a"/>
    <w:rsid w:val="00CA2DD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aff">
    <w:name w:val="Body Text Indent"/>
    <w:basedOn w:val="a"/>
    <w:link w:val="aff0"/>
    <w:semiHidden/>
    <w:rsid w:val="00CA2DD5"/>
    <w:pPr>
      <w:tabs>
        <w:tab w:val="left" w:pos="10208"/>
      </w:tabs>
      <w:suppressAutoHyphens/>
      <w:spacing w:after="0" w:line="240" w:lineRule="auto"/>
      <w:ind w:left="709"/>
      <w:jc w:val="center"/>
    </w:pPr>
    <w:rPr>
      <w:rFonts w:ascii="Bookman Old Style" w:eastAsia="Times New Roman" w:hAnsi="Bookman Old Style" w:cs="Times New Roman"/>
      <w:i/>
      <w:spacing w:val="15"/>
      <w:kern w:val="1"/>
      <w:sz w:val="24"/>
      <w:szCs w:val="20"/>
      <w:lang w:eastAsia="ar-SA"/>
    </w:rPr>
  </w:style>
  <w:style w:type="character" w:customStyle="1" w:styleId="aff0">
    <w:name w:val="Основной текст с отступом Знак"/>
    <w:basedOn w:val="a0"/>
    <w:link w:val="aff"/>
    <w:semiHidden/>
    <w:rsid w:val="00CA2DD5"/>
    <w:rPr>
      <w:rFonts w:ascii="Bookman Old Style" w:eastAsia="Times New Roman" w:hAnsi="Bookman Old Style" w:cs="Times New Roman"/>
      <w:i/>
      <w:spacing w:val="15"/>
      <w:kern w:val="1"/>
      <w:sz w:val="24"/>
      <w:szCs w:val="20"/>
      <w:lang w:eastAsia="ar-SA"/>
    </w:rPr>
  </w:style>
  <w:style w:type="paragraph" w:customStyle="1" w:styleId="ConsTitle">
    <w:name w:val="ConsTitle"/>
    <w:rsid w:val="00CA2DD5"/>
    <w:pPr>
      <w:widowControl w:val="0"/>
      <w:suppressAutoHyphens/>
      <w:autoSpaceDE w:val="0"/>
      <w:spacing w:after="0" w:line="240" w:lineRule="auto"/>
    </w:pPr>
    <w:rPr>
      <w:rFonts w:ascii="Arial" w:eastAsia="Arial" w:hAnsi="Arial" w:cs="Arial"/>
      <w:b/>
      <w:bCs/>
      <w:kern w:val="1"/>
      <w:sz w:val="20"/>
      <w:szCs w:val="20"/>
      <w:lang w:eastAsia="ar-SA"/>
    </w:rPr>
  </w:style>
  <w:style w:type="character" w:customStyle="1" w:styleId="ConsPlusNormal0">
    <w:name w:val="ConsPlusNormal Знак"/>
    <w:link w:val="ConsPlusNormal"/>
    <w:rsid w:val="00CA2DD5"/>
    <w:rPr>
      <w:rFonts w:ascii="Arial" w:eastAsiaTheme="minorEastAsia" w:hAnsi="Arial" w:cs="Arial"/>
      <w:sz w:val="20"/>
      <w:lang w:eastAsia="ru-RU"/>
    </w:rPr>
  </w:style>
  <w:style w:type="paragraph" w:styleId="aff1">
    <w:name w:val="Normal (Web)"/>
    <w:basedOn w:val="a"/>
    <w:rsid w:val="00CA2DD5"/>
    <w:pPr>
      <w:spacing w:before="280" w:after="280" w:line="240" w:lineRule="auto"/>
    </w:pPr>
    <w:rPr>
      <w:rFonts w:ascii="Times New Roman" w:eastAsia="Times New Roman" w:hAnsi="Times New Roman" w:cs="Times New Roman"/>
      <w:kern w:val="1"/>
      <w:sz w:val="24"/>
      <w:szCs w:val="24"/>
      <w:lang w:eastAsia="ar-SA"/>
    </w:rPr>
  </w:style>
  <w:style w:type="paragraph" w:customStyle="1" w:styleId="ConsPlusCell">
    <w:name w:val="ConsPlusCell"/>
    <w:rsid w:val="00CA2DD5"/>
    <w:pPr>
      <w:widowControl w:val="0"/>
      <w:suppressAutoHyphens/>
      <w:autoSpaceDE w:val="0"/>
      <w:spacing w:after="0" w:line="240" w:lineRule="auto"/>
    </w:pPr>
    <w:rPr>
      <w:rFonts w:ascii="Arial" w:eastAsia="Arial" w:hAnsi="Arial" w:cs="Arial"/>
      <w:kern w:val="1"/>
      <w:sz w:val="20"/>
      <w:szCs w:val="20"/>
      <w:lang w:eastAsia="ar-SA"/>
    </w:rPr>
  </w:style>
  <w:style w:type="paragraph" w:customStyle="1" w:styleId="aff2">
    <w:name w:val="Содержимое таблицы"/>
    <w:basedOn w:val="a"/>
    <w:rsid w:val="00CA2DD5"/>
    <w:pPr>
      <w:suppressLineNumbers/>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ff3">
    <w:name w:val="Заголовок таблицы"/>
    <w:basedOn w:val="aff2"/>
    <w:rsid w:val="00CA2DD5"/>
    <w:pPr>
      <w:jc w:val="center"/>
    </w:pPr>
    <w:rPr>
      <w:b/>
      <w:bCs/>
    </w:rPr>
  </w:style>
  <w:style w:type="paragraph" w:customStyle="1" w:styleId="Report">
    <w:name w:val="Report"/>
    <w:basedOn w:val="a"/>
    <w:rsid w:val="00CA2DD5"/>
    <w:pPr>
      <w:suppressAutoHyphens/>
      <w:spacing w:after="0" w:line="360" w:lineRule="auto"/>
      <w:ind w:firstLine="567"/>
      <w:jc w:val="both"/>
    </w:pPr>
    <w:rPr>
      <w:rFonts w:ascii="Times New Roman" w:eastAsia="Times New Roman" w:hAnsi="Times New Roman" w:cs="Times New Roman"/>
      <w:kern w:val="1"/>
      <w:sz w:val="24"/>
      <w:szCs w:val="20"/>
      <w:lang w:eastAsia="ar-SA"/>
    </w:rPr>
  </w:style>
  <w:style w:type="paragraph" w:customStyle="1" w:styleId="aff4">
    <w:name w:val="Содержимое врезки"/>
    <w:basedOn w:val="afb"/>
    <w:rsid w:val="00CA2DD5"/>
  </w:style>
  <w:style w:type="paragraph" w:customStyle="1" w:styleId="aff5">
    <w:name w:val="Знак Знак Знак Знак Знак Знак"/>
    <w:basedOn w:val="a"/>
    <w:rsid w:val="00CA2DD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1">
    <w:name w:val="Font Style11"/>
    <w:rsid w:val="00CA2DD5"/>
    <w:rPr>
      <w:rFonts w:ascii="Times New Roman" w:hAnsi="Times New Roman" w:cs="Times New Roman"/>
      <w:sz w:val="22"/>
      <w:szCs w:val="22"/>
    </w:rPr>
  </w:style>
  <w:style w:type="character" w:customStyle="1" w:styleId="FontStyle29">
    <w:name w:val="Font Style29"/>
    <w:rsid w:val="00CA2DD5"/>
    <w:rPr>
      <w:rFonts w:ascii="Times New Roman" w:hAnsi="Times New Roman" w:cs="Times New Roman"/>
      <w:sz w:val="26"/>
      <w:szCs w:val="26"/>
    </w:rPr>
  </w:style>
  <w:style w:type="paragraph" w:customStyle="1" w:styleId="Standard">
    <w:name w:val="Standard"/>
    <w:rsid w:val="00CA2DD5"/>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ConsNormalTimesNewRoman">
    <w:name w:val="ConsNormal + Times New Roman"/>
    <w:basedOn w:val="Standard"/>
    <w:rsid w:val="00CA2DD5"/>
    <w:pPr>
      <w:ind w:firstLine="562"/>
      <w:jc w:val="both"/>
    </w:pPr>
    <w:rPr>
      <w:color w:val="000000"/>
      <w:sz w:val="28"/>
      <w:szCs w:val="28"/>
    </w:rPr>
  </w:style>
  <w:style w:type="paragraph" w:customStyle="1" w:styleId="Style6">
    <w:name w:val="Style6"/>
    <w:basedOn w:val="Standard"/>
    <w:rsid w:val="00CA2DD5"/>
    <w:pPr>
      <w:autoSpaceDE w:val="0"/>
      <w:spacing w:line="317" w:lineRule="exact"/>
      <w:ind w:firstLine="562"/>
      <w:jc w:val="both"/>
    </w:pPr>
    <w:rPr>
      <w:sz w:val="28"/>
      <w:szCs w:val="28"/>
    </w:rPr>
  </w:style>
  <w:style w:type="paragraph" w:customStyle="1" w:styleId="TableContents">
    <w:name w:val="Table Contents"/>
    <w:basedOn w:val="Standard"/>
    <w:rsid w:val="00CA2DD5"/>
    <w:pPr>
      <w:suppressLineNumbers/>
    </w:pPr>
  </w:style>
  <w:style w:type="character" w:styleId="aff6">
    <w:name w:val="FollowedHyperlink"/>
    <w:rsid w:val="00CA2DD5"/>
    <w:rPr>
      <w:color w:val="800080"/>
      <w:u w:val="single"/>
    </w:rPr>
  </w:style>
  <w:style w:type="character" w:customStyle="1" w:styleId="18">
    <w:name w:val="Верхний колонтитул Знак1"/>
    <w:rsid w:val="00CA2DD5"/>
    <w:rPr>
      <w:rFonts w:eastAsia="Calibri"/>
      <w:sz w:val="28"/>
      <w:szCs w:val="28"/>
      <w:lang w:val="ru-RU" w:eastAsia="en-US" w:bidi="ar-SA"/>
    </w:rPr>
  </w:style>
  <w:style w:type="paragraph" w:customStyle="1" w:styleId="msonormalcxspmiddle">
    <w:name w:val="msonormalcxspmiddle"/>
    <w:basedOn w:val="a"/>
    <w:rsid w:val="00CA2D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page number"/>
    <w:basedOn w:val="a0"/>
    <w:rsid w:val="00CA2DD5"/>
  </w:style>
  <w:style w:type="paragraph" w:customStyle="1" w:styleId="aff8">
    <w:name w:val="Постановление"/>
    <w:basedOn w:val="a"/>
    <w:rsid w:val="00CA2DD5"/>
    <w:pPr>
      <w:spacing w:after="0" w:line="360" w:lineRule="atLeast"/>
      <w:jc w:val="center"/>
    </w:pPr>
    <w:rPr>
      <w:rFonts w:ascii="Times New Roman" w:eastAsia="Times New Roman" w:hAnsi="Times New Roman" w:cs="Times New Roman"/>
      <w:spacing w:val="6"/>
      <w:sz w:val="32"/>
      <w:szCs w:val="20"/>
      <w:lang w:eastAsia="ru-RU"/>
    </w:rPr>
  </w:style>
  <w:style w:type="paragraph" w:customStyle="1" w:styleId="28">
    <w:name w:val="Вертикальный отступ 2"/>
    <w:basedOn w:val="a"/>
    <w:rsid w:val="00CA2DD5"/>
    <w:pPr>
      <w:spacing w:after="0" w:line="240" w:lineRule="auto"/>
      <w:jc w:val="center"/>
    </w:pPr>
    <w:rPr>
      <w:rFonts w:ascii="Times New Roman" w:eastAsia="Times New Roman" w:hAnsi="Times New Roman" w:cs="Times New Roman"/>
      <w:b/>
      <w:sz w:val="32"/>
      <w:szCs w:val="20"/>
      <w:lang w:eastAsia="ru-RU"/>
    </w:rPr>
  </w:style>
  <w:style w:type="paragraph" w:customStyle="1" w:styleId="19">
    <w:name w:val="Вертикальный отступ 1"/>
    <w:basedOn w:val="a"/>
    <w:rsid w:val="00CA2DD5"/>
    <w:pPr>
      <w:spacing w:after="0" w:line="240" w:lineRule="auto"/>
      <w:jc w:val="center"/>
    </w:pPr>
    <w:rPr>
      <w:rFonts w:ascii="Times New Roman" w:eastAsia="Times New Roman" w:hAnsi="Times New Roman" w:cs="Times New Roman"/>
      <w:sz w:val="28"/>
      <w:szCs w:val="20"/>
      <w:lang w:val="en-US" w:eastAsia="ru-RU"/>
    </w:rPr>
  </w:style>
  <w:style w:type="paragraph" w:customStyle="1" w:styleId="aff9">
    <w:name w:val="Номер"/>
    <w:basedOn w:val="a"/>
    <w:rsid w:val="00CA2DD5"/>
    <w:pPr>
      <w:spacing w:before="60" w:after="60" w:line="240" w:lineRule="auto"/>
      <w:jc w:val="center"/>
    </w:pPr>
    <w:rPr>
      <w:rFonts w:ascii="Times New Roman" w:eastAsia="Times New Roman" w:hAnsi="Times New Roman" w:cs="Times New Roman"/>
      <w:sz w:val="28"/>
      <w:szCs w:val="20"/>
      <w:lang w:eastAsia="ru-RU"/>
    </w:rPr>
  </w:style>
  <w:style w:type="paragraph" w:customStyle="1" w:styleId="Web">
    <w:name w:val="Обычный (Web)"/>
    <w:basedOn w:val="a"/>
    <w:rsid w:val="00CA2DD5"/>
    <w:pPr>
      <w:spacing w:before="100" w:after="100" w:line="240" w:lineRule="auto"/>
    </w:pPr>
    <w:rPr>
      <w:rFonts w:ascii="Times New Roman" w:eastAsia="Times New Roman" w:hAnsi="Times New Roman" w:cs="Times New Roman"/>
      <w:sz w:val="24"/>
      <w:szCs w:val="20"/>
      <w:lang w:eastAsia="ru-RU"/>
    </w:rPr>
  </w:style>
  <w:style w:type="paragraph" w:customStyle="1" w:styleId="affa">
    <w:name w:val="раздилитель сноски"/>
    <w:basedOn w:val="a"/>
    <w:next w:val="affb"/>
    <w:rsid w:val="00CA2DD5"/>
    <w:pPr>
      <w:spacing w:after="120" w:line="240" w:lineRule="auto"/>
      <w:jc w:val="both"/>
    </w:pPr>
    <w:rPr>
      <w:rFonts w:ascii="Times New Roman" w:eastAsia="Times New Roman" w:hAnsi="Times New Roman" w:cs="Times New Roman"/>
      <w:sz w:val="24"/>
      <w:szCs w:val="20"/>
      <w:lang w:val="en-US" w:eastAsia="ru-RU"/>
    </w:rPr>
  </w:style>
  <w:style w:type="paragraph" w:styleId="affb">
    <w:name w:val="footnote text"/>
    <w:aliases w:val="Текст сноски-FN,Footnote Text Char Знак Знак,Footnote Text Char Знак"/>
    <w:basedOn w:val="a"/>
    <w:link w:val="affc"/>
    <w:semiHidden/>
    <w:rsid w:val="00CA2DD5"/>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ffc">
    <w:name w:val="Текст сноски Знак"/>
    <w:aliases w:val="Текст сноски-FN Знак,Footnote Text Char Знак Знак Знак,Footnote Text Char Знак Знак1"/>
    <w:basedOn w:val="a0"/>
    <w:link w:val="affb"/>
    <w:semiHidden/>
    <w:rsid w:val="00CA2DD5"/>
    <w:rPr>
      <w:rFonts w:ascii="Times New Roman" w:eastAsia="Times New Roman" w:hAnsi="Times New Roman" w:cs="Times New Roman"/>
      <w:sz w:val="20"/>
      <w:szCs w:val="20"/>
      <w:lang w:eastAsia="ru-RU"/>
    </w:rPr>
  </w:style>
  <w:style w:type="paragraph" w:styleId="29">
    <w:name w:val="Body Text Indent 2"/>
    <w:basedOn w:val="a"/>
    <w:link w:val="2a"/>
    <w:rsid w:val="00CA2DD5"/>
    <w:pPr>
      <w:spacing w:after="0" w:line="360" w:lineRule="atLeast"/>
      <w:ind w:firstLine="709"/>
      <w:jc w:val="both"/>
    </w:pPr>
    <w:rPr>
      <w:rFonts w:ascii="Times New Roman" w:eastAsia="Times New Roman" w:hAnsi="Times New Roman" w:cs="Times New Roman"/>
      <w:b/>
      <w:sz w:val="28"/>
      <w:szCs w:val="20"/>
      <w:lang w:eastAsia="ru-RU"/>
    </w:rPr>
  </w:style>
  <w:style w:type="character" w:customStyle="1" w:styleId="2a">
    <w:name w:val="Основной текст с отступом 2 Знак"/>
    <w:basedOn w:val="a0"/>
    <w:link w:val="29"/>
    <w:rsid w:val="00CA2DD5"/>
    <w:rPr>
      <w:rFonts w:ascii="Times New Roman" w:eastAsia="Times New Roman" w:hAnsi="Times New Roman" w:cs="Times New Roman"/>
      <w:b/>
      <w:sz w:val="28"/>
      <w:szCs w:val="20"/>
      <w:lang w:eastAsia="ru-RU"/>
    </w:rPr>
  </w:style>
  <w:style w:type="paragraph" w:styleId="36">
    <w:name w:val="Body Text Indent 3"/>
    <w:basedOn w:val="a"/>
    <w:link w:val="37"/>
    <w:rsid w:val="00CA2DD5"/>
    <w:pPr>
      <w:spacing w:after="0" w:line="360" w:lineRule="atLeast"/>
      <w:ind w:firstLine="709"/>
      <w:jc w:val="center"/>
    </w:pPr>
    <w:rPr>
      <w:rFonts w:ascii="Times New Roman" w:eastAsia="Times New Roman" w:hAnsi="Times New Roman" w:cs="Times New Roman"/>
      <w:sz w:val="28"/>
      <w:szCs w:val="20"/>
      <w:lang w:eastAsia="ru-RU"/>
    </w:rPr>
  </w:style>
  <w:style w:type="character" w:customStyle="1" w:styleId="37">
    <w:name w:val="Основной текст с отступом 3 Знак"/>
    <w:basedOn w:val="a0"/>
    <w:link w:val="36"/>
    <w:rsid w:val="00CA2DD5"/>
    <w:rPr>
      <w:rFonts w:ascii="Times New Roman" w:eastAsia="Times New Roman" w:hAnsi="Times New Roman" w:cs="Times New Roman"/>
      <w:sz w:val="28"/>
      <w:szCs w:val="20"/>
      <w:lang w:eastAsia="ru-RU"/>
    </w:rPr>
  </w:style>
  <w:style w:type="paragraph" w:styleId="2b">
    <w:name w:val="Body Text 2"/>
    <w:basedOn w:val="a"/>
    <w:link w:val="2c"/>
    <w:rsid w:val="00CA2DD5"/>
    <w:pPr>
      <w:spacing w:after="0" w:line="240" w:lineRule="auto"/>
    </w:pPr>
    <w:rPr>
      <w:rFonts w:ascii="Times New Roman" w:eastAsia="Times New Roman" w:hAnsi="Times New Roman" w:cs="Times New Roman"/>
      <w:szCs w:val="20"/>
      <w:lang w:eastAsia="ru-RU"/>
    </w:rPr>
  </w:style>
  <w:style w:type="character" w:customStyle="1" w:styleId="2c">
    <w:name w:val="Основной текст 2 Знак"/>
    <w:basedOn w:val="a0"/>
    <w:link w:val="2b"/>
    <w:rsid w:val="00CA2DD5"/>
    <w:rPr>
      <w:rFonts w:ascii="Times New Roman" w:eastAsia="Times New Roman" w:hAnsi="Times New Roman" w:cs="Times New Roman"/>
      <w:szCs w:val="20"/>
      <w:lang w:eastAsia="ru-RU"/>
    </w:rPr>
  </w:style>
  <w:style w:type="paragraph" w:styleId="38">
    <w:name w:val="Body Text 3"/>
    <w:basedOn w:val="a"/>
    <w:link w:val="39"/>
    <w:rsid w:val="00CA2DD5"/>
    <w:pPr>
      <w:spacing w:after="0" w:line="240" w:lineRule="auto"/>
    </w:pPr>
    <w:rPr>
      <w:rFonts w:ascii="Times New Roman" w:eastAsia="Times New Roman" w:hAnsi="Times New Roman" w:cs="Times New Roman"/>
      <w:i/>
      <w:sz w:val="20"/>
      <w:szCs w:val="20"/>
      <w:lang w:val="en-US" w:eastAsia="ru-RU"/>
    </w:rPr>
  </w:style>
  <w:style w:type="character" w:customStyle="1" w:styleId="39">
    <w:name w:val="Основной текст 3 Знак"/>
    <w:basedOn w:val="a0"/>
    <w:link w:val="38"/>
    <w:rsid w:val="00CA2DD5"/>
    <w:rPr>
      <w:rFonts w:ascii="Times New Roman" w:eastAsia="Times New Roman" w:hAnsi="Times New Roman" w:cs="Times New Roman"/>
      <w:i/>
      <w:sz w:val="20"/>
      <w:szCs w:val="20"/>
      <w:lang w:val="en-US"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CA2DD5"/>
    <w:rPr>
      <w:b/>
      <w:noProof w:val="0"/>
      <w:sz w:val="36"/>
      <w:u w:val="single"/>
      <w:lang w:val="ru-RU" w:eastAsia="ru-RU" w:bidi="ar-SA"/>
    </w:rPr>
  </w:style>
  <w:style w:type="character" w:customStyle="1" w:styleId="2d">
    <w:name w:val="Знак Знак2"/>
    <w:rsid w:val="00CA2DD5"/>
    <w:rPr>
      <w:sz w:val="28"/>
    </w:rPr>
  </w:style>
  <w:style w:type="character" w:customStyle="1" w:styleId="3a">
    <w:name w:val="Знак Знак3"/>
    <w:rsid w:val="00CA2DD5"/>
    <w:rPr>
      <w:rFonts w:ascii="Times New Roman CYR" w:hAnsi="Times New Roman CYR"/>
      <w:sz w:val="28"/>
      <w:lang w:val="ru-RU" w:eastAsia="ru-RU" w:bidi="ar-SA"/>
    </w:rPr>
  </w:style>
  <w:style w:type="paragraph" w:customStyle="1" w:styleId="310">
    <w:name w:val="Основной текст с отступом 31"/>
    <w:basedOn w:val="a"/>
    <w:rsid w:val="00CA2DD5"/>
    <w:pPr>
      <w:suppressAutoHyphens/>
      <w:spacing w:after="0" w:line="240" w:lineRule="auto"/>
      <w:ind w:firstLine="720"/>
      <w:jc w:val="both"/>
    </w:pPr>
    <w:rPr>
      <w:rFonts w:ascii="Times New Roman" w:eastAsia="Times New Roman" w:hAnsi="Times New Roman" w:cs="Times New Roman"/>
      <w:sz w:val="28"/>
      <w:szCs w:val="24"/>
      <w:lang w:eastAsia="ar-SA"/>
    </w:rPr>
  </w:style>
  <w:style w:type="character" w:customStyle="1" w:styleId="3b">
    <w:name w:val="Знак Знак3"/>
    <w:locked/>
    <w:rsid w:val="00CA2DD5"/>
    <w:rPr>
      <w:rFonts w:ascii="Times New Roman CYR" w:hAnsi="Times New Roman CYR" w:cs="Times New Roman CYR"/>
      <w:sz w:val="28"/>
      <w:lang w:val="ru-RU" w:eastAsia="ru-RU" w:bidi="ar-SA"/>
    </w:rPr>
  </w:style>
  <w:style w:type="paragraph" w:customStyle="1" w:styleId="Default">
    <w:name w:val="Default"/>
    <w:rsid w:val="00CA2D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d">
    <w:name w:val="Знак Знак Знак Знак"/>
    <w:basedOn w:val="a"/>
    <w:next w:val="a"/>
    <w:rsid w:val="00CA2DD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e">
    <w:name w:val="Знак Знак"/>
    <w:locked/>
    <w:rsid w:val="00CA2DD5"/>
    <w:rPr>
      <w:rFonts w:ascii="Times New Roman CYR" w:hAnsi="Times New Roman CYR"/>
      <w:sz w:val="28"/>
      <w:lang w:val="ru-RU" w:eastAsia="ru-RU" w:bidi="ar-SA"/>
    </w:rPr>
  </w:style>
  <w:style w:type="paragraph" w:customStyle="1" w:styleId="ConsNormal">
    <w:name w:val="ConsNormal"/>
    <w:rsid w:val="00CA2DD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A2DD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dktexjustify">
    <w:name w:val="dktexjustify"/>
    <w:basedOn w:val="a"/>
    <w:rsid w:val="00CA2D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CA2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A2DD5"/>
    <w:rPr>
      <w:rFonts w:ascii="Courier New" w:eastAsia="Times New Roman" w:hAnsi="Courier New" w:cs="Courier New"/>
      <w:sz w:val="20"/>
      <w:szCs w:val="20"/>
      <w:lang w:eastAsia="ru-RU"/>
    </w:rPr>
  </w:style>
  <w:style w:type="paragraph" w:customStyle="1" w:styleId="dktexright">
    <w:name w:val="dktexright"/>
    <w:basedOn w:val="a"/>
    <w:rsid w:val="00CA2DD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a">
    <w:name w:val="Сетка таблицы1"/>
    <w:basedOn w:val="a1"/>
    <w:next w:val="a3"/>
    <w:uiPriority w:val="59"/>
    <w:rsid w:val="00CA2D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
    <w:uiPriority w:val="99"/>
    <w:rsid w:val="00CA2DD5"/>
    <w:pPr>
      <w:spacing w:after="0" w:line="240" w:lineRule="auto"/>
      <w:ind w:left="720"/>
    </w:pPr>
    <w:rPr>
      <w:rFonts w:ascii="Calibri" w:eastAsia="SimSun" w:hAnsi="Calibri" w:cs="Times New Roman"/>
      <w:szCs w:val="20"/>
      <w:lang w:eastAsia="ru-RU"/>
    </w:rPr>
  </w:style>
  <w:style w:type="table" w:customStyle="1" w:styleId="110">
    <w:name w:val="Сетка таблицы11"/>
    <w:basedOn w:val="a1"/>
    <w:next w:val="a3"/>
    <w:uiPriority w:val="59"/>
    <w:rsid w:val="00CA2DD5"/>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izhnekam.talovsk@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78E65-F34C-4DE6-805A-4A05E108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20698</Words>
  <Characters>117981</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tal-yurist2</dc:creator>
  <cp:lastModifiedBy>Nizhnekamenskoe</cp:lastModifiedBy>
  <cp:revision>19</cp:revision>
  <cp:lastPrinted>2025-02-10T10:57:00Z</cp:lastPrinted>
  <dcterms:created xsi:type="dcterms:W3CDTF">2024-10-02T13:28:00Z</dcterms:created>
  <dcterms:modified xsi:type="dcterms:W3CDTF">2025-02-10T10:59:00Z</dcterms:modified>
</cp:coreProperties>
</file>