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326"/>
        <w:gridCol w:w="1980"/>
      </w:tblGrid>
      <w:tr w:rsidR="006B7DD3" w:rsidRPr="009E2B61" w:rsidTr="006648AA">
        <w:tc>
          <w:tcPr>
            <w:tcW w:w="1326" w:type="dxa"/>
          </w:tcPr>
          <w:p w:rsidR="006B7DD3" w:rsidRPr="009E2B61" w:rsidRDefault="0081326D" w:rsidP="005C6799">
            <w:pPr>
              <w:jc w:val="center"/>
              <w:rPr>
                <w:rFonts w:ascii="Times New Roman" w:hAnsi="Times New Roman" w:cs="Times New Roman"/>
              </w:rPr>
            </w:pPr>
            <w:r w:rsidRPr="009E2B61">
              <w:rPr>
                <w:rFonts w:ascii="Times New Roman" w:hAnsi="Times New Roman" w:cs="Times New Roman"/>
                <w:noProof/>
                <w:lang w:eastAsia="ru-RU"/>
              </w:rPr>
              <w:drawing>
                <wp:inline distT="0" distB="0" distL="0" distR="0" wp14:anchorId="31E6DBF5">
                  <wp:extent cx="7048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rsidR="0081326D" w:rsidRPr="009E2B61" w:rsidRDefault="0081326D" w:rsidP="0081326D">
            <w:pPr>
              <w:rPr>
                <w:rFonts w:ascii="Times New Roman" w:hAnsi="Times New Roman" w:cs="Times New Roman"/>
              </w:rPr>
            </w:pPr>
          </w:p>
        </w:tc>
        <w:tc>
          <w:tcPr>
            <w:tcW w:w="7326" w:type="dxa"/>
          </w:tcPr>
          <w:p w:rsidR="0081326D" w:rsidRPr="009E2B61" w:rsidRDefault="0081326D" w:rsidP="006B7DD3">
            <w:pPr>
              <w:jc w:val="center"/>
              <w:rPr>
                <w:rFonts w:ascii="Times New Roman" w:hAnsi="Times New Roman" w:cs="Times New Roman"/>
              </w:rPr>
            </w:pPr>
          </w:p>
          <w:p w:rsidR="006B7DD3" w:rsidRPr="009E2B61" w:rsidRDefault="0081326D" w:rsidP="006B7DD3">
            <w:pPr>
              <w:jc w:val="center"/>
              <w:rPr>
                <w:rFonts w:ascii="Times New Roman" w:hAnsi="Times New Roman" w:cs="Times New Roman"/>
                <w:b/>
                <w:sz w:val="40"/>
                <w:szCs w:val="40"/>
              </w:rPr>
            </w:pPr>
            <w:r w:rsidRPr="009E2B61">
              <w:rPr>
                <w:rFonts w:ascii="Times New Roman" w:hAnsi="Times New Roman" w:cs="Times New Roman"/>
                <w:b/>
                <w:sz w:val="40"/>
                <w:szCs w:val="40"/>
              </w:rPr>
              <w:t>Нижнекаменский</w:t>
            </w:r>
            <w:r w:rsidR="006B7DD3" w:rsidRPr="009E2B61">
              <w:rPr>
                <w:rFonts w:ascii="Times New Roman" w:hAnsi="Times New Roman" w:cs="Times New Roman"/>
                <w:b/>
                <w:sz w:val="40"/>
                <w:szCs w:val="40"/>
              </w:rPr>
              <w:t xml:space="preserve"> муниципальный</w:t>
            </w:r>
          </w:p>
          <w:p w:rsidR="006B7DD3" w:rsidRPr="009E2B61" w:rsidRDefault="006B7DD3" w:rsidP="006B7DD3">
            <w:pPr>
              <w:jc w:val="center"/>
              <w:rPr>
                <w:rFonts w:ascii="Times New Roman" w:hAnsi="Times New Roman" w:cs="Times New Roman"/>
                <w:b/>
                <w:sz w:val="56"/>
                <w:szCs w:val="56"/>
              </w:rPr>
            </w:pPr>
            <w:r w:rsidRPr="009E2B61">
              <w:rPr>
                <w:rFonts w:ascii="Times New Roman" w:hAnsi="Times New Roman" w:cs="Times New Roman"/>
                <w:b/>
                <w:sz w:val="56"/>
                <w:szCs w:val="56"/>
              </w:rPr>
              <w:t>Вестник</w:t>
            </w:r>
          </w:p>
          <w:p w:rsidR="006B7DD3" w:rsidRPr="009E2B61" w:rsidRDefault="006B7DD3" w:rsidP="006B7DD3">
            <w:pPr>
              <w:jc w:val="center"/>
              <w:rPr>
                <w:rFonts w:ascii="Times New Roman" w:hAnsi="Times New Roman" w:cs="Times New Roman"/>
              </w:rPr>
            </w:pPr>
          </w:p>
        </w:tc>
        <w:tc>
          <w:tcPr>
            <w:tcW w:w="1980" w:type="dxa"/>
          </w:tcPr>
          <w:p w:rsidR="006B7DD3" w:rsidRPr="00A128F8" w:rsidRDefault="006B7DD3" w:rsidP="005C6799">
            <w:pPr>
              <w:jc w:val="center"/>
              <w:rPr>
                <w:rFonts w:ascii="Times New Roman" w:hAnsi="Times New Roman" w:cs="Times New Roman"/>
                <w:b/>
              </w:rPr>
            </w:pPr>
            <w:r w:rsidRPr="00A128F8">
              <w:rPr>
                <w:rFonts w:ascii="Times New Roman" w:hAnsi="Times New Roman" w:cs="Times New Roman"/>
                <w:b/>
              </w:rPr>
              <w:t xml:space="preserve">№ </w:t>
            </w:r>
            <w:r w:rsidR="007B0AD9">
              <w:rPr>
                <w:rFonts w:ascii="Times New Roman" w:hAnsi="Times New Roman" w:cs="Times New Roman"/>
                <w:b/>
              </w:rPr>
              <w:t>5</w:t>
            </w:r>
            <w:r w:rsidR="00C15644">
              <w:rPr>
                <w:rFonts w:ascii="Times New Roman" w:hAnsi="Times New Roman" w:cs="Times New Roman"/>
                <w:b/>
              </w:rPr>
              <w:t xml:space="preserve"> </w:t>
            </w:r>
            <w:r w:rsidR="00A128F8" w:rsidRPr="00A128F8">
              <w:rPr>
                <w:rFonts w:ascii="Times New Roman" w:hAnsi="Times New Roman" w:cs="Times New Roman"/>
                <w:b/>
              </w:rPr>
              <w:t>(</w:t>
            </w:r>
            <w:r w:rsidR="007B0AD9">
              <w:rPr>
                <w:rFonts w:ascii="Times New Roman" w:hAnsi="Times New Roman" w:cs="Times New Roman"/>
                <w:b/>
              </w:rPr>
              <w:t>3</w:t>
            </w:r>
            <w:r w:rsidR="00A128F8" w:rsidRPr="00A128F8">
              <w:rPr>
                <w:rFonts w:ascii="Times New Roman" w:hAnsi="Times New Roman" w:cs="Times New Roman"/>
                <w:b/>
              </w:rPr>
              <w:t>)</w:t>
            </w:r>
          </w:p>
          <w:p w:rsidR="006B7DD3" w:rsidRPr="009E2B61" w:rsidRDefault="007B0AD9" w:rsidP="00CA2DD5">
            <w:pPr>
              <w:jc w:val="center"/>
              <w:rPr>
                <w:rFonts w:ascii="Times New Roman" w:hAnsi="Times New Roman" w:cs="Times New Roman"/>
              </w:rPr>
            </w:pPr>
            <w:r>
              <w:rPr>
                <w:rFonts w:ascii="Times New Roman" w:hAnsi="Times New Roman" w:cs="Times New Roman"/>
                <w:b/>
              </w:rPr>
              <w:t>10.03</w:t>
            </w:r>
            <w:r w:rsidR="00CA2DD5">
              <w:rPr>
                <w:rFonts w:ascii="Times New Roman" w:hAnsi="Times New Roman" w:cs="Times New Roman"/>
                <w:b/>
              </w:rPr>
              <w:t>.</w:t>
            </w:r>
            <w:r w:rsidR="00A128F8">
              <w:rPr>
                <w:rFonts w:ascii="Times New Roman" w:hAnsi="Times New Roman" w:cs="Times New Roman"/>
                <w:b/>
              </w:rPr>
              <w:t>2025</w:t>
            </w:r>
          </w:p>
        </w:tc>
      </w:tr>
    </w:tbl>
    <w:p w:rsidR="00BC3744" w:rsidRDefault="00BC3744" w:rsidP="00A128F8">
      <w:pPr>
        <w:tabs>
          <w:tab w:val="left" w:pos="708"/>
          <w:tab w:val="center" w:pos="4536"/>
          <w:tab w:val="right" w:pos="9072"/>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Вестника:</w:t>
      </w:r>
    </w:p>
    <w:p w:rsidR="008507DA" w:rsidRDefault="008507DA" w:rsidP="00A128F8">
      <w:pPr>
        <w:tabs>
          <w:tab w:val="left" w:pos="708"/>
          <w:tab w:val="center" w:pos="4536"/>
          <w:tab w:val="right" w:pos="9072"/>
        </w:tabs>
        <w:spacing w:after="0" w:line="240" w:lineRule="auto"/>
        <w:jc w:val="center"/>
        <w:rPr>
          <w:rFonts w:ascii="Times New Roman" w:eastAsia="Times New Roman" w:hAnsi="Times New Roman" w:cs="Times New Roman"/>
          <w:b/>
          <w:sz w:val="24"/>
          <w:szCs w:val="24"/>
          <w:lang w:eastAsia="ru-RU"/>
        </w:rPr>
      </w:pPr>
    </w:p>
    <w:tbl>
      <w:tblPr>
        <w:tblStyle w:val="a3"/>
        <w:tblW w:w="10173" w:type="dxa"/>
        <w:tblLook w:val="04A0" w:firstRow="1" w:lastRow="0" w:firstColumn="1" w:lastColumn="0" w:noHBand="0" w:noVBand="1"/>
      </w:tblPr>
      <w:tblGrid>
        <w:gridCol w:w="817"/>
        <w:gridCol w:w="1985"/>
        <w:gridCol w:w="7371"/>
      </w:tblGrid>
      <w:tr w:rsidR="008507DA" w:rsidRPr="008507DA" w:rsidTr="008507DA">
        <w:tc>
          <w:tcPr>
            <w:tcW w:w="817" w:type="dxa"/>
          </w:tcPr>
          <w:p w:rsidR="008507DA" w:rsidRPr="008507DA" w:rsidRDefault="008507DA" w:rsidP="008507DA">
            <w:pPr>
              <w:widowControl w:val="0"/>
              <w:tabs>
                <w:tab w:val="left" w:pos="5070"/>
              </w:tabs>
              <w:jc w:val="center"/>
              <w:rPr>
                <w:rFonts w:ascii="Times New Roman" w:eastAsia="Courier New" w:hAnsi="Times New Roman" w:cs="Times New Roman"/>
                <w:color w:val="000000"/>
                <w:sz w:val="24"/>
                <w:szCs w:val="24"/>
                <w:lang w:eastAsia="ru-RU"/>
              </w:rPr>
            </w:pPr>
            <w:r w:rsidRPr="008507DA">
              <w:rPr>
                <w:rFonts w:ascii="Times New Roman" w:eastAsia="Courier New" w:hAnsi="Times New Roman" w:cs="Times New Roman"/>
                <w:color w:val="000000"/>
                <w:sz w:val="24"/>
                <w:szCs w:val="24"/>
                <w:lang w:eastAsia="ru-RU"/>
              </w:rPr>
              <w:t>№ п/п</w:t>
            </w:r>
          </w:p>
        </w:tc>
        <w:tc>
          <w:tcPr>
            <w:tcW w:w="1985" w:type="dxa"/>
          </w:tcPr>
          <w:p w:rsidR="008507DA" w:rsidRPr="008507DA" w:rsidRDefault="008507DA" w:rsidP="008507DA">
            <w:pPr>
              <w:widowControl w:val="0"/>
              <w:tabs>
                <w:tab w:val="left" w:pos="5070"/>
              </w:tabs>
              <w:jc w:val="center"/>
              <w:rPr>
                <w:rFonts w:ascii="Times New Roman" w:eastAsia="Courier New" w:hAnsi="Times New Roman" w:cs="Times New Roman"/>
                <w:color w:val="000000"/>
                <w:sz w:val="24"/>
                <w:szCs w:val="24"/>
                <w:lang w:eastAsia="ru-RU"/>
              </w:rPr>
            </w:pPr>
            <w:r w:rsidRPr="008507DA">
              <w:rPr>
                <w:rFonts w:ascii="Times New Roman" w:eastAsia="Courier New" w:hAnsi="Times New Roman" w:cs="Times New Roman"/>
                <w:color w:val="000000"/>
                <w:sz w:val="24"/>
                <w:szCs w:val="24"/>
                <w:lang w:eastAsia="ru-RU"/>
              </w:rPr>
              <w:t>Дата и номер нормативного документа</w:t>
            </w:r>
          </w:p>
        </w:tc>
        <w:tc>
          <w:tcPr>
            <w:tcW w:w="7371" w:type="dxa"/>
          </w:tcPr>
          <w:p w:rsidR="008507DA" w:rsidRPr="008507DA" w:rsidRDefault="008507DA" w:rsidP="008507DA">
            <w:pPr>
              <w:widowControl w:val="0"/>
              <w:tabs>
                <w:tab w:val="left" w:pos="5070"/>
              </w:tabs>
              <w:jc w:val="center"/>
              <w:rPr>
                <w:rFonts w:ascii="Times New Roman" w:eastAsia="Courier New" w:hAnsi="Times New Roman" w:cs="Times New Roman"/>
                <w:color w:val="000000"/>
                <w:sz w:val="24"/>
                <w:szCs w:val="24"/>
                <w:lang w:eastAsia="ru-RU"/>
              </w:rPr>
            </w:pPr>
            <w:r w:rsidRPr="008507DA">
              <w:rPr>
                <w:rFonts w:ascii="Times New Roman" w:eastAsia="Courier New" w:hAnsi="Times New Roman" w:cs="Times New Roman"/>
                <w:color w:val="000000"/>
                <w:sz w:val="24"/>
                <w:szCs w:val="24"/>
                <w:lang w:eastAsia="ru-RU"/>
              </w:rPr>
              <w:t>Название нормативного документа</w:t>
            </w:r>
          </w:p>
        </w:tc>
      </w:tr>
      <w:tr w:rsidR="00C15644" w:rsidRPr="008507DA" w:rsidTr="008507DA">
        <w:tc>
          <w:tcPr>
            <w:tcW w:w="817" w:type="dxa"/>
          </w:tcPr>
          <w:p w:rsidR="00C15644" w:rsidRPr="008507DA" w:rsidRDefault="00C15644" w:rsidP="00C15644">
            <w:pPr>
              <w:widowControl w:val="0"/>
              <w:jc w:val="both"/>
              <w:rPr>
                <w:rFonts w:ascii="Times New Roman" w:eastAsia="Courier New" w:hAnsi="Times New Roman" w:cs="Times New Roman"/>
                <w:color w:val="000000"/>
                <w:sz w:val="24"/>
                <w:szCs w:val="24"/>
                <w:lang w:eastAsia="ru-RU"/>
              </w:rPr>
            </w:pPr>
            <w:r w:rsidRPr="008507DA">
              <w:rPr>
                <w:rFonts w:ascii="Times New Roman" w:eastAsia="Courier New" w:hAnsi="Times New Roman" w:cs="Times New Roman"/>
                <w:color w:val="000000"/>
                <w:sz w:val="24"/>
                <w:szCs w:val="24"/>
                <w:lang w:eastAsia="ru-RU"/>
              </w:rPr>
              <w:t>1</w:t>
            </w:r>
          </w:p>
        </w:tc>
        <w:tc>
          <w:tcPr>
            <w:tcW w:w="1985" w:type="dxa"/>
          </w:tcPr>
          <w:p w:rsidR="007B0AD9" w:rsidRPr="007B0AD9" w:rsidRDefault="007B0AD9" w:rsidP="007B0AD9">
            <w:pPr>
              <w:jc w:val="both"/>
              <w:rPr>
                <w:rFonts w:ascii="Times New Roman" w:hAnsi="Times New Roman" w:cs="Times New Roman"/>
              </w:rPr>
            </w:pPr>
            <w:r>
              <w:rPr>
                <w:rFonts w:ascii="Times New Roman" w:hAnsi="Times New Roman" w:cs="Times New Roman"/>
              </w:rPr>
              <w:t xml:space="preserve"> </w:t>
            </w:r>
            <w:r w:rsidRPr="007B0AD9">
              <w:rPr>
                <w:rFonts w:ascii="Times New Roman" w:hAnsi="Times New Roman" w:cs="Times New Roman"/>
              </w:rPr>
              <w:t>от 04 марта 2025 года № 12</w:t>
            </w:r>
          </w:p>
          <w:p w:rsidR="00C15644" w:rsidRPr="00C15644" w:rsidRDefault="00C15644" w:rsidP="00C15644">
            <w:pPr>
              <w:rPr>
                <w:rFonts w:ascii="Times New Roman" w:hAnsi="Times New Roman" w:cs="Times New Roman"/>
              </w:rPr>
            </w:pPr>
          </w:p>
        </w:tc>
        <w:tc>
          <w:tcPr>
            <w:tcW w:w="7371" w:type="dxa"/>
          </w:tcPr>
          <w:p w:rsidR="00C15644" w:rsidRPr="00C15644" w:rsidRDefault="007B0AD9" w:rsidP="007B0AD9">
            <w:pPr>
              <w:jc w:val="both"/>
              <w:rPr>
                <w:rFonts w:ascii="Times New Roman" w:hAnsi="Times New Roman" w:cs="Times New Roman"/>
              </w:rPr>
            </w:pPr>
            <w:r w:rsidRPr="007B0AD9">
              <w:rPr>
                <w:rFonts w:ascii="Times New Roman" w:hAnsi="Times New Roman" w:cs="Times New Roman"/>
              </w:rPr>
              <w:t>О внесении изменений в постановление администрации Нижнекаменского сельского поселения от 26.04.2024 № 20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Нижнекаменского сельского поселения Таловского муниципального района Воронежской области»</w:t>
            </w:r>
          </w:p>
        </w:tc>
      </w:tr>
      <w:tr w:rsidR="007B0AD9" w:rsidRPr="008507DA" w:rsidTr="008507DA">
        <w:tc>
          <w:tcPr>
            <w:tcW w:w="817" w:type="dxa"/>
          </w:tcPr>
          <w:p w:rsidR="007B0AD9" w:rsidRPr="008507DA" w:rsidRDefault="007B0AD9" w:rsidP="00C15644">
            <w:pPr>
              <w:widowControl w:val="0"/>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985" w:type="dxa"/>
          </w:tcPr>
          <w:p w:rsidR="007B0AD9" w:rsidRDefault="007B0AD9" w:rsidP="008E006F">
            <w:pPr>
              <w:jc w:val="both"/>
              <w:rPr>
                <w:rFonts w:ascii="Times New Roman" w:hAnsi="Times New Roman" w:cs="Times New Roman"/>
              </w:rPr>
            </w:pPr>
            <w:r w:rsidRPr="007B0AD9">
              <w:rPr>
                <w:rFonts w:ascii="Times New Roman" w:hAnsi="Times New Roman" w:cs="Times New Roman"/>
              </w:rPr>
              <w:t>от 04 марта 2025 года № 1</w:t>
            </w:r>
            <w:r w:rsidR="008E006F">
              <w:rPr>
                <w:rFonts w:ascii="Times New Roman" w:hAnsi="Times New Roman" w:cs="Times New Roman"/>
              </w:rPr>
              <w:t>3</w:t>
            </w:r>
          </w:p>
        </w:tc>
        <w:tc>
          <w:tcPr>
            <w:tcW w:w="7371" w:type="dxa"/>
          </w:tcPr>
          <w:p w:rsidR="007B0AD9" w:rsidRPr="007B0AD9" w:rsidRDefault="007B0AD9" w:rsidP="007B0AD9">
            <w:pPr>
              <w:jc w:val="both"/>
              <w:rPr>
                <w:rFonts w:ascii="Times New Roman" w:hAnsi="Times New Roman" w:cs="Times New Roman"/>
              </w:rPr>
            </w:pPr>
            <w:r w:rsidRPr="007B0AD9">
              <w:rPr>
                <w:rFonts w:ascii="Times New Roman" w:hAnsi="Times New Roman" w:cs="Times New Roman"/>
              </w:rPr>
              <w:t>О внесении изменений в постановление администрации Нижнекаменского сельского поселения Таловского муниципального района Воронежской области от 26.04.2024 №21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Нижнекаменского сельского поселения Таловского муниципального района Воронежской области»</w:t>
            </w:r>
          </w:p>
        </w:tc>
      </w:tr>
      <w:tr w:rsidR="007B0AD9" w:rsidRPr="008507DA" w:rsidTr="008507DA">
        <w:tc>
          <w:tcPr>
            <w:tcW w:w="817" w:type="dxa"/>
          </w:tcPr>
          <w:p w:rsidR="007B0AD9" w:rsidRDefault="007B0AD9" w:rsidP="00C15644">
            <w:pPr>
              <w:widowControl w:val="0"/>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p>
        </w:tc>
        <w:tc>
          <w:tcPr>
            <w:tcW w:w="1985" w:type="dxa"/>
          </w:tcPr>
          <w:p w:rsidR="007B0AD9" w:rsidRPr="007B0AD9" w:rsidRDefault="007B0AD9" w:rsidP="007B0AD9">
            <w:pPr>
              <w:jc w:val="both"/>
              <w:rPr>
                <w:rFonts w:ascii="Times New Roman" w:hAnsi="Times New Roman" w:cs="Times New Roman"/>
              </w:rPr>
            </w:pPr>
            <w:r w:rsidRPr="007B0AD9">
              <w:rPr>
                <w:rFonts w:ascii="Times New Roman" w:hAnsi="Times New Roman" w:cs="Times New Roman"/>
              </w:rPr>
              <w:t>от 06 марта 2025 года № 139</w:t>
            </w:r>
          </w:p>
          <w:p w:rsidR="007B0AD9" w:rsidRPr="007B0AD9" w:rsidRDefault="007B0AD9" w:rsidP="007B0AD9">
            <w:pPr>
              <w:jc w:val="both"/>
              <w:rPr>
                <w:rFonts w:ascii="Times New Roman" w:hAnsi="Times New Roman" w:cs="Times New Roman"/>
              </w:rPr>
            </w:pPr>
          </w:p>
        </w:tc>
        <w:tc>
          <w:tcPr>
            <w:tcW w:w="7371" w:type="dxa"/>
          </w:tcPr>
          <w:p w:rsidR="007B0AD9" w:rsidRPr="007B0AD9" w:rsidRDefault="007B0AD9" w:rsidP="007B0AD9">
            <w:pPr>
              <w:jc w:val="both"/>
              <w:rPr>
                <w:rFonts w:ascii="Times New Roman" w:hAnsi="Times New Roman" w:cs="Times New Roman"/>
              </w:rPr>
            </w:pPr>
            <w:r w:rsidRPr="007B0AD9">
              <w:rPr>
                <w:rFonts w:ascii="Times New Roman" w:hAnsi="Times New Roman" w:cs="Times New Roman"/>
              </w:rPr>
              <w:t>О проекте решения Совета народных депутатов Нижнекаменского сельского поселения «Об исполнении бюджета Нижнекаменского сельского поселения Таловского муниципального района за 2024 год»</w:t>
            </w:r>
          </w:p>
        </w:tc>
      </w:tr>
      <w:tr w:rsidR="007B0AD9" w:rsidRPr="008507DA" w:rsidTr="008507DA">
        <w:tc>
          <w:tcPr>
            <w:tcW w:w="817" w:type="dxa"/>
          </w:tcPr>
          <w:p w:rsidR="007B0AD9" w:rsidRDefault="007B0AD9" w:rsidP="00C15644">
            <w:pPr>
              <w:widowControl w:val="0"/>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1985" w:type="dxa"/>
          </w:tcPr>
          <w:p w:rsidR="007B0AD9" w:rsidRPr="007B0AD9" w:rsidRDefault="007B0AD9" w:rsidP="007B0AD9">
            <w:pPr>
              <w:jc w:val="both"/>
              <w:rPr>
                <w:rFonts w:ascii="Times New Roman" w:hAnsi="Times New Roman" w:cs="Times New Roman"/>
              </w:rPr>
            </w:pPr>
            <w:r>
              <w:rPr>
                <w:rFonts w:ascii="Times New Roman" w:hAnsi="Times New Roman" w:cs="Times New Roman"/>
              </w:rPr>
              <w:t>от 06 марта 2025 года № 140</w:t>
            </w:r>
          </w:p>
        </w:tc>
        <w:tc>
          <w:tcPr>
            <w:tcW w:w="7371" w:type="dxa"/>
          </w:tcPr>
          <w:p w:rsidR="007B0AD9" w:rsidRPr="007B0AD9" w:rsidRDefault="007B0AD9" w:rsidP="007B0AD9">
            <w:pPr>
              <w:jc w:val="both"/>
              <w:rPr>
                <w:rFonts w:ascii="Times New Roman" w:hAnsi="Times New Roman" w:cs="Times New Roman"/>
              </w:rPr>
            </w:pPr>
            <w:r w:rsidRPr="007B0AD9">
              <w:rPr>
                <w:rFonts w:ascii="Times New Roman" w:hAnsi="Times New Roman" w:cs="Times New Roman"/>
              </w:rPr>
              <w:t>О назначении публичных слушаний по проекту решения Совета народных депутатов Нижнекаменского сельского поселения «Об исполнении бюджета Нижнекаменского сельского поселения Таловского муниципального района за 2024 год»</w:t>
            </w:r>
          </w:p>
        </w:tc>
      </w:tr>
      <w:tr w:rsidR="007B0AD9" w:rsidRPr="008507DA" w:rsidTr="008507DA">
        <w:tc>
          <w:tcPr>
            <w:tcW w:w="817" w:type="dxa"/>
          </w:tcPr>
          <w:p w:rsidR="007B0AD9" w:rsidRDefault="007B0AD9" w:rsidP="00C15644">
            <w:pPr>
              <w:widowControl w:val="0"/>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5</w:t>
            </w:r>
          </w:p>
        </w:tc>
        <w:tc>
          <w:tcPr>
            <w:tcW w:w="1985" w:type="dxa"/>
          </w:tcPr>
          <w:p w:rsidR="007B0AD9" w:rsidRPr="007B0AD9" w:rsidRDefault="007B0AD9" w:rsidP="007B0AD9">
            <w:pPr>
              <w:jc w:val="both"/>
              <w:rPr>
                <w:rFonts w:ascii="Times New Roman" w:hAnsi="Times New Roman" w:cs="Times New Roman"/>
              </w:rPr>
            </w:pPr>
            <w:r w:rsidRPr="007B0AD9">
              <w:rPr>
                <w:rFonts w:ascii="Times New Roman" w:hAnsi="Times New Roman" w:cs="Times New Roman"/>
              </w:rPr>
              <w:t>от 06 марта 2025 года № 141</w:t>
            </w:r>
          </w:p>
          <w:p w:rsidR="007B0AD9" w:rsidRPr="007B0AD9" w:rsidRDefault="007B0AD9" w:rsidP="007B0AD9">
            <w:pPr>
              <w:jc w:val="both"/>
              <w:rPr>
                <w:rFonts w:ascii="Times New Roman" w:hAnsi="Times New Roman" w:cs="Times New Roman"/>
              </w:rPr>
            </w:pPr>
          </w:p>
        </w:tc>
        <w:tc>
          <w:tcPr>
            <w:tcW w:w="7371" w:type="dxa"/>
          </w:tcPr>
          <w:p w:rsidR="007B0AD9" w:rsidRPr="007B0AD9" w:rsidRDefault="007B0AD9" w:rsidP="007B0AD9">
            <w:pPr>
              <w:jc w:val="both"/>
              <w:rPr>
                <w:rFonts w:ascii="Times New Roman" w:hAnsi="Times New Roman" w:cs="Times New Roman"/>
              </w:rPr>
            </w:pPr>
            <w:r w:rsidRPr="007B0AD9">
              <w:rPr>
                <w:rFonts w:ascii="Times New Roman" w:hAnsi="Times New Roman" w:cs="Times New Roman"/>
              </w:rPr>
              <w:t>О внесении изменений в решение Совета народных депутатов Нижнекаменского сельского поселения Таловского муниципального района Воронежской области от 05.07.2016 №33 «Об утверждении Положения о бюджетном процессе в Нижнекаменском сельском поселении Таловского муниципального района Воронежской области»</w:t>
            </w:r>
          </w:p>
        </w:tc>
      </w:tr>
      <w:tr w:rsidR="007B0AD9" w:rsidRPr="008507DA" w:rsidTr="008507DA">
        <w:tc>
          <w:tcPr>
            <w:tcW w:w="817" w:type="dxa"/>
          </w:tcPr>
          <w:p w:rsidR="007B0AD9" w:rsidRDefault="007B0AD9" w:rsidP="00C15644">
            <w:pPr>
              <w:widowControl w:val="0"/>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w:t>
            </w:r>
          </w:p>
        </w:tc>
        <w:tc>
          <w:tcPr>
            <w:tcW w:w="1985" w:type="dxa"/>
          </w:tcPr>
          <w:p w:rsidR="007B0AD9" w:rsidRPr="007B0AD9" w:rsidRDefault="007B0AD9" w:rsidP="007B0AD9">
            <w:pPr>
              <w:jc w:val="both"/>
              <w:rPr>
                <w:rFonts w:ascii="Times New Roman" w:hAnsi="Times New Roman" w:cs="Times New Roman"/>
              </w:rPr>
            </w:pPr>
            <w:r w:rsidRPr="007B0AD9">
              <w:rPr>
                <w:rFonts w:ascii="Times New Roman" w:hAnsi="Times New Roman" w:cs="Times New Roman"/>
              </w:rPr>
              <w:t>от 06 марта 2025 года № 142</w:t>
            </w:r>
          </w:p>
          <w:p w:rsidR="007B0AD9" w:rsidRPr="007B0AD9" w:rsidRDefault="007B0AD9" w:rsidP="007B0AD9">
            <w:pPr>
              <w:jc w:val="both"/>
              <w:rPr>
                <w:rFonts w:ascii="Times New Roman" w:hAnsi="Times New Roman" w:cs="Times New Roman"/>
              </w:rPr>
            </w:pPr>
          </w:p>
        </w:tc>
        <w:tc>
          <w:tcPr>
            <w:tcW w:w="7371" w:type="dxa"/>
          </w:tcPr>
          <w:p w:rsidR="007B0AD9" w:rsidRPr="007B0AD9" w:rsidRDefault="007B0AD9" w:rsidP="007B0AD9">
            <w:pPr>
              <w:jc w:val="both"/>
              <w:rPr>
                <w:rFonts w:ascii="Times New Roman" w:hAnsi="Times New Roman" w:cs="Times New Roman"/>
              </w:rPr>
            </w:pPr>
            <w:r w:rsidRPr="007B0AD9">
              <w:rPr>
                <w:rFonts w:ascii="Times New Roman" w:hAnsi="Times New Roman" w:cs="Times New Roman"/>
              </w:rPr>
              <w:t>О внесении изменений в решение Совета народных депутатов Нижнекаменского сельского поселения от 27.12.2024 № 132 «О бюджете Нижнекаменского сельского поселения на 2025 год и на плановый период 2026 и 2027 годов»</w:t>
            </w:r>
          </w:p>
        </w:tc>
      </w:tr>
      <w:tr w:rsidR="00C6176B" w:rsidRPr="008507DA" w:rsidTr="008507DA">
        <w:tc>
          <w:tcPr>
            <w:tcW w:w="817" w:type="dxa"/>
          </w:tcPr>
          <w:p w:rsidR="00C6176B" w:rsidRDefault="00C6176B" w:rsidP="00C15644">
            <w:pPr>
              <w:widowControl w:val="0"/>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7</w:t>
            </w:r>
          </w:p>
        </w:tc>
        <w:tc>
          <w:tcPr>
            <w:tcW w:w="1985" w:type="dxa"/>
          </w:tcPr>
          <w:p w:rsidR="00C6176B" w:rsidRPr="00C6176B" w:rsidRDefault="00C6176B" w:rsidP="00C6176B">
            <w:pPr>
              <w:jc w:val="both"/>
              <w:rPr>
                <w:rFonts w:ascii="Times New Roman" w:hAnsi="Times New Roman" w:cs="Times New Roman"/>
              </w:rPr>
            </w:pPr>
            <w:r w:rsidRPr="00C6176B">
              <w:rPr>
                <w:rFonts w:ascii="Times New Roman" w:hAnsi="Times New Roman" w:cs="Times New Roman"/>
              </w:rPr>
              <w:t>от 07 марта 2025 года № 14</w:t>
            </w:r>
          </w:p>
          <w:p w:rsidR="00C6176B" w:rsidRPr="007B0AD9" w:rsidRDefault="00C6176B" w:rsidP="007B0AD9">
            <w:pPr>
              <w:jc w:val="both"/>
              <w:rPr>
                <w:rFonts w:ascii="Times New Roman" w:hAnsi="Times New Roman" w:cs="Times New Roman"/>
              </w:rPr>
            </w:pPr>
          </w:p>
        </w:tc>
        <w:tc>
          <w:tcPr>
            <w:tcW w:w="7371" w:type="dxa"/>
          </w:tcPr>
          <w:p w:rsidR="00C6176B" w:rsidRPr="007B0AD9" w:rsidRDefault="00C6176B" w:rsidP="00C6176B">
            <w:pPr>
              <w:jc w:val="both"/>
              <w:rPr>
                <w:rFonts w:ascii="Times New Roman" w:hAnsi="Times New Roman" w:cs="Times New Roman"/>
              </w:rPr>
            </w:pPr>
            <w:r w:rsidRPr="00C6176B">
              <w:rPr>
                <w:rFonts w:ascii="Times New Roman" w:hAnsi="Times New Roman" w:cs="Times New Roman"/>
              </w:rPr>
              <w:t>О внесении изменений в постановление администрации Нижнекаменского сельского поселения от 09.12.2020 №50 «Об утверждении муниципальной программы Нижнекаменского сельского поселения «Муниципальное управление, гражданское общество и развитие сельского поселения»</w:t>
            </w:r>
          </w:p>
        </w:tc>
      </w:tr>
    </w:tbl>
    <w:p w:rsid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p>
    <w:p w:rsidR="00C6176B" w:rsidRDefault="00C6176B" w:rsidP="008507DA">
      <w:pPr>
        <w:spacing w:after="0" w:line="240" w:lineRule="auto"/>
        <w:ind w:firstLine="709"/>
        <w:jc w:val="both"/>
        <w:rPr>
          <w:rFonts w:ascii="Times New Roman" w:eastAsia="Times New Roman" w:hAnsi="Times New Roman" w:cs="Times New Roman"/>
          <w:sz w:val="20"/>
          <w:szCs w:val="20"/>
          <w:lang w:eastAsia="ru-RU"/>
        </w:rPr>
      </w:pPr>
    </w:p>
    <w:p w:rsidR="007B0AD9" w:rsidRPr="008573F5" w:rsidRDefault="007B0AD9" w:rsidP="007B0AD9">
      <w:pPr>
        <w:tabs>
          <w:tab w:val="left" w:pos="1350"/>
          <w:tab w:val="center" w:pos="4677"/>
        </w:tabs>
        <w:spacing w:after="0" w:line="240" w:lineRule="auto"/>
        <w:jc w:val="center"/>
        <w:rPr>
          <w:rFonts w:ascii="Times New Roman" w:eastAsia="Calibri" w:hAnsi="Times New Roman" w:cs="Times New Roman"/>
          <w:b/>
          <w:sz w:val="20"/>
          <w:szCs w:val="20"/>
        </w:rPr>
      </w:pPr>
      <w:r w:rsidRPr="008573F5">
        <w:rPr>
          <w:rFonts w:ascii="Times New Roman" w:eastAsia="Calibri" w:hAnsi="Times New Roman" w:cs="Times New Roman"/>
          <w:b/>
          <w:noProof/>
          <w:sz w:val="20"/>
          <w:szCs w:val="20"/>
          <w:lang w:eastAsia="ru-RU"/>
        </w:rPr>
        <w:drawing>
          <wp:inline distT="0" distB="0" distL="0" distR="0" wp14:anchorId="37C9F6DE" wp14:editId="5A107871">
            <wp:extent cx="464565" cy="542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914" cy="551514"/>
                    </a:xfrm>
                    <a:prstGeom prst="rect">
                      <a:avLst/>
                    </a:prstGeom>
                    <a:noFill/>
                  </pic:spPr>
                </pic:pic>
              </a:graphicData>
            </a:graphic>
          </wp:inline>
        </w:drawing>
      </w:r>
    </w:p>
    <w:p w:rsidR="007B0AD9" w:rsidRPr="008573F5" w:rsidRDefault="007B0AD9" w:rsidP="007B0AD9">
      <w:pPr>
        <w:tabs>
          <w:tab w:val="left" w:pos="1350"/>
          <w:tab w:val="center" w:pos="4677"/>
        </w:tabs>
        <w:spacing w:after="0" w:line="240" w:lineRule="auto"/>
        <w:jc w:val="center"/>
        <w:rPr>
          <w:rFonts w:ascii="Times New Roman" w:eastAsia="Calibri" w:hAnsi="Times New Roman" w:cs="Times New Roman"/>
          <w:b/>
          <w:sz w:val="20"/>
          <w:szCs w:val="20"/>
        </w:rPr>
      </w:pPr>
      <w:r w:rsidRPr="008573F5">
        <w:rPr>
          <w:rFonts w:ascii="Times New Roman" w:eastAsia="Calibri" w:hAnsi="Times New Roman" w:cs="Times New Roman"/>
          <w:b/>
          <w:sz w:val="20"/>
          <w:szCs w:val="20"/>
        </w:rPr>
        <w:t>АДМИНИСТРАЦИЯ НИЖНЕКАМЕНСКОГО СЕЛЬСКОГО ПОСЕЛЕНИЯ</w:t>
      </w:r>
    </w:p>
    <w:p w:rsidR="007B0AD9" w:rsidRPr="008573F5" w:rsidRDefault="007B0AD9" w:rsidP="007B0AD9">
      <w:pPr>
        <w:tabs>
          <w:tab w:val="left" w:pos="708"/>
          <w:tab w:val="center" w:pos="4677"/>
          <w:tab w:val="right" w:pos="9355"/>
        </w:tabs>
        <w:spacing w:after="0" w:line="240" w:lineRule="auto"/>
        <w:jc w:val="center"/>
        <w:rPr>
          <w:rFonts w:ascii="Times New Roman" w:eastAsia="Calibri" w:hAnsi="Times New Roman" w:cs="Times New Roman"/>
          <w:b/>
          <w:sz w:val="20"/>
          <w:szCs w:val="20"/>
        </w:rPr>
      </w:pPr>
      <w:r w:rsidRPr="008573F5">
        <w:rPr>
          <w:rFonts w:ascii="Times New Roman" w:eastAsia="Calibri" w:hAnsi="Times New Roman" w:cs="Times New Roman"/>
          <w:b/>
          <w:sz w:val="20"/>
          <w:szCs w:val="20"/>
        </w:rPr>
        <w:t>ТАЛОВСКОГО МУНИЦИПАЛЬНОГО РАЙОНА</w:t>
      </w:r>
    </w:p>
    <w:p w:rsidR="007B0AD9" w:rsidRPr="008573F5" w:rsidRDefault="007B0AD9" w:rsidP="007B0AD9">
      <w:pPr>
        <w:tabs>
          <w:tab w:val="left" w:pos="708"/>
          <w:tab w:val="center" w:pos="4677"/>
          <w:tab w:val="right" w:pos="9355"/>
        </w:tabs>
        <w:spacing w:after="0" w:line="240" w:lineRule="auto"/>
        <w:jc w:val="center"/>
        <w:rPr>
          <w:rFonts w:ascii="Times New Roman" w:eastAsia="Calibri" w:hAnsi="Times New Roman" w:cs="Times New Roman"/>
          <w:b/>
          <w:sz w:val="20"/>
          <w:szCs w:val="20"/>
        </w:rPr>
      </w:pPr>
      <w:r w:rsidRPr="008573F5">
        <w:rPr>
          <w:rFonts w:ascii="Times New Roman" w:eastAsia="Calibri" w:hAnsi="Times New Roman" w:cs="Times New Roman"/>
          <w:b/>
          <w:sz w:val="20"/>
          <w:szCs w:val="20"/>
        </w:rPr>
        <w:t>ВОРОНЕЖСКОЙ ОБЛАСТИ</w:t>
      </w:r>
    </w:p>
    <w:p w:rsidR="007B0AD9" w:rsidRPr="008573F5" w:rsidRDefault="007B0AD9" w:rsidP="007B0AD9">
      <w:pPr>
        <w:tabs>
          <w:tab w:val="left" w:pos="708"/>
          <w:tab w:val="center" w:pos="4677"/>
          <w:tab w:val="right" w:pos="9355"/>
        </w:tabs>
        <w:spacing w:after="0" w:line="240" w:lineRule="auto"/>
        <w:jc w:val="both"/>
        <w:rPr>
          <w:rFonts w:ascii="Times New Roman" w:eastAsia="Calibri" w:hAnsi="Times New Roman" w:cs="Times New Roman"/>
          <w:b/>
          <w:sz w:val="20"/>
          <w:szCs w:val="20"/>
        </w:rPr>
      </w:pPr>
    </w:p>
    <w:p w:rsidR="007B0AD9" w:rsidRPr="008573F5" w:rsidRDefault="007B0AD9" w:rsidP="007B0AD9">
      <w:pPr>
        <w:tabs>
          <w:tab w:val="left" w:pos="708"/>
          <w:tab w:val="center" w:pos="4677"/>
          <w:tab w:val="right" w:pos="9355"/>
        </w:tabs>
        <w:spacing w:after="0" w:line="240" w:lineRule="auto"/>
        <w:jc w:val="center"/>
        <w:rPr>
          <w:rFonts w:ascii="Times New Roman" w:eastAsia="Calibri" w:hAnsi="Times New Roman" w:cs="Times New Roman"/>
          <w:b/>
          <w:sz w:val="20"/>
          <w:szCs w:val="20"/>
        </w:rPr>
      </w:pPr>
      <w:r w:rsidRPr="008573F5">
        <w:rPr>
          <w:rFonts w:ascii="Times New Roman" w:eastAsia="Calibri" w:hAnsi="Times New Roman" w:cs="Times New Roman"/>
          <w:b/>
          <w:sz w:val="20"/>
          <w:szCs w:val="20"/>
        </w:rPr>
        <w:t xml:space="preserve">П О С Т А Н О В Л Е Н И Е </w:t>
      </w:r>
    </w:p>
    <w:p w:rsidR="007B0AD9" w:rsidRPr="008573F5" w:rsidRDefault="007B0AD9" w:rsidP="007B0AD9">
      <w:pPr>
        <w:tabs>
          <w:tab w:val="left" w:pos="1860"/>
          <w:tab w:val="center" w:pos="4677"/>
          <w:tab w:val="right" w:pos="9355"/>
        </w:tabs>
        <w:spacing w:after="0" w:line="240" w:lineRule="auto"/>
        <w:jc w:val="both"/>
        <w:rPr>
          <w:rFonts w:ascii="Times New Roman" w:eastAsia="Calibri" w:hAnsi="Times New Roman" w:cs="Times New Roman"/>
          <w:b/>
          <w:sz w:val="20"/>
          <w:szCs w:val="20"/>
        </w:rPr>
      </w:pPr>
    </w:p>
    <w:p w:rsidR="007B0AD9" w:rsidRPr="008573F5" w:rsidRDefault="007B0AD9" w:rsidP="007B0AD9">
      <w:pPr>
        <w:tabs>
          <w:tab w:val="left" w:pos="708"/>
          <w:tab w:val="center" w:pos="4677"/>
          <w:tab w:val="right" w:pos="9355"/>
        </w:tabs>
        <w:spacing w:after="0" w:line="240" w:lineRule="auto"/>
        <w:jc w:val="both"/>
        <w:rPr>
          <w:rFonts w:ascii="Times New Roman" w:eastAsia="Calibri" w:hAnsi="Times New Roman" w:cs="Times New Roman"/>
          <w:b/>
          <w:sz w:val="20"/>
          <w:szCs w:val="20"/>
          <w:u w:val="single"/>
        </w:rPr>
      </w:pPr>
      <w:r w:rsidRPr="008573F5">
        <w:rPr>
          <w:rFonts w:ascii="Times New Roman" w:eastAsia="Calibri" w:hAnsi="Times New Roman" w:cs="Times New Roman"/>
          <w:b/>
          <w:sz w:val="20"/>
          <w:szCs w:val="20"/>
          <w:u w:val="single"/>
        </w:rPr>
        <w:t>от 04 марта 2025 года № 12</w:t>
      </w:r>
    </w:p>
    <w:p w:rsidR="007B0AD9" w:rsidRPr="008573F5" w:rsidRDefault="007B0AD9" w:rsidP="007B0AD9">
      <w:pPr>
        <w:tabs>
          <w:tab w:val="left" w:pos="708"/>
          <w:tab w:val="center" w:pos="4677"/>
          <w:tab w:val="right" w:pos="9355"/>
        </w:tabs>
        <w:spacing w:after="0" w:line="240" w:lineRule="auto"/>
        <w:jc w:val="both"/>
        <w:rPr>
          <w:rFonts w:ascii="Times New Roman" w:eastAsia="Times New Roman" w:hAnsi="Times New Roman" w:cs="Times New Roman"/>
          <w:bCs/>
          <w:sz w:val="20"/>
          <w:szCs w:val="20"/>
          <w:lang w:eastAsia="ru-RU"/>
        </w:rPr>
      </w:pPr>
      <w:r w:rsidRPr="008573F5">
        <w:rPr>
          <w:rFonts w:ascii="Times New Roman" w:eastAsia="Calibri" w:hAnsi="Times New Roman" w:cs="Times New Roman"/>
          <w:sz w:val="20"/>
          <w:szCs w:val="20"/>
        </w:rPr>
        <w:t xml:space="preserve"> п. Нижняя Каменка</w:t>
      </w:r>
      <w:r w:rsidRPr="008573F5">
        <w:rPr>
          <w:rFonts w:ascii="Times New Roman" w:eastAsia="Calibri" w:hAnsi="Times New Roman" w:cs="Times New Roman"/>
          <w:b/>
          <w:sz w:val="20"/>
          <w:szCs w:val="20"/>
        </w:rPr>
        <w:t xml:space="preserve"> </w:t>
      </w:r>
    </w:p>
    <w:p w:rsidR="007B0AD9" w:rsidRPr="008573F5" w:rsidRDefault="007B0AD9" w:rsidP="007B0AD9">
      <w:pPr>
        <w:spacing w:after="0" w:line="240" w:lineRule="auto"/>
        <w:jc w:val="both"/>
        <w:rPr>
          <w:rFonts w:ascii="Times New Roman" w:eastAsia="Times New Roman" w:hAnsi="Times New Roman" w:cs="Times New Roman"/>
          <w:b/>
          <w:bCs/>
          <w:kern w:val="28"/>
          <w:sz w:val="20"/>
          <w:szCs w:val="20"/>
          <w:lang w:eastAsia="ru-RU"/>
        </w:rPr>
      </w:pPr>
    </w:p>
    <w:p w:rsidR="007B0AD9" w:rsidRPr="008573F5" w:rsidRDefault="007B0AD9" w:rsidP="007B0AD9">
      <w:pPr>
        <w:spacing w:after="0" w:line="240" w:lineRule="auto"/>
        <w:ind w:right="3258"/>
        <w:jc w:val="both"/>
        <w:rPr>
          <w:rFonts w:ascii="Times New Roman" w:eastAsia="Times New Roman" w:hAnsi="Times New Roman" w:cs="Times New Roman"/>
          <w:b/>
          <w:bCs/>
          <w:kern w:val="28"/>
          <w:sz w:val="20"/>
          <w:szCs w:val="20"/>
          <w:lang w:eastAsia="ru-RU"/>
        </w:rPr>
      </w:pPr>
      <w:r w:rsidRPr="008573F5">
        <w:rPr>
          <w:rFonts w:ascii="Times New Roman" w:eastAsia="Times New Roman" w:hAnsi="Times New Roman" w:cs="Times New Roman"/>
          <w:b/>
          <w:bCs/>
          <w:kern w:val="28"/>
          <w:sz w:val="20"/>
          <w:szCs w:val="20"/>
          <w:lang w:eastAsia="ru-RU"/>
        </w:rPr>
        <w:t>О внесении изменений в постановление администрации Нижнекаменского сельского поселения от 26.04.2024 № 20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Нижнекаменского сельского поселения Таловского муниципального района Воронежской области»</w:t>
      </w:r>
    </w:p>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p>
    <w:p w:rsidR="007B0AD9" w:rsidRPr="008573F5" w:rsidRDefault="007B0AD9" w:rsidP="007B0AD9">
      <w:pPr>
        <w:widowControl w:val="0"/>
        <w:tabs>
          <w:tab w:val="left" w:pos="0"/>
        </w:tabs>
        <w:spacing w:after="0" w:line="240" w:lineRule="auto"/>
        <w:ind w:firstLine="709"/>
        <w:jc w:val="both"/>
        <w:rPr>
          <w:rFonts w:ascii="Times New Roman" w:eastAsia="Calibri" w:hAnsi="Times New Roman" w:cs="Times New Roman"/>
          <w:sz w:val="20"/>
          <w:szCs w:val="20"/>
        </w:rPr>
      </w:pPr>
      <w:r w:rsidRPr="008573F5">
        <w:rPr>
          <w:rFonts w:ascii="Times New Roman" w:eastAsia="Calibri" w:hAnsi="Times New Roman" w:cs="Times New Roman"/>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Нижнекаменского сельского поселения Таловского муниципального района Воронежской области администрация Нижнекаменского сельского поселения Таловского муниципального района Воронежской области</w:t>
      </w:r>
    </w:p>
    <w:p w:rsidR="007B0AD9" w:rsidRPr="008573F5" w:rsidRDefault="007B0AD9" w:rsidP="007B0AD9">
      <w:pPr>
        <w:widowControl w:val="0"/>
        <w:tabs>
          <w:tab w:val="left" w:pos="0"/>
        </w:tabs>
        <w:autoSpaceDE w:val="0"/>
        <w:autoSpaceDN w:val="0"/>
        <w:adjustRightInd w:val="0"/>
        <w:spacing w:after="0" w:line="240" w:lineRule="auto"/>
        <w:jc w:val="center"/>
        <w:rPr>
          <w:rFonts w:ascii="Times New Roman" w:eastAsia="Calibri" w:hAnsi="Times New Roman" w:cs="Times New Roman"/>
          <w:sz w:val="20"/>
          <w:szCs w:val="20"/>
        </w:rPr>
      </w:pPr>
      <w:r w:rsidRPr="008573F5">
        <w:rPr>
          <w:rFonts w:ascii="Times New Roman" w:eastAsia="Calibri" w:hAnsi="Times New Roman" w:cs="Times New Roman"/>
          <w:sz w:val="20"/>
          <w:szCs w:val="20"/>
        </w:rPr>
        <w:t>ПОСТАНОВЛЯЕТ:</w:t>
      </w:r>
    </w:p>
    <w:p w:rsidR="007B0AD9" w:rsidRPr="008573F5" w:rsidRDefault="007B0AD9" w:rsidP="007B0AD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Cs/>
          <w:sz w:val="20"/>
          <w:szCs w:val="20"/>
        </w:rPr>
      </w:pPr>
      <w:r w:rsidRPr="008573F5">
        <w:rPr>
          <w:rFonts w:ascii="Times New Roman" w:eastAsia="Calibri" w:hAnsi="Times New Roman" w:cs="Times New Roman"/>
          <w:sz w:val="20"/>
          <w:szCs w:val="20"/>
          <w:lang w:eastAsia="ru-RU"/>
        </w:rPr>
        <w:t>1. Внести в постановление администрации Нижнекаменского сельского поселения Таловского муниципального района Воронежской области от 26.04.2024 № 20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Нижнекаменского сельского поселения Таловского муниципального района Воронежской области»</w:t>
      </w:r>
      <w:r w:rsidRPr="008573F5">
        <w:rPr>
          <w:rFonts w:ascii="Times New Roman" w:eastAsia="Calibri" w:hAnsi="Times New Roman" w:cs="Times New Roman"/>
          <w:bCs/>
          <w:sz w:val="20"/>
          <w:szCs w:val="20"/>
        </w:rPr>
        <w:t xml:space="preserve"> следующие изменения: </w:t>
      </w:r>
    </w:p>
    <w:p w:rsidR="007B0AD9" w:rsidRPr="008573F5" w:rsidRDefault="007B0AD9" w:rsidP="007B0AD9">
      <w:pPr>
        <w:pStyle w:val="21"/>
        <w:shd w:val="clear" w:color="auto" w:fill="auto"/>
        <w:tabs>
          <w:tab w:val="left" w:pos="1257"/>
        </w:tabs>
        <w:spacing w:before="0" w:after="0" w:line="240" w:lineRule="auto"/>
        <w:ind w:firstLine="709"/>
        <w:rPr>
          <w:rFonts w:eastAsia="Calibri"/>
        </w:rPr>
      </w:pPr>
      <w:r w:rsidRPr="008573F5">
        <w:rPr>
          <w:rFonts w:eastAsia="Calibri"/>
        </w:rPr>
        <w:t>1.1. в подпункте 7.1.1 пункта 7.1 слова «45 дней» заменить словами «13 рабочих дней»;</w:t>
      </w:r>
    </w:p>
    <w:p w:rsidR="007B0AD9" w:rsidRPr="008573F5" w:rsidRDefault="007B0AD9" w:rsidP="007B0AD9">
      <w:pPr>
        <w:pStyle w:val="21"/>
        <w:shd w:val="clear" w:color="auto" w:fill="auto"/>
        <w:tabs>
          <w:tab w:val="left" w:pos="1257"/>
        </w:tabs>
        <w:spacing w:before="0" w:after="0" w:line="240" w:lineRule="auto"/>
        <w:ind w:firstLine="709"/>
      </w:pPr>
      <w:r w:rsidRPr="008573F5">
        <w:rPr>
          <w:rFonts w:eastAsia="Calibri"/>
        </w:rPr>
        <w:t>1.2. в подпункте 8.2. пункта 8 слова «</w:t>
      </w:r>
      <w:r w:rsidRPr="008573F5">
        <w:t>http://</w:t>
      </w:r>
      <w:r w:rsidRPr="008573F5">
        <w:rPr>
          <w:lang w:val="en-US"/>
        </w:rPr>
        <w:t>bigalabuh</w:t>
      </w:r>
      <w:r w:rsidRPr="008573F5">
        <w:t>-</w:t>
      </w:r>
      <w:r w:rsidRPr="008573F5">
        <w:rPr>
          <w:lang w:val="en-US"/>
        </w:rPr>
        <w:t>grib</w:t>
      </w:r>
      <w:r w:rsidRPr="008573F5">
        <w:t>.</w:t>
      </w:r>
      <w:r w:rsidRPr="008573F5">
        <w:rPr>
          <w:lang w:val="en-US"/>
        </w:rPr>
        <w:t>ru</w:t>
      </w:r>
      <w:r w:rsidRPr="008573F5">
        <w:t xml:space="preserve">» заменить словами «https://nizhnekamenskoe-r20.gosweb.gosuslugi.ru/glavnoe/munitsipalnye-uslugi/». </w:t>
      </w:r>
    </w:p>
    <w:p w:rsidR="007B0AD9" w:rsidRPr="008573F5" w:rsidRDefault="007B0AD9" w:rsidP="007B0AD9">
      <w:pPr>
        <w:pStyle w:val="21"/>
        <w:shd w:val="clear" w:color="auto" w:fill="auto"/>
        <w:tabs>
          <w:tab w:val="left" w:pos="1257"/>
        </w:tabs>
        <w:spacing w:before="0" w:after="0" w:line="240" w:lineRule="auto"/>
        <w:ind w:firstLine="709"/>
        <w:rPr>
          <w:rFonts w:eastAsia="Calibri"/>
        </w:rPr>
      </w:pPr>
      <w:r w:rsidRPr="008573F5">
        <w:rPr>
          <w:rFonts w:eastAsia="Calibri"/>
        </w:rPr>
        <w:t>1.3. в абзаце 10 пункта 22.1 слова «частью 18 статьи 14.1 Федерального закона от 27 июля 2006 года № 149-ФЗ «Об информации, информационных технологиях и о защите информации» заменить словами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B0AD9" w:rsidRPr="008573F5" w:rsidRDefault="007B0AD9" w:rsidP="007B0AD9">
      <w:pPr>
        <w:widowControl w:val="0"/>
        <w:tabs>
          <w:tab w:val="left" w:pos="0"/>
        </w:tabs>
        <w:spacing w:after="0" w:line="240" w:lineRule="auto"/>
        <w:ind w:firstLine="709"/>
        <w:jc w:val="both"/>
        <w:rPr>
          <w:rFonts w:ascii="Times New Roman" w:eastAsia="Calibri" w:hAnsi="Times New Roman" w:cs="Times New Roman"/>
          <w:sz w:val="20"/>
          <w:szCs w:val="20"/>
        </w:rPr>
      </w:pPr>
      <w:r w:rsidRPr="008573F5">
        <w:rPr>
          <w:rFonts w:ascii="Times New Roman" w:eastAsia="Calibri" w:hAnsi="Times New Roman" w:cs="Times New Roman"/>
          <w:sz w:val="20"/>
          <w:szCs w:val="20"/>
        </w:rPr>
        <w:t xml:space="preserve">2. Настоящее постановление вступает в силу со дня его официального обнародования. </w:t>
      </w:r>
    </w:p>
    <w:p w:rsidR="007B0AD9" w:rsidRPr="008573F5" w:rsidRDefault="007B0AD9" w:rsidP="007B0AD9">
      <w:pPr>
        <w:tabs>
          <w:tab w:val="left" w:pos="900"/>
        </w:tabs>
        <w:spacing w:after="0" w:line="240" w:lineRule="auto"/>
        <w:ind w:firstLine="709"/>
        <w:contextualSpacing/>
        <w:jc w:val="both"/>
        <w:rPr>
          <w:rFonts w:ascii="Times New Roman" w:eastAsia="Calibri" w:hAnsi="Times New Roman" w:cs="Times New Roman"/>
          <w:sz w:val="20"/>
          <w:szCs w:val="20"/>
        </w:rPr>
      </w:pPr>
      <w:r w:rsidRPr="008573F5">
        <w:rPr>
          <w:rFonts w:ascii="Times New Roman" w:eastAsia="Calibri" w:hAnsi="Times New Roman" w:cs="Times New Roman"/>
          <w:sz w:val="20"/>
          <w:szCs w:val="20"/>
        </w:rPr>
        <w:t>3. Контроль за исполнением настоящего постановления оставляю за собой.</w:t>
      </w:r>
    </w:p>
    <w:tbl>
      <w:tblPr>
        <w:tblW w:w="9923" w:type="dxa"/>
        <w:tblLook w:val="04A0" w:firstRow="1" w:lastRow="0" w:firstColumn="1" w:lastColumn="0" w:noHBand="0" w:noVBand="1"/>
      </w:tblPr>
      <w:tblGrid>
        <w:gridCol w:w="4785"/>
        <w:gridCol w:w="5138"/>
      </w:tblGrid>
      <w:tr w:rsidR="007B0AD9" w:rsidRPr="008573F5" w:rsidTr="00FB0364">
        <w:trPr>
          <w:trHeight w:val="604"/>
        </w:trPr>
        <w:tc>
          <w:tcPr>
            <w:tcW w:w="4785" w:type="dxa"/>
            <w:shd w:val="clear" w:color="auto" w:fill="auto"/>
          </w:tcPr>
          <w:p w:rsidR="007B0AD9" w:rsidRPr="008573F5" w:rsidRDefault="007B0AD9" w:rsidP="00FB0364">
            <w:pPr>
              <w:spacing w:after="0" w:line="240" w:lineRule="auto"/>
              <w:jc w:val="both"/>
              <w:rPr>
                <w:rFonts w:ascii="Times New Roman" w:eastAsia="Times New Roman" w:hAnsi="Times New Roman" w:cs="Times New Roman"/>
                <w:sz w:val="20"/>
                <w:szCs w:val="20"/>
                <w:lang w:eastAsia="ru-RU"/>
              </w:rPr>
            </w:pPr>
          </w:p>
          <w:p w:rsidR="007B0AD9" w:rsidRPr="008573F5" w:rsidRDefault="007B0AD9" w:rsidP="00FB0364">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Глава Нижнекаменского</w:t>
            </w:r>
          </w:p>
          <w:p w:rsidR="007B0AD9" w:rsidRPr="008573F5" w:rsidRDefault="007B0AD9" w:rsidP="00FB0364">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сельского поселения</w:t>
            </w:r>
          </w:p>
        </w:tc>
        <w:tc>
          <w:tcPr>
            <w:tcW w:w="5138" w:type="dxa"/>
            <w:shd w:val="clear" w:color="auto" w:fill="auto"/>
          </w:tcPr>
          <w:p w:rsidR="007B0AD9" w:rsidRPr="008573F5" w:rsidRDefault="007B0AD9" w:rsidP="00FB0364">
            <w:pPr>
              <w:spacing w:after="0" w:line="240" w:lineRule="auto"/>
              <w:ind w:firstLine="709"/>
              <w:jc w:val="both"/>
              <w:rPr>
                <w:rFonts w:ascii="Times New Roman" w:eastAsia="Times New Roman" w:hAnsi="Times New Roman" w:cs="Times New Roman"/>
                <w:sz w:val="20"/>
                <w:szCs w:val="20"/>
                <w:lang w:eastAsia="ru-RU"/>
              </w:rPr>
            </w:pPr>
          </w:p>
          <w:p w:rsidR="007B0AD9" w:rsidRPr="008573F5" w:rsidRDefault="007B0AD9" w:rsidP="00FB0364">
            <w:pPr>
              <w:spacing w:after="0" w:line="240" w:lineRule="auto"/>
              <w:ind w:firstLine="709"/>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Н.Н. Турищева</w:t>
            </w:r>
          </w:p>
        </w:tc>
      </w:tr>
    </w:tbl>
    <w:p w:rsidR="007B0AD9" w:rsidRPr="008573F5" w:rsidRDefault="007B0AD9" w:rsidP="007B0AD9">
      <w:pPr>
        <w:tabs>
          <w:tab w:val="left" w:pos="1350"/>
          <w:tab w:val="center" w:pos="4677"/>
        </w:tabs>
        <w:spacing w:after="0" w:line="240" w:lineRule="auto"/>
        <w:jc w:val="center"/>
        <w:rPr>
          <w:rFonts w:ascii="Times New Roman" w:eastAsia="Calibri" w:hAnsi="Times New Roman" w:cs="Times New Roman"/>
          <w:b/>
          <w:sz w:val="20"/>
          <w:szCs w:val="20"/>
        </w:rPr>
      </w:pPr>
      <w:r w:rsidRPr="008573F5">
        <w:rPr>
          <w:rFonts w:ascii="Times New Roman" w:eastAsia="Calibri" w:hAnsi="Times New Roman" w:cs="Times New Roman"/>
          <w:b/>
          <w:noProof/>
          <w:sz w:val="20"/>
          <w:szCs w:val="20"/>
          <w:lang w:eastAsia="ru-RU"/>
        </w:rPr>
        <w:drawing>
          <wp:inline distT="0" distB="0" distL="0" distR="0" wp14:anchorId="06787A56" wp14:editId="56F9E69E">
            <wp:extent cx="692772" cy="809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137" cy="814726"/>
                    </a:xfrm>
                    <a:prstGeom prst="rect">
                      <a:avLst/>
                    </a:prstGeom>
                    <a:noFill/>
                  </pic:spPr>
                </pic:pic>
              </a:graphicData>
            </a:graphic>
          </wp:inline>
        </w:drawing>
      </w:r>
    </w:p>
    <w:p w:rsidR="007B0AD9" w:rsidRPr="008573F5" w:rsidRDefault="007B0AD9" w:rsidP="007B0AD9">
      <w:pPr>
        <w:tabs>
          <w:tab w:val="left" w:pos="1350"/>
          <w:tab w:val="center" w:pos="4677"/>
        </w:tabs>
        <w:spacing w:after="0" w:line="240" w:lineRule="auto"/>
        <w:jc w:val="center"/>
        <w:rPr>
          <w:rFonts w:ascii="Times New Roman" w:eastAsia="Calibri" w:hAnsi="Times New Roman" w:cs="Times New Roman"/>
          <w:b/>
          <w:sz w:val="20"/>
          <w:szCs w:val="20"/>
        </w:rPr>
      </w:pPr>
      <w:r w:rsidRPr="008573F5">
        <w:rPr>
          <w:rFonts w:ascii="Times New Roman" w:eastAsia="Calibri" w:hAnsi="Times New Roman" w:cs="Times New Roman"/>
          <w:b/>
          <w:sz w:val="20"/>
          <w:szCs w:val="20"/>
        </w:rPr>
        <w:t>АДМИНИСТРАЦИЯ НИЖНЕКАМЕНСКОГО СЕЛЬСКОГО ПОСЕЛЕНИЯ</w:t>
      </w:r>
    </w:p>
    <w:p w:rsidR="007B0AD9" w:rsidRPr="008573F5" w:rsidRDefault="007B0AD9" w:rsidP="007B0AD9">
      <w:pPr>
        <w:tabs>
          <w:tab w:val="left" w:pos="708"/>
          <w:tab w:val="center" w:pos="4677"/>
          <w:tab w:val="right" w:pos="9355"/>
        </w:tabs>
        <w:spacing w:after="0" w:line="240" w:lineRule="auto"/>
        <w:jc w:val="center"/>
        <w:rPr>
          <w:rFonts w:ascii="Times New Roman" w:eastAsia="Calibri" w:hAnsi="Times New Roman" w:cs="Times New Roman"/>
          <w:b/>
          <w:sz w:val="20"/>
          <w:szCs w:val="20"/>
        </w:rPr>
      </w:pPr>
      <w:r w:rsidRPr="008573F5">
        <w:rPr>
          <w:rFonts w:ascii="Times New Roman" w:eastAsia="Calibri" w:hAnsi="Times New Roman" w:cs="Times New Roman"/>
          <w:b/>
          <w:sz w:val="20"/>
          <w:szCs w:val="20"/>
        </w:rPr>
        <w:t>ТАЛОВСКОГО МУНИЦИПАЛЬНОГО РАЙОНА</w:t>
      </w:r>
    </w:p>
    <w:p w:rsidR="007B0AD9" w:rsidRPr="008573F5" w:rsidRDefault="007B0AD9" w:rsidP="007B0AD9">
      <w:pPr>
        <w:tabs>
          <w:tab w:val="left" w:pos="708"/>
          <w:tab w:val="center" w:pos="4677"/>
          <w:tab w:val="right" w:pos="9355"/>
        </w:tabs>
        <w:spacing w:after="0" w:line="240" w:lineRule="auto"/>
        <w:jc w:val="center"/>
        <w:rPr>
          <w:rFonts w:ascii="Times New Roman" w:eastAsia="Calibri" w:hAnsi="Times New Roman" w:cs="Times New Roman"/>
          <w:b/>
          <w:sz w:val="20"/>
          <w:szCs w:val="20"/>
        </w:rPr>
      </w:pPr>
      <w:r w:rsidRPr="008573F5">
        <w:rPr>
          <w:rFonts w:ascii="Times New Roman" w:eastAsia="Calibri" w:hAnsi="Times New Roman" w:cs="Times New Roman"/>
          <w:b/>
          <w:sz w:val="20"/>
          <w:szCs w:val="20"/>
        </w:rPr>
        <w:t>ВОРОНЕЖСКОЙ ОБЛАСТИ</w:t>
      </w:r>
    </w:p>
    <w:p w:rsidR="007B0AD9" w:rsidRPr="008573F5" w:rsidRDefault="007B0AD9" w:rsidP="007B0AD9">
      <w:pPr>
        <w:tabs>
          <w:tab w:val="left" w:pos="708"/>
          <w:tab w:val="center" w:pos="4677"/>
          <w:tab w:val="right" w:pos="9355"/>
        </w:tabs>
        <w:spacing w:after="0" w:line="240" w:lineRule="auto"/>
        <w:jc w:val="both"/>
        <w:rPr>
          <w:rFonts w:ascii="Times New Roman" w:eastAsia="Calibri" w:hAnsi="Times New Roman" w:cs="Times New Roman"/>
          <w:b/>
          <w:sz w:val="20"/>
          <w:szCs w:val="20"/>
        </w:rPr>
      </w:pPr>
    </w:p>
    <w:p w:rsidR="007B0AD9" w:rsidRPr="008573F5" w:rsidRDefault="007B0AD9" w:rsidP="007B0AD9">
      <w:pPr>
        <w:tabs>
          <w:tab w:val="left" w:pos="708"/>
          <w:tab w:val="center" w:pos="4677"/>
          <w:tab w:val="right" w:pos="9355"/>
        </w:tabs>
        <w:spacing w:after="0" w:line="240" w:lineRule="auto"/>
        <w:jc w:val="center"/>
        <w:rPr>
          <w:rFonts w:ascii="Times New Roman" w:eastAsia="Calibri" w:hAnsi="Times New Roman" w:cs="Times New Roman"/>
          <w:b/>
          <w:sz w:val="20"/>
          <w:szCs w:val="20"/>
        </w:rPr>
      </w:pPr>
      <w:r w:rsidRPr="008573F5">
        <w:rPr>
          <w:rFonts w:ascii="Times New Roman" w:eastAsia="Calibri" w:hAnsi="Times New Roman" w:cs="Times New Roman"/>
          <w:b/>
          <w:sz w:val="20"/>
          <w:szCs w:val="20"/>
        </w:rPr>
        <w:t xml:space="preserve">П О С Т А Н О В Л Е Н И Е </w:t>
      </w:r>
    </w:p>
    <w:p w:rsidR="007B0AD9" w:rsidRPr="008573F5" w:rsidRDefault="007B0AD9" w:rsidP="007B0AD9">
      <w:pPr>
        <w:tabs>
          <w:tab w:val="left" w:pos="1860"/>
          <w:tab w:val="center" w:pos="4677"/>
          <w:tab w:val="right" w:pos="9355"/>
        </w:tabs>
        <w:spacing w:after="0" w:line="240" w:lineRule="auto"/>
        <w:jc w:val="both"/>
        <w:rPr>
          <w:rFonts w:ascii="Times New Roman" w:eastAsia="Calibri" w:hAnsi="Times New Roman" w:cs="Times New Roman"/>
          <w:b/>
          <w:sz w:val="20"/>
          <w:szCs w:val="20"/>
        </w:rPr>
      </w:pPr>
    </w:p>
    <w:p w:rsidR="007B0AD9" w:rsidRPr="008573F5" w:rsidRDefault="007B0AD9" w:rsidP="007B0AD9">
      <w:pPr>
        <w:tabs>
          <w:tab w:val="left" w:pos="708"/>
          <w:tab w:val="center" w:pos="4677"/>
          <w:tab w:val="right" w:pos="9355"/>
        </w:tabs>
        <w:spacing w:after="0" w:line="240" w:lineRule="auto"/>
        <w:jc w:val="both"/>
        <w:rPr>
          <w:rFonts w:ascii="Times New Roman" w:eastAsia="Calibri" w:hAnsi="Times New Roman" w:cs="Times New Roman"/>
          <w:b/>
          <w:sz w:val="20"/>
          <w:szCs w:val="20"/>
          <w:u w:val="single"/>
        </w:rPr>
      </w:pPr>
      <w:r w:rsidRPr="008573F5">
        <w:rPr>
          <w:rFonts w:ascii="Times New Roman" w:eastAsia="Calibri" w:hAnsi="Times New Roman" w:cs="Times New Roman"/>
          <w:b/>
          <w:sz w:val="20"/>
          <w:szCs w:val="20"/>
          <w:u w:val="single"/>
        </w:rPr>
        <w:t>от 04 марта 2025 года № 13</w:t>
      </w:r>
    </w:p>
    <w:p w:rsidR="007B0AD9" w:rsidRPr="008573F5" w:rsidRDefault="007B0AD9" w:rsidP="007B0AD9">
      <w:pPr>
        <w:tabs>
          <w:tab w:val="left" w:pos="708"/>
          <w:tab w:val="center" w:pos="4677"/>
          <w:tab w:val="right" w:pos="9355"/>
        </w:tabs>
        <w:spacing w:after="0" w:line="240" w:lineRule="auto"/>
        <w:jc w:val="both"/>
        <w:rPr>
          <w:rFonts w:ascii="Times New Roman" w:eastAsia="Times New Roman" w:hAnsi="Times New Roman" w:cs="Times New Roman"/>
          <w:bCs/>
          <w:sz w:val="20"/>
          <w:szCs w:val="20"/>
          <w:lang w:eastAsia="ru-RU"/>
        </w:rPr>
      </w:pPr>
      <w:r w:rsidRPr="008573F5">
        <w:rPr>
          <w:rFonts w:ascii="Times New Roman" w:eastAsia="Calibri" w:hAnsi="Times New Roman" w:cs="Times New Roman"/>
          <w:sz w:val="20"/>
          <w:szCs w:val="20"/>
        </w:rPr>
        <w:t xml:space="preserve"> п. Нижняя Каменка</w:t>
      </w:r>
      <w:r w:rsidRPr="008573F5">
        <w:rPr>
          <w:rFonts w:ascii="Times New Roman" w:eastAsia="Calibri" w:hAnsi="Times New Roman" w:cs="Times New Roman"/>
          <w:b/>
          <w:sz w:val="20"/>
          <w:szCs w:val="20"/>
        </w:rPr>
        <w:t xml:space="preserve"> </w:t>
      </w:r>
    </w:p>
    <w:p w:rsidR="007B0AD9" w:rsidRPr="008573F5" w:rsidRDefault="007B0AD9" w:rsidP="007B0AD9">
      <w:pPr>
        <w:spacing w:after="0" w:line="240" w:lineRule="auto"/>
        <w:jc w:val="center"/>
        <w:outlineLvl w:val="0"/>
        <w:rPr>
          <w:rFonts w:ascii="Times New Roman" w:eastAsia="Times New Roman" w:hAnsi="Times New Roman" w:cs="Times New Roman"/>
          <w:b/>
          <w:bCs/>
          <w:kern w:val="28"/>
          <w:sz w:val="20"/>
          <w:szCs w:val="20"/>
          <w:lang w:eastAsia="ru-RU"/>
        </w:rPr>
      </w:pPr>
    </w:p>
    <w:p w:rsidR="007B0AD9" w:rsidRPr="008573F5" w:rsidRDefault="007B0AD9" w:rsidP="007B0AD9">
      <w:pPr>
        <w:spacing w:after="0" w:line="240" w:lineRule="auto"/>
        <w:ind w:right="3258"/>
        <w:jc w:val="both"/>
        <w:outlineLvl w:val="0"/>
        <w:rPr>
          <w:rFonts w:ascii="Times New Roman" w:eastAsia="Times New Roman" w:hAnsi="Times New Roman" w:cs="Times New Roman"/>
          <w:b/>
          <w:bCs/>
          <w:kern w:val="28"/>
          <w:sz w:val="20"/>
          <w:szCs w:val="20"/>
          <w:lang w:eastAsia="ru-RU"/>
        </w:rPr>
      </w:pPr>
      <w:r w:rsidRPr="008573F5">
        <w:rPr>
          <w:rFonts w:ascii="Times New Roman" w:eastAsia="Times New Roman" w:hAnsi="Times New Roman" w:cs="Times New Roman"/>
          <w:b/>
          <w:bCs/>
          <w:kern w:val="28"/>
          <w:sz w:val="20"/>
          <w:szCs w:val="20"/>
          <w:lang w:eastAsia="ru-RU"/>
        </w:rPr>
        <w:t>О внесении изменений в постановление администрации Нижнекаменского сельского поселения Таловского муниципального района Воронежской области от 26.04.2024 №21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Нижнекаменского сельского поселения Таловского муниципального района Воронежской области»</w:t>
      </w:r>
    </w:p>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p>
    <w:p w:rsidR="007B0AD9" w:rsidRPr="008573F5" w:rsidRDefault="007B0AD9" w:rsidP="007B0AD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Нижнекаменского сельского поселения Таловского муниципального района Воронежской области администрация Нижнекаменского сельского поселения Таловского муниципального района Воронежской области</w:t>
      </w:r>
    </w:p>
    <w:p w:rsidR="007B0AD9" w:rsidRPr="008573F5" w:rsidRDefault="007B0AD9" w:rsidP="007B0AD9">
      <w:pPr>
        <w:widowControl w:val="0"/>
        <w:tabs>
          <w:tab w:val="left" w:pos="0"/>
        </w:tabs>
        <w:autoSpaceDE w:val="0"/>
        <w:autoSpaceDN w:val="0"/>
        <w:adjustRightInd w:val="0"/>
        <w:spacing w:after="0" w:line="240" w:lineRule="auto"/>
        <w:jc w:val="center"/>
        <w:rPr>
          <w:rFonts w:ascii="Times New Roman" w:eastAsia="Calibri" w:hAnsi="Times New Roman" w:cs="Times New Roman"/>
          <w:sz w:val="20"/>
          <w:szCs w:val="20"/>
        </w:rPr>
      </w:pPr>
      <w:r w:rsidRPr="008573F5">
        <w:rPr>
          <w:rFonts w:ascii="Times New Roman" w:eastAsia="Calibri" w:hAnsi="Times New Roman" w:cs="Times New Roman"/>
          <w:sz w:val="20"/>
          <w:szCs w:val="20"/>
        </w:rPr>
        <w:t>ПОСТАНОВЛЯЕТ:</w:t>
      </w:r>
    </w:p>
    <w:p w:rsidR="007B0AD9" w:rsidRPr="008573F5" w:rsidRDefault="007B0AD9" w:rsidP="007B0AD9">
      <w:pPr>
        <w:widowControl w:val="0"/>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8573F5">
        <w:rPr>
          <w:rFonts w:ascii="Times New Roman" w:eastAsia="Calibri" w:hAnsi="Times New Roman" w:cs="Times New Roman"/>
          <w:sz w:val="20"/>
          <w:szCs w:val="20"/>
          <w:lang w:eastAsia="ru-RU"/>
        </w:rPr>
        <w:t>1. Внести в постановление администрации Нижнекаменского сельского поселения Таловского муниципального района Воронежской области от 26.04.2024 № 21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Нижнекаменского сельского поселения Таловского муниципального района Воронежской области» следующие изменения</w:t>
      </w:r>
      <w:r w:rsidRPr="008573F5">
        <w:rPr>
          <w:rFonts w:ascii="Times New Roman" w:eastAsia="Calibri" w:hAnsi="Times New Roman" w:cs="Times New Roman"/>
          <w:sz w:val="20"/>
          <w:szCs w:val="20"/>
        </w:rPr>
        <w:t>:</w:t>
      </w:r>
    </w:p>
    <w:p w:rsidR="007B0AD9" w:rsidRPr="008573F5" w:rsidRDefault="007B0AD9" w:rsidP="007B0AD9">
      <w:pPr>
        <w:widowControl w:val="0"/>
        <w:tabs>
          <w:tab w:val="left" w:pos="0"/>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8573F5">
        <w:rPr>
          <w:rFonts w:ascii="Times New Roman" w:eastAsia="Calibri" w:hAnsi="Times New Roman" w:cs="Times New Roman"/>
          <w:sz w:val="20"/>
          <w:szCs w:val="20"/>
        </w:rPr>
        <w:t xml:space="preserve">1.1. В пункте 7.1. Раздела </w:t>
      </w:r>
      <w:r w:rsidRPr="008573F5">
        <w:rPr>
          <w:rFonts w:ascii="Times New Roman" w:eastAsia="Calibri" w:hAnsi="Times New Roman" w:cs="Times New Roman"/>
          <w:sz w:val="20"/>
          <w:szCs w:val="20"/>
          <w:lang w:val="en-US"/>
        </w:rPr>
        <w:t>II</w:t>
      </w:r>
      <w:r w:rsidRPr="008573F5">
        <w:rPr>
          <w:rFonts w:ascii="Times New Roman" w:eastAsia="Calibri" w:hAnsi="Times New Roman" w:cs="Times New Roman"/>
          <w:sz w:val="20"/>
          <w:szCs w:val="20"/>
        </w:rPr>
        <w:t xml:space="preserve"> и абзаце 3 пункта 20.4. Раздела </w:t>
      </w:r>
      <w:r w:rsidRPr="008573F5">
        <w:rPr>
          <w:rFonts w:ascii="Times New Roman" w:eastAsia="Calibri" w:hAnsi="Times New Roman" w:cs="Times New Roman"/>
          <w:sz w:val="20"/>
          <w:szCs w:val="20"/>
          <w:lang w:val="en-US"/>
        </w:rPr>
        <w:t>III</w:t>
      </w:r>
      <w:r w:rsidRPr="008573F5">
        <w:rPr>
          <w:rFonts w:ascii="Times New Roman" w:eastAsia="Calibri" w:hAnsi="Times New Roman" w:cs="Times New Roman"/>
          <w:sz w:val="20"/>
          <w:szCs w:val="20"/>
        </w:rPr>
        <w:t xml:space="preserve"> слова «35 рабочих</w:t>
      </w:r>
      <w:r w:rsidRPr="008573F5">
        <w:rPr>
          <w:rFonts w:ascii="Times New Roman" w:hAnsi="Times New Roman" w:cs="Times New Roman"/>
          <w:sz w:val="20"/>
          <w:szCs w:val="20"/>
        </w:rPr>
        <w:t>» заменить словами «27 календарных»;</w:t>
      </w:r>
    </w:p>
    <w:p w:rsidR="007B0AD9" w:rsidRPr="008573F5" w:rsidRDefault="007B0AD9" w:rsidP="007B0AD9">
      <w:pPr>
        <w:widowControl w:val="0"/>
        <w:tabs>
          <w:tab w:val="left" w:pos="0"/>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8573F5">
        <w:rPr>
          <w:rFonts w:ascii="Times New Roman" w:hAnsi="Times New Roman" w:cs="Times New Roman"/>
          <w:sz w:val="20"/>
          <w:szCs w:val="20"/>
        </w:rPr>
        <w:t>1.2. в пункте 8.2.</w:t>
      </w:r>
      <w:r w:rsidRPr="008573F5">
        <w:rPr>
          <w:rFonts w:ascii="Times New Roman" w:eastAsia="Calibri" w:hAnsi="Times New Roman" w:cs="Times New Roman"/>
          <w:sz w:val="20"/>
          <w:szCs w:val="20"/>
        </w:rPr>
        <w:t xml:space="preserve"> </w:t>
      </w:r>
      <w:r w:rsidRPr="008573F5">
        <w:rPr>
          <w:rFonts w:ascii="Times New Roman" w:hAnsi="Times New Roman" w:cs="Times New Roman"/>
          <w:sz w:val="20"/>
          <w:szCs w:val="20"/>
        </w:rPr>
        <w:t>Раздела II слова «http://bigalabuh-grib.ru» заменить словами «https://nizhnekamenskoe-r20.gosweb.gosuslugi.ru/glavnoe/munitsipalnye-uslugi/».</w:t>
      </w:r>
    </w:p>
    <w:p w:rsidR="007B0AD9" w:rsidRPr="008573F5" w:rsidRDefault="007B0AD9" w:rsidP="007B0AD9">
      <w:pPr>
        <w:widowControl w:val="0"/>
        <w:tabs>
          <w:tab w:val="left" w:pos="0"/>
        </w:tabs>
        <w:spacing w:after="0" w:line="240" w:lineRule="auto"/>
        <w:ind w:firstLine="709"/>
        <w:jc w:val="both"/>
        <w:rPr>
          <w:rFonts w:ascii="Times New Roman" w:eastAsia="Calibri" w:hAnsi="Times New Roman" w:cs="Times New Roman"/>
          <w:sz w:val="20"/>
          <w:szCs w:val="20"/>
          <w:lang w:eastAsia="ru-RU"/>
        </w:rPr>
      </w:pPr>
      <w:bookmarkStart w:id="0" w:name="Par2"/>
      <w:bookmarkEnd w:id="0"/>
      <w:r w:rsidRPr="008573F5">
        <w:rPr>
          <w:rFonts w:ascii="Times New Roman" w:eastAsia="Calibri" w:hAnsi="Times New Roman" w:cs="Times New Roman"/>
          <w:sz w:val="20"/>
          <w:szCs w:val="20"/>
          <w:lang w:eastAsia="ru-RU"/>
        </w:rPr>
        <w:t xml:space="preserve">2. Настоящее постановление вступает в силу со дня его официального обнародования. </w:t>
      </w:r>
    </w:p>
    <w:p w:rsidR="007B0AD9" w:rsidRPr="008573F5" w:rsidRDefault="007B0AD9" w:rsidP="007B0AD9">
      <w:pPr>
        <w:tabs>
          <w:tab w:val="left" w:pos="900"/>
        </w:tabs>
        <w:spacing w:after="0" w:line="240" w:lineRule="auto"/>
        <w:ind w:firstLine="709"/>
        <w:contextualSpacing/>
        <w:jc w:val="both"/>
        <w:rPr>
          <w:rFonts w:ascii="Times New Roman" w:eastAsia="Calibri" w:hAnsi="Times New Roman" w:cs="Times New Roman"/>
          <w:sz w:val="20"/>
          <w:szCs w:val="20"/>
          <w:lang w:eastAsia="ru-RU"/>
        </w:rPr>
      </w:pPr>
      <w:r w:rsidRPr="008573F5">
        <w:rPr>
          <w:rFonts w:ascii="Times New Roman" w:eastAsia="Calibri" w:hAnsi="Times New Roman" w:cs="Times New Roman"/>
          <w:sz w:val="20"/>
          <w:szCs w:val="20"/>
          <w:lang w:eastAsia="ru-RU"/>
        </w:rPr>
        <w:t>3. Контроль за исполнением настоящего постановления оставляю за собой.</w:t>
      </w:r>
    </w:p>
    <w:tbl>
      <w:tblPr>
        <w:tblW w:w="9923" w:type="dxa"/>
        <w:tblLook w:val="04A0" w:firstRow="1" w:lastRow="0" w:firstColumn="1" w:lastColumn="0" w:noHBand="0" w:noVBand="1"/>
      </w:tblPr>
      <w:tblGrid>
        <w:gridCol w:w="4785"/>
        <w:gridCol w:w="5138"/>
      </w:tblGrid>
      <w:tr w:rsidR="007B0AD9" w:rsidRPr="008573F5" w:rsidTr="00FB0364">
        <w:trPr>
          <w:trHeight w:val="604"/>
        </w:trPr>
        <w:tc>
          <w:tcPr>
            <w:tcW w:w="4785" w:type="dxa"/>
            <w:shd w:val="clear" w:color="auto" w:fill="auto"/>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p>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Глава Нижнекаменского</w:t>
            </w:r>
          </w:p>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сельского поселения</w:t>
            </w:r>
          </w:p>
        </w:tc>
        <w:tc>
          <w:tcPr>
            <w:tcW w:w="5138" w:type="dxa"/>
            <w:shd w:val="clear" w:color="auto" w:fill="auto"/>
          </w:tcPr>
          <w:p w:rsidR="007B0AD9" w:rsidRPr="008573F5" w:rsidRDefault="007B0AD9" w:rsidP="007B0AD9">
            <w:pPr>
              <w:spacing w:after="0" w:line="240" w:lineRule="auto"/>
              <w:ind w:firstLine="709"/>
              <w:jc w:val="both"/>
              <w:rPr>
                <w:rFonts w:ascii="Times New Roman" w:eastAsia="Times New Roman" w:hAnsi="Times New Roman" w:cs="Times New Roman"/>
                <w:sz w:val="20"/>
                <w:szCs w:val="20"/>
                <w:lang w:eastAsia="ru-RU"/>
              </w:rPr>
            </w:pPr>
          </w:p>
          <w:p w:rsidR="007B0AD9" w:rsidRPr="008573F5" w:rsidRDefault="007B0AD9" w:rsidP="007B0AD9">
            <w:pPr>
              <w:spacing w:after="0" w:line="240" w:lineRule="auto"/>
              <w:ind w:firstLine="709"/>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Н.Н. Турищева</w:t>
            </w:r>
          </w:p>
        </w:tc>
      </w:tr>
    </w:tbl>
    <w:p w:rsidR="007B0AD9" w:rsidRPr="008573F5" w:rsidRDefault="008573F5" w:rsidP="007B0AD9">
      <w:pPr>
        <w:spacing w:after="0" w:line="240" w:lineRule="auto"/>
        <w:ind w:left="396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b/>
          <w:noProof/>
          <w:sz w:val="20"/>
          <w:szCs w:val="20"/>
          <w:lang w:eastAsia="ru-RU"/>
        </w:rPr>
        <w:drawing>
          <wp:anchor distT="0" distB="0" distL="114300" distR="114300" simplePos="0" relativeHeight="251659264" behindDoc="1" locked="0" layoutInCell="1" allowOverlap="1" wp14:anchorId="7E0C4191" wp14:editId="373C539C">
            <wp:simplePos x="0" y="0"/>
            <wp:positionH relativeFrom="column">
              <wp:posOffset>2832735</wp:posOffset>
            </wp:positionH>
            <wp:positionV relativeFrom="paragraph">
              <wp:posOffset>99060</wp:posOffset>
            </wp:positionV>
            <wp:extent cx="465455" cy="551180"/>
            <wp:effectExtent l="19050" t="19050" r="10795" b="20320"/>
            <wp:wrapTight wrapText="bothSides">
              <wp:wrapPolygon edited="0">
                <wp:start x="-884" y="-747"/>
                <wp:lineTo x="-884" y="21650"/>
                <wp:lineTo x="21217" y="21650"/>
                <wp:lineTo x="21217" y="-747"/>
                <wp:lineTo x="-884" y="-747"/>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lum bright="-18000" contrast="34000"/>
                      <a:extLst>
                        <a:ext uri="{28A0092B-C50C-407E-A947-70E740481C1C}">
                          <a14:useLocalDpi xmlns:a14="http://schemas.microsoft.com/office/drawing/2010/main" val="0"/>
                        </a:ext>
                      </a:extLst>
                    </a:blip>
                    <a:srcRect/>
                    <a:stretch>
                      <a:fillRect/>
                    </a:stretch>
                  </pic:blipFill>
                  <pic:spPr bwMode="auto">
                    <a:xfrm>
                      <a:off x="0" y="0"/>
                      <a:ext cx="465455" cy="5511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7B0AD9" w:rsidRPr="008573F5">
        <w:rPr>
          <w:rFonts w:ascii="Times New Roman" w:eastAsia="Times New Roman" w:hAnsi="Times New Roman" w:cs="Times New Roman"/>
          <w:sz w:val="20"/>
          <w:szCs w:val="20"/>
          <w:lang w:eastAsia="ru-RU"/>
        </w:rPr>
        <w:t xml:space="preserve"> </w:t>
      </w: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СОВЕТ НАРОДНЫХ ДЕПУТАТОВ</w:t>
      </w: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НИЖНЕКАМЕНСКОГО СЕЛЬСКОГО ПОСЕЛЕНИЯ</w:t>
      </w: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ТАЛОВСКОГО МУНИЦИПАЛЬНОГО РАЙОНА</w:t>
      </w: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 xml:space="preserve"> ВОРОНЕЖСКОЙ ОБЛАСТИ</w:t>
      </w:r>
    </w:p>
    <w:p w:rsidR="007B0AD9" w:rsidRPr="008573F5" w:rsidRDefault="007B0AD9" w:rsidP="007B0AD9">
      <w:pPr>
        <w:spacing w:after="0" w:line="240" w:lineRule="auto"/>
        <w:rPr>
          <w:rFonts w:ascii="Times New Roman" w:eastAsia="Times New Roman" w:hAnsi="Times New Roman" w:cs="Times New Roman"/>
          <w:sz w:val="20"/>
          <w:szCs w:val="20"/>
          <w:lang w:eastAsia="ru-RU"/>
        </w:rPr>
      </w:pP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РЕШЕНИЕ</w:t>
      </w:r>
    </w:p>
    <w:p w:rsidR="007B0AD9" w:rsidRPr="008573F5" w:rsidRDefault="007B0AD9" w:rsidP="007B0AD9">
      <w:pPr>
        <w:spacing w:after="0" w:line="240" w:lineRule="auto"/>
        <w:rPr>
          <w:rFonts w:ascii="Times New Roman" w:eastAsia="Times New Roman" w:hAnsi="Times New Roman" w:cs="Times New Roman"/>
          <w:sz w:val="20"/>
          <w:szCs w:val="20"/>
          <w:lang w:eastAsia="ru-RU"/>
        </w:rPr>
      </w:pPr>
    </w:p>
    <w:p w:rsidR="007B0AD9" w:rsidRPr="008573F5" w:rsidRDefault="007B0AD9" w:rsidP="007B0AD9">
      <w:pPr>
        <w:spacing w:after="0" w:line="240" w:lineRule="auto"/>
        <w:rPr>
          <w:rFonts w:ascii="Times New Roman" w:eastAsia="Times New Roman" w:hAnsi="Times New Roman" w:cs="Times New Roman"/>
          <w:b/>
          <w:sz w:val="20"/>
          <w:szCs w:val="20"/>
          <w:u w:val="single"/>
          <w:lang w:eastAsia="ru-RU"/>
        </w:rPr>
      </w:pPr>
      <w:r w:rsidRPr="008573F5">
        <w:rPr>
          <w:rFonts w:ascii="Times New Roman" w:eastAsia="Times New Roman" w:hAnsi="Times New Roman" w:cs="Times New Roman"/>
          <w:b/>
          <w:sz w:val="20"/>
          <w:szCs w:val="20"/>
          <w:u w:val="single"/>
          <w:lang w:eastAsia="ru-RU"/>
        </w:rPr>
        <w:t>от 06 марта 2025 года № 139</w:t>
      </w:r>
    </w:p>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 Нижняя Каменка</w:t>
      </w:r>
    </w:p>
    <w:p w:rsidR="007B0AD9" w:rsidRPr="008573F5" w:rsidRDefault="007B0AD9" w:rsidP="007B0AD9">
      <w:pPr>
        <w:spacing w:after="0" w:line="240" w:lineRule="auto"/>
        <w:rPr>
          <w:rFonts w:ascii="Times New Roman" w:eastAsia="Times New Roman" w:hAnsi="Times New Roman" w:cs="Times New Roman"/>
          <w:sz w:val="20"/>
          <w:szCs w:val="20"/>
          <w:lang w:eastAsia="ru-RU"/>
        </w:rPr>
      </w:pPr>
    </w:p>
    <w:p w:rsidR="007B0AD9" w:rsidRPr="008573F5" w:rsidRDefault="007B0AD9" w:rsidP="007B0AD9">
      <w:pPr>
        <w:spacing w:after="0" w:line="240" w:lineRule="auto"/>
        <w:ind w:right="3684"/>
        <w:jc w:val="both"/>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О проекте решения Совета народных депутатов Нижнекаменского сельского поселения «Об исполнении бюджета Нижнекаменского сельского поселения Таловского муниципального района за 2024 год»</w:t>
      </w:r>
    </w:p>
    <w:p w:rsidR="007B0AD9" w:rsidRPr="008573F5" w:rsidRDefault="007B0AD9" w:rsidP="007B0AD9">
      <w:pPr>
        <w:spacing w:after="0" w:line="240" w:lineRule="auto"/>
        <w:ind w:right="3684"/>
        <w:jc w:val="both"/>
        <w:rPr>
          <w:rFonts w:ascii="Times New Roman" w:eastAsia="Times New Roman" w:hAnsi="Times New Roman" w:cs="Times New Roman"/>
          <w:b/>
          <w:sz w:val="20"/>
          <w:szCs w:val="20"/>
          <w:lang w:eastAsia="ru-RU"/>
        </w:rPr>
      </w:pPr>
    </w:p>
    <w:p w:rsidR="007B0AD9" w:rsidRPr="008573F5" w:rsidRDefault="007B0AD9" w:rsidP="007B0AD9">
      <w:pPr>
        <w:spacing w:after="0" w:line="240" w:lineRule="auto"/>
        <w:ind w:firstLine="708"/>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Согласно ст.55,56,57 «Положения о бюджетном процессе в Нижнекаменском сельском поселении», утвержденным решением сессии Совета народных депутатов Нижнекаменского сельского поселения от 08.07.2016 № 33 Совет народных депутатов Совет народных депутатов Нижнекаменского сельского поселения Таловского муниципального района </w:t>
      </w:r>
    </w:p>
    <w:p w:rsidR="007B0AD9" w:rsidRPr="008573F5" w:rsidRDefault="007B0AD9" w:rsidP="007B0AD9">
      <w:pPr>
        <w:spacing w:after="0" w:line="240" w:lineRule="auto"/>
        <w:ind w:firstLine="708"/>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РЕШИЛ:</w:t>
      </w:r>
    </w:p>
    <w:p w:rsidR="007B0AD9" w:rsidRPr="008573F5" w:rsidRDefault="007B0AD9" w:rsidP="007B0AD9">
      <w:pPr>
        <w:spacing w:after="0" w:line="240" w:lineRule="auto"/>
        <w:ind w:firstLine="709"/>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 xml:space="preserve"> 1. Одобрить проект решения Совета народных депутатов Нижнекаменского сельского поселения «</w:t>
      </w:r>
      <w:r w:rsidRPr="008573F5">
        <w:rPr>
          <w:rFonts w:ascii="Times New Roman" w:eastAsia="Times New Roman" w:hAnsi="Times New Roman" w:cs="Times New Roman"/>
          <w:sz w:val="20"/>
          <w:szCs w:val="20"/>
          <w:lang w:eastAsia="ru-RU"/>
        </w:rPr>
        <w:t>Об исполнении бюджета Нижнекаменского сельского поселения Таловского муниципального района за 2024 год</w:t>
      </w:r>
      <w:r w:rsidRPr="008573F5">
        <w:rPr>
          <w:rFonts w:ascii="Times New Roman" w:eastAsia="Times New Roman" w:hAnsi="Times New Roman" w:cs="Times New Roman"/>
          <w:color w:val="000000"/>
          <w:sz w:val="20"/>
          <w:szCs w:val="20"/>
          <w:lang w:eastAsia="ru-RU"/>
        </w:rPr>
        <w:t>» согласно приложению № 1.</w:t>
      </w:r>
    </w:p>
    <w:p w:rsidR="007B0AD9" w:rsidRPr="008573F5" w:rsidRDefault="007B0AD9" w:rsidP="007B0AD9">
      <w:pPr>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2. Опубликовать проект решения Совета народных депутатов Нижнекаменского сельского поселения «Об исполнении бюджета Нижнекаменского сельского поселения Таловского муниципального района за 2024 год». </w:t>
      </w:r>
    </w:p>
    <w:p w:rsidR="007B0AD9" w:rsidRPr="008573F5" w:rsidRDefault="007B0AD9" w:rsidP="007B0AD9">
      <w:pPr>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3. Утвердить комиссию по учету, рассмотрению предложений, замечаний и доработке проекта решения Совета народных депутатов Нижнекаменского сельского поселения «Об исполнении бюджета Нижнекаменского сельского поселения Таловского муниципального района за 2024 год» согласно приложению № 2.</w:t>
      </w:r>
    </w:p>
    <w:p w:rsidR="007B0AD9" w:rsidRPr="008573F5" w:rsidRDefault="007B0AD9" w:rsidP="007B0AD9">
      <w:pPr>
        <w:spacing w:after="0" w:line="240" w:lineRule="auto"/>
        <w:ind w:firstLine="709"/>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 xml:space="preserve"> 4. Настоящее решение вступает в силу с момента его официального обнародования.</w:t>
      </w:r>
    </w:p>
    <w:p w:rsidR="007B0AD9" w:rsidRPr="008573F5" w:rsidRDefault="007B0AD9" w:rsidP="007B0AD9">
      <w:pPr>
        <w:spacing w:before="120" w:after="0" w:line="240" w:lineRule="auto"/>
        <w:jc w:val="both"/>
        <w:rPr>
          <w:rFonts w:ascii="Times New Roman" w:eastAsia="Times New Roman" w:hAnsi="Times New Roman" w:cs="Times New Roman"/>
          <w:color w:val="000000"/>
          <w:sz w:val="20"/>
          <w:szCs w:val="20"/>
          <w:lang w:eastAsia="ru-RU"/>
        </w:rPr>
      </w:pPr>
    </w:p>
    <w:tbl>
      <w:tblPr>
        <w:tblW w:w="0" w:type="auto"/>
        <w:tblLook w:val="04A0" w:firstRow="1" w:lastRow="0" w:firstColumn="1" w:lastColumn="0" w:noHBand="0" w:noVBand="1"/>
      </w:tblPr>
      <w:tblGrid>
        <w:gridCol w:w="4785"/>
        <w:gridCol w:w="4785"/>
      </w:tblGrid>
      <w:tr w:rsidR="007B0AD9" w:rsidRPr="008573F5" w:rsidTr="00FB0364">
        <w:tc>
          <w:tcPr>
            <w:tcW w:w="4785"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Глава Нижнекаменского</w:t>
            </w:r>
          </w:p>
          <w:p w:rsidR="007B0AD9" w:rsidRPr="008573F5" w:rsidRDefault="007B0AD9" w:rsidP="007B0AD9">
            <w:pPr>
              <w:spacing w:after="0" w:line="240" w:lineRule="auto"/>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sz w:val="20"/>
                <w:szCs w:val="20"/>
                <w:lang w:eastAsia="ru-RU"/>
              </w:rPr>
              <w:t>сельского поселения</w:t>
            </w:r>
          </w:p>
        </w:tc>
        <w:tc>
          <w:tcPr>
            <w:tcW w:w="4785" w:type="dxa"/>
            <w:shd w:val="clear" w:color="auto" w:fill="auto"/>
          </w:tcPr>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Н.Н. Турищева</w:t>
            </w:r>
          </w:p>
          <w:p w:rsidR="007B0AD9" w:rsidRPr="008573F5" w:rsidRDefault="007B0AD9" w:rsidP="007B0AD9">
            <w:pPr>
              <w:spacing w:before="120" w:after="0" w:line="240" w:lineRule="auto"/>
              <w:jc w:val="both"/>
              <w:rPr>
                <w:rFonts w:ascii="Times New Roman" w:eastAsia="Times New Roman" w:hAnsi="Times New Roman" w:cs="Times New Roman"/>
                <w:color w:val="000000"/>
                <w:sz w:val="20"/>
                <w:szCs w:val="20"/>
                <w:lang w:eastAsia="ru-RU"/>
              </w:rPr>
            </w:pPr>
          </w:p>
        </w:tc>
      </w:tr>
    </w:tbl>
    <w:p w:rsidR="008573F5" w:rsidRDefault="008573F5" w:rsidP="007B0AD9">
      <w:pPr>
        <w:spacing w:after="0" w:line="240" w:lineRule="auto"/>
        <w:jc w:val="center"/>
        <w:rPr>
          <w:rFonts w:ascii="Times New Roman" w:eastAsia="Times New Roman" w:hAnsi="Times New Roman" w:cs="Times New Roman"/>
          <w:b/>
          <w:sz w:val="20"/>
          <w:szCs w:val="20"/>
          <w:lang w:eastAsia="ru-RU"/>
        </w:rPr>
      </w:pP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noProof/>
          <w:sz w:val="20"/>
          <w:szCs w:val="20"/>
          <w:lang w:eastAsia="ru-RU"/>
        </w:rPr>
        <w:lastRenderedPageBreak/>
        <w:drawing>
          <wp:anchor distT="0" distB="0" distL="114300" distR="114300" simplePos="0" relativeHeight="251654144" behindDoc="1" locked="0" layoutInCell="1" allowOverlap="1" wp14:anchorId="4ABB5820" wp14:editId="10309261">
            <wp:simplePos x="0" y="0"/>
            <wp:positionH relativeFrom="column">
              <wp:posOffset>3023235</wp:posOffset>
            </wp:positionH>
            <wp:positionV relativeFrom="paragraph">
              <wp:posOffset>31115</wp:posOffset>
            </wp:positionV>
            <wp:extent cx="446405" cy="528955"/>
            <wp:effectExtent l="19050" t="19050" r="10795" b="23495"/>
            <wp:wrapTight wrapText="bothSides">
              <wp:wrapPolygon edited="0">
                <wp:start x="-922" y="-778"/>
                <wp:lineTo x="-922" y="21782"/>
                <wp:lineTo x="21201" y="21782"/>
                <wp:lineTo x="21201" y="-778"/>
                <wp:lineTo x="-922" y="-778"/>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lum bright="-18000" contrast="34000"/>
                      <a:extLst>
                        <a:ext uri="{28A0092B-C50C-407E-A947-70E740481C1C}">
                          <a14:useLocalDpi xmlns:a14="http://schemas.microsoft.com/office/drawing/2010/main" val="0"/>
                        </a:ext>
                      </a:extLst>
                    </a:blip>
                    <a:srcRect/>
                    <a:stretch>
                      <a:fillRect/>
                    </a:stretch>
                  </pic:blipFill>
                  <pic:spPr bwMode="auto">
                    <a:xfrm>
                      <a:off x="0" y="0"/>
                      <a:ext cx="446405" cy="52895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СОВЕТ НАРОДНЫХ ДЕПУТАТОВ</w:t>
      </w: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НИЖНЕКАМЕНСКОГО СЕЛЬСКОГО ПОСЕЛЕНИЯ</w:t>
      </w: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ТАЛОВСКОГО МУНИЦИПАЛЬНОГО РАЙОНА</w:t>
      </w: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 xml:space="preserve"> ВОРОНЕЖСКОЙ ОБЛАСТИ</w:t>
      </w:r>
    </w:p>
    <w:p w:rsidR="007B0AD9" w:rsidRPr="008573F5" w:rsidRDefault="007B0AD9" w:rsidP="007B0AD9">
      <w:pPr>
        <w:spacing w:after="0" w:line="240" w:lineRule="auto"/>
        <w:rPr>
          <w:rFonts w:ascii="Times New Roman" w:eastAsia="Times New Roman" w:hAnsi="Times New Roman" w:cs="Times New Roman"/>
          <w:sz w:val="20"/>
          <w:szCs w:val="20"/>
          <w:lang w:eastAsia="ru-RU"/>
        </w:rPr>
      </w:pP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РЕШЕНИЕ</w:t>
      </w:r>
    </w:p>
    <w:p w:rsidR="007B0AD9" w:rsidRPr="008573F5" w:rsidRDefault="007B0AD9" w:rsidP="007B0AD9">
      <w:pPr>
        <w:spacing w:after="0" w:line="240" w:lineRule="auto"/>
        <w:rPr>
          <w:rFonts w:ascii="Times New Roman" w:eastAsia="Times New Roman" w:hAnsi="Times New Roman" w:cs="Times New Roman"/>
          <w:sz w:val="20"/>
          <w:szCs w:val="20"/>
          <w:lang w:eastAsia="ru-RU"/>
        </w:rPr>
      </w:pPr>
    </w:p>
    <w:p w:rsidR="007B0AD9" w:rsidRPr="008573F5" w:rsidRDefault="007B0AD9" w:rsidP="007B0AD9">
      <w:pPr>
        <w:spacing w:after="0" w:line="240" w:lineRule="auto"/>
        <w:rPr>
          <w:rFonts w:ascii="Times New Roman" w:eastAsia="Times New Roman" w:hAnsi="Times New Roman" w:cs="Times New Roman"/>
          <w:b/>
          <w:sz w:val="20"/>
          <w:szCs w:val="20"/>
          <w:u w:val="single"/>
          <w:lang w:eastAsia="ru-RU"/>
        </w:rPr>
      </w:pPr>
      <w:r w:rsidRPr="008573F5">
        <w:rPr>
          <w:rFonts w:ascii="Times New Roman" w:eastAsia="Times New Roman" w:hAnsi="Times New Roman" w:cs="Times New Roman"/>
          <w:b/>
          <w:sz w:val="20"/>
          <w:szCs w:val="20"/>
          <w:u w:val="single"/>
          <w:lang w:eastAsia="ru-RU"/>
        </w:rPr>
        <w:t xml:space="preserve">от 2025 года № </w:t>
      </w:r>
    </w:p>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 Нижняя Каменка</w:t>
      </w:r>
    </w:p>
    <w:p w:rsidR="007B0AD9" w:rsidRPr="008573F5" w:rsidRDefault="007B0AD9" w:rsidP="007B0AD9">
      <w:pPr>
        <w:spacing w:after="0" w:line="240" w:lineRule="auto"/>
        <w:rPr>
          <w:rFonts w:ascii="Times New Roman" w:eastAsia="Times New Roman" w:hAnsi="Times New Roman" w:cs="Times New Roman"/>
          <w:sz w:val="20"/>
          <w:szCs w:val="20"/>
          <w:lang w:eastAsia="ru-RU"/>
        </w:rPr>
      </w:pPr>
    </w:p>
    <w:p w:rsidR="007B0AD9" w:rsidRPr="008573F5" w:rsidRDefault="007B0AD9" w:rsidP="007B0AD9">
      <w:pPr>
        <w:spacing w:after="0" w:line="240" w:lineRule="auto"/>
        <w:ind w:right="3400"/>
        <w:jc w:val="both"/>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Об исполнении бюджета Нижнекаменского сельского поселения Таловского муниципального района за 2024 год</w:t>
      </w:r>
    </w:p>
    <w:p w:rsidR="007B0AD9" w:rsidRPr="008573F5" w:rsidRDefault="007B0AD9" w:rsidP="007B0AD9">
      <w:pPr>
        <w:spacing w:after="0" w:line="240" w:lineRule="auto"/>
        <w:rPr>
          <w:rFonts w:ascii="Times New Roman" w:eastAsia="Times New Roman" w:hAnsi="Times New Roman" w:cs="Times New Roman"/>
          <w:sz w:val="20"/>
          <w:szCs w:val="20"/>
          <w:lang w:eastAsia="ru-RU"/>
        </w:rPr>
      </w:pPr>
    </w:p>
    <w:p w:rsidR="007B0AD9" w:rsidRPr="008573F5" w:rsidRDefault="007B0AD9" w:rsidP="007B0AD9">
      <w:pPr>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Согласно ст.55,56,57 «Положения о бюджетном процессе в Нижнекаменском сельском поселении», утвержденным решением сессии Совета народных депутатов Нижнекаменского сельского поселения от 08.07.2016 № 33 Совет народных депутатов Совет народных депутатов Нижнекаменского сельского поселения Таловского муниципального района </w:t>
      </w:r>
    </w:p>
    <w:p w:rsidR="007B0AD9" w:rsidRPr="008573F5" w:rsidRDefault="007B0AD9" w:rsidP="007B0AD9">
      <w:pPr>
        <w:spacing w:after="0" w:line="240" w:lineRule="auto"/>
        <w:ind w:firstLine="708"/>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РЕШИЛ:</w:t>
      </w:r>
    </w:p>
    <w:p w:rsidR="007B0AD9" w:rsidRPr="008573F5" w:rsidRDefault="007B0AD9" w:rsidP="007B0AD9">
      <w:pPr>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1.Утвердить отчет об исполнении бюджета Нижнекаменского сельского поселения по доходам в размере 31228,9 тыс. руб. и по расходам в размере 31459,7 тыс. руб., дефицит бюджета сельского поселения в сумме 230,8 тыс. рублей по следующим показателям:</w:t>
      </w:r>
    </w:p>
    <w:p w:rsidR="007B0AD9" w:rsidRPr="008573F5" w:rsidRDefault="007B0AD9" w:rsidP="007B0AD9">
      <w:pPr>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Источники внутреннего финансирования дефицита бюджета сельского поселения за 2024 год, согласно приложению №1;</w:t>
      </w:r>
    </w:p>
    <w:p w:rsidR="007B0AD9" w:rsidRPr="008573F5" w:rsidRDefault="007B0AD9" w:rsidP="007B0AD9">
      <w:pPr>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Поступление доходов бюджета сельского поселения по кодам видов доходов, подвидов доходов за 2024 год, согласно приложению № 2;</w:t>
      </w:r>
    </w:p>
    <w:p w:rsidR="007B0AD9" w:rsidRPr="008573F5" w:rsidRDefault="007B0AD9" w:rsidP="007B0AD9">
      <w:pPr>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Ведомственная структура расходов бюджета сельского поселения за 2024 год, согласно приложению № 3;</w:t>
      </w:r>
    </w:p>
    <w:p w:rsidR="007B0AD9" w:rsidRPr="008573F5" w:rsidRDefault="007B0AD9" w:rsidP="007B0AD9">
      <w:pPr>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Распределение бюджетных ассигнований по разделам и подразделам, целевым статьям (муниципальным программам сельского поселения), группам видов расходов классификации расходов бюджета сельского поселения за 2024 год, согласно приложению № 4;</w:t>
      </w:r>
    </w:p>
    <w:p w:rsidR="007B0AD9" w:rsidRPr="008573F5" w:rsidRDefault="007B0AD9" w:rsidP="007B0AD9">
      <w:pPr>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Распределение бюджетных ассигнований по целевым статьям (муниципальным программам сельского поселения), группам видов расходов, разделам, подразделам классификации расходов бюджета сельского поселения за 2024 год, согласно приложению №5;</w:t>
      </w:r>
    </w:p>
    <w:p w:rsidR="007B0AD9" w:rsidRPr="008573F5" w:rsidRDefault="007B0AD9" w:rsidP="007B0AD9">
      <w:pPr>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Объем бюджетных ассигнований дорожного фонда Нижнекаменского сельского поселения за 2024 год в размере прогнозируемого объема установленных действующим законодательством источников формирования дорожного фонда Нижнекаменского сельского поселения за 2024 год, согласно приложению №6;</w:t>
      </w:r>
    </w:p>
    <w:p w:rsidR="007B0AD9" w:rsidRPr="008573F5" w:rsidRDefault="007B0AD9" w:rsidP="007B0AD9">
      <w:pPr>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Бюджетные ассигнования на предоставление иных межбюджетных трансфертов бюджету Таловского муниципального района за 2024 год, согласно приложению №7;</w:t>
      </w:r>
    </w:p>
    <w:p w:rsidR="007B0AD9" w:rsidRPr="008573F5" w:rsidRDefault="007B0AD9" w:rsidP="007B0AD9">
      <w:pPr>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Распределение иных межбюджетных трансфертов бюджету Таловского муниципального района за 2024 год, согласно приложению №8.</w:t>
      </w:r>
    </w:p>
    <w:p w:rsidR="007B0AD9" w:rsidRPr="008573F5" w:rsidRDefault="007B0AD9" w:rsidP="007B0AD9">
      <w:pPr>
        <w:spacing w:after="0" w:line="240" w:lineRule="auto"/>
        <w:ind w:firstLine="709"/>
        <w:jc w:val="both"/>
        <w:rPr>
          <w:rFonts w:ascii="Times New Roman" w:eastAsia="Times New Roman" w:hAnsi="Times New Roman" w:cs="Times New Roman"/>
          <w:sz w:val="20"/>
          <w:szCs w:val="20"/>
          <w:lang w:eastAsia="ru-RU"/>
        </w:rPr>
      </w:pPr>
    </w:p>
    <w:p w:rsidR="007B0AD9" w:rsidRPr="008573F5" w:rsidRDefault="007B0AD9" w:rsidP="007B0AD9">
      <w:pPr>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2.Настоящее решение вступает в силу с момента его подписания и подлежит официальному обнародованию.</w:t>
      </w:r>
    </w:p>
    <w:p w:rsidR="007B0AD9" w:rsidRPr="008573F5" w:rsidRDefault="007B0AD9" w:rsidP="007B0AD9">
      <w:pPr>
        <w:spacing w:after="0" w:line="240" w:lineRule="auto"/>
        <w:ind w:firstLine="709"/>
        <w:jc w:val="both"/>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4785"/>
        <w:gridCol w:w="4785"/>
      </w:tblGrid>
      <w:tr w:rsidR="007B0AD9" w:rsidRPr="008573F5" w:rsidTr="00FB0364">
        <w:tc>
          <w:tcPr>
            <w:tcW w:w="4785"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Глава Нижнекаменского</w:t>
            </w:r>
          </w:p>
          <w:p w:rsidR="007B0AD9" w:rsidRPr="008573F5" w:rsidRDefault="007B0AD9" w:rsidP="007B0AD9">
            <w:pPr>
              <w:spacing w:after="0" w:line="240" w:lineRule="auto"/>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sz w:val="20"/>
                <w:szCs w:val="20"/>
                <w:lang w:eastAsia="ru-RU"/>
              </w:rPr>
              <w:t>сельского поселения</w:t>
            </w:r>
          </w:p>
        </w:tc>
        <w:tc>
          <w:tcPr>
            <w:tcW w:w="4785" w:type="dxa"/>
            <w:shd w:val="clear" w:color="auto" w:fill="auto"/>
          </w:tcPr>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Н.Н. Турищева</w:t>
            </w:r>
          </w:p>
          <w:p w:rsidR="007B0AD9" w:rsidRPr="008573F5" w:rsidRDefault="007B0AD9" w:rsidP="007B0AD9">
            <w:pPr>
              <w:spacing w:before="120" w:after="0" w:line="240" w:lineRule="auto"/>
              <w:jc w:val="both"/>
              <w:rPr>
                <w:rFonts w:ascii="Times New Roman" w:eastAsia="Times New Roman" w:hAnsi="Times New Roman" w:cs="Times New Roman"/>
                <w:color w:val="000000"/>
                <w:sz w:val="20"/>
                <w:szCs w:val="20"/>
                <w:lang w:eastAsia="ru-RU"/>
              </w:rPr>
            </w:pPr>
          </w:p>
        </w:tc>
      </w:tr>
    </w:tbl>
    <w:p w:rsidR="007B0AD9" w:rsidRPr="008573F5" w:rsidRDefault="007B0AD9" w:rsidP="007B0AD9">
      <w:pPr>
        <w:tabs>
          <w:tab w:val="left" w:pos="1305"/>
          <w:tab w:val="center" w:pos="5031"/>
        </w:tabs>
        <w:spacing w:after="0" w:line="240" w:lineRule="auto"/>
        <w:ind w:firstLine="708"/>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ab/>
        <w:t xml:space="preserve"> Приложение №1</w:t>
      </w:r>
    </w:p>
    <w:p w:rsidR="007B0AD9" w:rsidRPr="008573F5" w:rsidRDefault="007B0AD9" w:rsidP="007B0AD9">
      <w:pPr>
        <w:tabs>
          <w:tab w:val="center" w:pos="5031"/>
        </w:tabs>
        <w:spacing w:after="0" w:line="240" w:lineRule="auto"/>
        <w:ind w:firstLine="708"/>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к решению Совета народных депутатов</w:t>
      </w:r>
    </w:p>
    <w:p w:rsidR="007B0AD9" w:rsidRPr="008573F5" w:rsidRDefault="007B0AD9" w:rsidP="007B0AD9">
      <w:pPr>
        <w:tabs>
          <w:tab w:val="center" w:pos="5031"/>
        </w:tabs>
        <w:spacing w:after="0" w:line="240" w:lineRule="auto"/>
        <w:ind w:firstLine="708"/>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Нижнекаменского сельского поселения</w:t>
      </w:r>
    </w:p>
    <w:p w:rsidR="007B0AD9" w:rsidRPr="008573F5" w:rsidRDefault="007B0AD9" w:rsidP="007B0AD9">
      <w:pPr>
        <w:tabs>
          <w:tab w:val="center" w:pos="5031"/>
        </w:tabs>
        <w:spacing w:after="0" w:line="240" w:lineRule="auto"/>
        <w:ind w:firstLine="708"/>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Таловского муниципального района</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«Об исполнении бюджета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Нижнекаменского сельского поселения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Таловского муниципального района за 2024 год»</w:t>
      </w:r>
    </w:p>
    <w:p w:rsidR="007B0AD9" w:rsidRPr="008573F5" w:rsidRDefault="007B0AD9" w:rsidP="007B0AD9">
      <w:pPr>
        <w:tabs>
          <w:tab w:val="center" w:pos="5031"/>
        </w:tabs>
        <w:spacing w:after="0" w:line="240" w:lineRule="auto"/>
        <w:ind w:firstLine="708"/>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от.02.2025 № </w:t>
      </w: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 xml:space="preserve">Источники внутреннего финансирования дефицита </w:t>
      </w: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 xml:space="preserve"> бюджета сельского поселения за 2024 год </w:t>
      </w:r>
    </w:p>
    <w:p w:rsidR="008573F5" w:rsidRDefault="008573F5" w:rsidP="007B0AD9">
      <w:pPr>
        <w:spacing w:after="0" w:line="240" w:lineRule="auto"/>
        <w:jc w:val="right"/>
        <w:rPr>
          <w:rFonts w:ascii="Times New Roman" w:eastAsia="Times New Roman" w:hAnsi="Times New Roman" w:cs="Times New Roman"/>
          <w:sz w:val="20"/>
          <w:szCs w:val="20"/>
          <w:lang w:eastAsia="ru-RU"/>
        </w:rPr>
      </w:pPr>
    </w:p>
    <w:p w:rsidR="008573F5" w:rsidRDefault="008573F5" w:rsidP="007B0AD9">
      <w:pPr>
        <w:spacing w:after="0" w:line="240" w:lineRule="auto"/>
        <w:jc w:val="right"/>
        <w:rPr>
          <w:rFonts w:ascii="Times New Roman" w:eastAsia="Times New Roman" w:hAnsi="Times New Roman" w:cs="Times New Roman"/>
          <w:sz w:val="20"/>
          <w:szCs w:val="20"/>
          <w:lang w:eastAsia="ru-RU"/>
        </w:rPr>
      </w:pP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тыс.</w:t>
      </w:r>
      <w:r w:rsidR="008573F5">
        <w:rPr>
          <w:rFonts w:ascii="Times New Roman" w:eastAsia="Times New Roman" w:hAnsi="Times New Roman" w:cs="Times New Roman"/>
          <w:sz w:val="20"/>
          <w:szCs w:val="20"/>
          <w:lang w:eastAsia="ru-RU"/>
        </w:rPr>
        <w:t xml:space="preserve"> </w:t>
      </w:r>
      <w:r w:rsidRPr="008573F5">
        <w:rPr>
          <w:rFonts w:ascii="Times New Roman" w:eastAsia="Times New Roman" w:hAnsi="Times New Roman" w:cs="Times New Roman"/>
          <w:sz w:val="20"/>
          <w:szCs w:val="20"/>
          <w:lang w:eastAsia="ru-RU"/>
        </w:rPr>
        <w:t>руб.</w:t>
      </w:r>
    </w:p>
    <w:tbl>
      <w:tblPr>
        <w:tblW w:w="10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640"/>
        <w:gridCol w:w="2977"/>
        <w:gridCol w:w="1843"/>
      </w:tblGrid>
      <w:tr w:rsidR="007B0AD9" w:rsidRPr="008573F5" w:rsidTr="00FB0364">
        <w:trPr>
          <w:trHeight w:val="589"/>
        </w:trPr>
        <w:tc>
          <w:tcPr>
            <w:tcW w:w="540" w:type="dxa"/>
            <w:shd w:val="clear" w:color="auto" w:fill="auto"/>
          </w:tcPr>
          <w:p w:rsidR="007B0AD9" w:rsidRPr="008573F5" w:rsidRDefault="007B0AD9" w:rsidP="007B0AD9">
            <w:pPr>
              <w:spacing w:after="0" w:line="240" w:lineRule="auto"/>
              <w:ind w:right="-108"/>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w:t>
            </w:r>
          </w:p>
          <w:p w:rsidR="007B0AD9" w:rsidRPr="008573F5" w:rsidRDefault="007B0AD9" w:rsidP="007B0AD9">
            <w:pPr>
              <w:spacing w:after="0" w:line="240" w:lineRule="auto"/>
              <w:ind w:right="-108"/>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п/п</w:t>
            </w:r>
          </w:p>
        </w:tc>
        <w:tc>
          <w:tcPr>
            <w:tcW w:w="4640" w:type="dxa"/>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Наименование</w:t>
            </w:r>
          </w:p>
        </w:tc>
        <w:tc>
          <w:tcPr>
            <w:tcW w:w="2977" w:type="dxa"/>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Код классификации</w:t>
            </w:r>
          </w:p>
        </w:tc>
        <w:tc>
          <w:tcPr>
            <w:tcW w:w="1843" w:type="dxa"/>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2023 год</w:t>
            </w:r>
          </w:p>
        </w:tc>
      </w:tr>
      <w:tr w:rsidR="007B0AD9" w:rsidRPr="008573F5" w:rsidTr="00FB0364">
        <w:tc>
          <w:tcPr>
            <w:tcW w:w="540" w:type="dxa"/>
            <w:shd w:val="clear" w:color="auto" w:fill="auto"/>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w:t>
            </w:r>
          </w:p>
        </w:tc>
        <w:tc>
          <w:tcPr>
            <w:tcW w:w="4640" w:type="dxa"/>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w:t>
            </w:r>
          </w:p>
        </w:tc>
        <w:tc>
          <w:tcPr>
            <w:tcW w:w="2977" w:type="dxa"/>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w:t>
            </w:r>
          </w:p>
        </w:tc>
        <w:tc>
          <w:tcPr>
            <w:tcW w:w="1843" w:type="dxa"/>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w:t>
            </w:r>
          </w:p>
        </w:tc>
      </w:tr>
      <w:tr w:rsidR="007B0AD9" w:rsidRPr="008573F5" w:rsidTr="00FB0364">
        <w:tc>
          <w:tcPr>
            <w:tcW w:w="540" w:type="dxa"/>
            <w:shd w:val="clear" w:color="auto" w:fill="auto"/>
          </w:tcPr>
          <w:p w:rsidR="007B0AD9" w:rsidRPr="008573F5" w:rsidRDefault="007B0AD9" w:rsidP="007B0AD9">
            <w:pPr>
              <w:spacing w:after="0" w:line="240" w:lineRule="auto"/>
              <w:ind w:right="-108"/>
              <w:jc w:val="both"/>
              <w:rPr>
                <w:rFonts w:ascii="Times New Roman" w:eastAsia="Times New Roman" w:hAnsi="Times New Roman" w:cs="Times New Roman"/>
                <w:sz w:val="20"/>
                <w:szCs w:val="20"/>
                <w:lang w:eastAsia="ru-RU"/>
              </w:rPr>
            </w:pPr>
          </w:p>
        </w:tc>
        <w:tc>
          <w:tcPr>
            <w:tcW w:w="4640"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Источники внутреннего финансирования дефицитов бюджетов</w:t>
            </w:r>
          </w:p>
        </w:tc>
        <w:tc>
          <w:tcPr>
            <w:tcW w:w="2977"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01 00 00 00 00 0000 000</w:t>
            </w:r>
          </w:p>
        </w:tc>
        <w:tc>
          <w:tcPr>
            <w:tcW w:w="1843"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230,8</w:t>
            </w:r>
          </w:p>
        </w:tc>
      </w:tr>
      <w:tr w:rsidR="007B0AD9" w:rsidRPr="008573F5" w:rsidTr="00FB0364">
        <w:trPr>
          <w:trHeight w:val="986"/>
        </w:trPr>
        <w:tc>
          <w:tcPr>
            <w:tcW w:w="540" w:type="dxa"/>
            <w:vMerge w:val="restart"/>
            <w:shd w:val="clear" w:color="auto" w:fill="auto"/>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w:t>
            </w:r>
          </w:p>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4640"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Бюджетные кредиты от других бюджетов бюджетной системы Российской Федерации</w:t>
            </w:r>
          </w:p>
        </w:tc>
        <w:tc>
          <w:tcPr>
            <w:tcW w:w="2977"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01 03 00 00 00 0000 000</w:t>
            </w:r>
          </w:p>
        </w:tc>
        <w:tc>
          <w:tcPr>
            <w:tcW w:w="1843"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FB0364">
        <w:tc>
          <w:tcPr>
            <w:tcW w:w="540" w:type="dxa"/>
            <w:vMerge/>
            <w:shd w:val="clear" w:color="auto" w:fill="auto"/>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4640"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Получение бюджетных кредитов от других бюджетов бюджетной системы Российской Федерации в валюте Российской Федерации</w:t>
            </w:r>
          </w:p>
        </w:tc>
        <w:tc>
          <w:tcPr>
            <w:tcW w:w="2977"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01 03 01 00 00 0000 700</w:t>
            </w:r>
          </w:p>
        </w:tc>
        <w:tc>
          <w:tcPr>
            <w:tcW w:w="1843"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FB0364">
        <w:tc>
          <w:tcPr>
            <w:tcW w:w="540" w:type="dxa"/>
            <w:vMerge/>
            <w:shd w:val="clear" w:color="auto" w:fill="auto"/>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4640"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977"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01 03 01 00 10 0000 710</w:t>
            </w:r>
          </w:p>
        </w:tc>
        <w:tc>
          <w:tcPr>
            <w:tcW w:w="1843"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FB0364">
        <w:tc>
          <w:tcPr>
            <w:tcW w:w="540" w:type="dxa"/>
            <w:vMerge/>
            <w:shd w:val="clear" w:color="auto" w:fill="auto"/>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4640"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77"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01 03 01 00 00 0000 800</w:t>
            </w:r>
          </w:p>
        </w:tc>
        <w:tc>
          <w:tcPr>
            <w:tcW w:w="1843"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FB0364">
        <w:trPr>
          <w:trHeight w:val="699"/>
        </w:trPr>
        <w:tc>
          <w:tcPr>
            <w:tcW w:w="540" w:type="dxa"/>
            <w:vMerge/>
            <w:tcBorders>
              <w:bottom w:val="single" w:sz="4" w:space="0" w:color="auto"/>
            </w:tcBorders>
            <w:shd w:val="clear" w:color="auto" w:fill="auto"/>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4640" w:type="dxa"/>
            <w:tcBorders>
              <w:bottom w:val="single" w:sz="4" w:space="0" w:color="auto"/>
            </w:tcBorders>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977" w:type="dxa"/>
            <w:tcBorders>
              <w:bottom w:val="single" w:sz="4" w:space="0" w:color="auto"/>
            </w:tcBorders>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01 03 01 00 10 0000 810</w:t>
            </w:r>
          </w:p>
        </w:tc>
        <w:tc>
          <w:tcPr>
            <w:tcW w:w="1843" w:type="dxa"/>
            <w:tcBorders>
              <w:bottom w:val="single" w:sz="4" w:space="0" w:color="auto"/>
            </w:tcBorders>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FB0364">
        <w:tc>
          <w:tcPr>
            <w:tcW w:w="540" w:type="dxa"/>
            <w:vMerge w:val="restart"/>
            <w:tcBorders>
              <w:left w:val="single" w:sz="4" w:space="0" w:color="auto"/>
            </w:tcBorders>
            <w:shd w:val="clear" w:color="auto" w:fill="auto"/>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w:t>
            </w:r>
          </w:p>
        </w:tc>
        <w:tc>
          <w:tcPr>
            <w:tcW w:w="4640"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2977"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01 05 00 00 00 0000 000</w:t>
            </w:r>
          </w:p>
        </w:tc>
        <w:tc>
          <w:tcPr>
            <w:tcW w:w="1843"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230,8</w:t>
            </w:r>
          </w:p>
        </w:tc>
      </w:tr>
      <w:tr w:rsidR="007B0AD9" w:rsidRPr="008573F5" w:rsidTr="00FB0364">
        <w:tc>
          <w:tcPr>
            <w:tcW w:w="540" w:type="dxa"/>
            <w:vMerge/>
            <w:tcBorders>
              <w:left w:val="single" w:sz="4" w:space="0" w:color="auto"/>
            </w:tcBorders>
            <w:shd w:val="clear" w:color="auto" w:fill="auto"/>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p>
        </w:tc>
        <w:tc>
          <w:tcPr>
            <w:tcW w:w="4640"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Увеличение остатков средств бюджетов</w:t>
            </w:r>
          </w:p>
        </w:tc>
        <w:tc>
          <w:tcPr>
            <w:tcW w:w="2977"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01 05 00 00 00 0000 500</w:t>
            </w:r>
          </w:p>
        </w:tc>
        <w:tc>
          <w:tcPr>
            <w:tcW w:w="1843"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-31402,4</w:t>
            </w:r>
          </w:p>
        </w:tc>
      </w:tr>
      <w:tr w:rsidR="007B0AD9" w:rsidRPr="008573F5" w:rsidTr="00FB0364">
        <w:tc>
          <w:tcPr>
            <w:tcW w:w="540" w:type="dxa"/>
            <w:vMerge/>
            <w:tcBorders>
              <w:left w:val="single" w:sz="4" w:space="0" w:color="auto"/>
            </w:tcBorders>
            <w:shd w:val="clear" w:color="auto" w:fill="auto"/>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p>
        </w:tc>
        <w:tc>
          <w:tcPr>
            <w:tcW w:w="4640"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2977"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01 05 02 01 10 0000 510</w:t>
            </w:r>
          </w:p>
        </w:tc>
        <w:tc>
          <w:tcPr>
            <w:tcW w:w="1843"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-31402,4</w:t>
            </w:r>
          </w:p>
        </w:tc>
      </w:tr>
      <w:tr w:rsidR="007B0AD9" w:rsidRPr="008573F5" w:rsidTr="00FB0364">
        <w:tc>
          <w:tcPr>
            <w:tcW w:w="540" w:type="dxa"/>
            <w:vMerge/>
            <w:tcBorders>
              <w:left w:val="single" w:sz="4" w:space="0" w:color="auto"/>
            </w:tcBorders>
            <w:shd w:val="clear" w:color="auto" w:fill="auto"/>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p>
        </w:tc>
        <w:tc>
          <w:tcPr>
            <w:tcW w:w="4640"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Уменьшение остатков средств бюджетов</w:t>
            </w:r>
          </w:p>
        </w:tc>
        <w:tc>
          <w:tcPr>
            <w:tcW w:w="2977"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01 05 00 00 00 0000 600</w:t>
            </w:r>
          </w:p>
        </w:tc>
        <w:tc>
          <w:tcPr>
            <w:tcW w:w="1843"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31633,2</w:t>
            </w:r>
          </w:p>
        </w:tc>
      </w:tr>
      <w:tr w:rsidR="007B0AD9" w:rsidRPr="008573F5" w:rsidTr="00FB0364">
        <w:tc>
          <w:tcPr>
            <w:tcW w:w="540" w:type="dxa"/>
            <w:vMerge/>
            <w:tcBorders>
              <w:left w:val="single" w:sz="4" w:space="0" w:color="auto"/>
            </w:tcBorders>
            <w:shd w:val="clear" w:color="auto" w:fill="auto"/>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p>
        </w:tc>
        <w:tc>
          <w:tcPr>
            <w:tcW w:w="4640"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2977"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01 05 02 01 10 0000 610</w:t>
            </w:r>
          </w:p>
        </w:tc>
        <w:tc>
          <w:tcPr>
            <w:tcW w:w="1843"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31633,2</w:t>
            </w:r>
          </w:p>
        </w:tc>
      </w:tr>
    </w:tbl>
    <w:p w:rsidR="007B0AD9" w:rsidRPr="008573F5" w:rsidRDefault="007B0AD9" w:rsidP="007B0AD9">
      <w:pPr>
        <w:tabs>
          <w:tab w:val="center" w:pos="5031"/>
        </w:tabs>
        <w:spacing w:after="0" w:line="240" w:lineRule="auto"/>
        <w:ind w:firstLine="708"/>
        <w:rPr>
          <w:rFonts w:ascii="Times New Roman" w:eastAsia="Times New Roman" w:hAnsi="Times New Roman" w:cs="Times New Roman"/>
          <w:sz w:val="20"/>
          <w:szCs w:val="20"/>
          <w:lang w:eastAsia="ru-RU"/>
        </w:rPr>
      </w:pPr>
    </w:p>
    <w:p w:rsidR="007B0AD9" w:rsidRPr="008573F5" w:rsidRDefault="007B0AD9" w:rsidP="007B0AD9">
      <w:pPr>
        <w:tabs>
          <w:tab w:val="center" w:pos="5031"/>
        </w:tabs>
        <w:spacing w:after="0" w:line="240" w:lineRule="auto"/>
        <w:ind w:firstLine="708"/>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Приложение №2</w:t>
      </w:r>
    </w:p>
    <w:p w:rsidR="007B0AD9" w:rsidRPr="008573F5" w:rsidRDefault="007B0AD9" w:rsidP="007B0AD9">
      <w:pPr>
        <w:tabs>
          <w:tab w:val="center" w:pos="5031"/>
        </w:tabs>
        <w:spacing w:after="0" w:line="240" w:lineRule="auto"/>
        <w:ind w:firstLine="708"/>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к решению Совета народных депутатов</w:t>
      </w:r>
    </w:p>
    <w:p w:rsidR="007B0AD9" w:rsidRPr="008573F5" w:rsidRDefault="007B0AD9" w:rsidP="007B0AD9">
      <w:pPr>
        <w:tabs>
          <w:tab w:val="center" w:pos="5031"/>
        </w:tabs>
        <w:spacing w:after="0" w:line="240" w:lineRule="auto"/>
        <w:ind w:firstLine="708"/>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Нижнекаменского сельского поселения</w:t>
      </w:r>
    </w:p>
    <w:p w:rsidR="007B0AD9" w:rsidRPr="008573F5" w:rsidRDefault="007B0AD9" w:rsidP="007B0AD9">
      <w:pPr>
        <w:tabs>
          <w:tab w:val="center" w:pos="5031"/>
        </w:tabs>
        <w:spacing w:after="0" w:line="240" w:lineRule="auto"/>
        <w:ind w:firstLine="708"/>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Таловского муниципального района</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«Об исполнении бюджета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Нижнекаменского сельского поселения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Таловского муниципального района за 2024 год»</w:t>
      </w:r>
    </w:p>
    <w:p w:rsidR="007B0AD9" w:rsidRPr="008573F5" w:rsidRDefault="007B0AD9" w:rsidP="007B0AD9">
      <w:pPr>
        <w:tabs>
          <w:tab w:val="center" w:pos="5031"/>
        </w:tabs>
        <w:spacing w:after="0" w:line="240" w:lineRule="auto"/>
        <w:ind w:firstLine="708"/>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от .02.2025 № </w:t>
      </w:r>
    </w:p>
    <w:p w:rsidR="007B0AD9" w:rsidRPr="008573F5" w:rsidRDefault="007B0AD9" w:rsidP="007B0AD9">
      <w:pPr>
        <w:tabs>
          <w:tab w:val="center" w:pos="5031"/>
        </w:tabs>
        <w:spacing w:after="0" w:line="240" w:lineRule="auto"/>
        <w:ind w:firstLine="708"/>
        <w:rPr>
          <w:rFonts w:ascii="Times New Roman" w:eastAsia="Times New Roman" w:hAnsi="Times New Roman" w:cs="Times New Roman"/>
          <w:sz w:val="20"/>
          <w:szCs w:val="20"/>
          <w:lang w:eastAsia="ru-RU"/>
        </w:rPr>
      </w:pPr>
    </w:p>
    <w:p w:rsidR="007B0AD9" w:rsidRPr="008573F5" w:rsidRDefault="007B0AD9" w:rsidP="007B0AD9">
      <w:pPr>
        <w:tabs>
          <w:tab w:val="left" w:pos="2044"/>
        </w:tabs>
        <w:spacing w:after="0" w:line="240" w:lineRule="auto"/>
        <w:ind w:firstLine="708"/>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Поступление доходов бюджета сельского поселения</w:t>
      </w:r>
    </w:p>
    <w:p w:rsidR="007B0AD9" w:rsidRPr="008573F5" w:rsidRDefault="007B0AD9" w:rsidP="007B0AD9">
      <w:pPr>
        <w:tabs>
          <w:tab w:val="left" w:pos="2044"/>
        </w:tabs>
        <w:spacing w:after="0" w:line="240" w:lineRule="auto"/>
        <w:ind w:firstLine="708"/>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по кодам видов доходов, подвидов доходов</w:t>
      </w:r>
    </w:p>
    <w:p w:rsidR="007B0AD9" w:rsidRPr="008573F5" w:rsidRDefault="007B0AD9" w:rsidP="007B0AD9">
      <w:pPr>
        <w:tabs>
          <w:tab w:val="left" w:pos="2044"/>
        </w:tabs>
        <w:spacing w:after="0" w:line="240" w:lineRule="auto"/>
        <w:ind w:firstLine="708"/>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за 2024 год</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118"/>
        <w:gridCol w:w="2002"/>
      </w:tblGrid>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center"/>
          </w:tcPr>
          <w:p w:rsidR="007B0AD9" w:rsidRPr="008573F5" w:rsidRDefault="007B0AD9" w:rsidP="007B0AD9">
            <w:pPr>
              <w:tabs>
                <w:tab w:val="left" w:pos="2044"/>
              </w:tabs>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код бюджетной классификации</w:t>
            </w:r>
          </w:p>
          <w:p w:rsidR="007B0AD9" w:rsidRPr="008573F5" w:rsidRDefault="007B0AD9" w:rsidP="007B0AD9">
            <w:pPr>
              <w:tabs>
                <w:tab w:val="left" w:pos="2044"/>
              </w:tabs>
              <w:spacing w:after="0" w:line="240" w:lineRule="auto"/>
              <w:jc w:val="center"/>
              <w:rPr>
                <w:rFonts w:ascii="Times New Roman" w:eastAsia="Times New Roman" w:hAnsi="Times New Roman" w:cs="Times New Roman"/>
                <w:sz w:val="20"/>
                <w:szCs w:val="20"/>
                <w:lang w:eastAsia="ru-RU"/>
              </w:rPr>
            </w:pPr>
          </w:p>
        </w:tc>
        <w:tc>
          <w:tcPr>
            <w:tcW w:w="4118" w:type="dxa"/>
            <w:tcBorders>
              <w:top w:val="single" w:sz="4" w:space="0" w:color="auto"/>
              <w:left w:val="single" w:sz="4" w:space="0" w:color="auto"/>
              <w:bottom w:val="single" w:sz="4" w:space="0" w:color="auto"/>
              <w:right w:val="single" w:sz="4" w:space="0" w:color="auto"/>
            </w:tcBorders>
            <w:shd w:val="clear" w:color="auto" w:fill="auto"/>
            <w:vAlign w:val="center"/>
          </w:tcPr>
          <w:p w:rsidR="007B0AD9" w:rsidRPr="008573F5" w:rsidRDefault="007B0AD9" w:rsidP="007B0AD9">
            <w:pPr>
              <w:tabs>
                <w:tab w:val="left" w:pos="2044"/>
              </w:tabs>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наименование</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7B0AD9" w:rsidRPr="008573F5" w:rsidRDefault="007B0AD9" w:rsidP="007B0AD9">
            <w:pPr>
              <w:tabs>
                <w:tab w:val="left" w:pos="2044"/>
              </w:tabs>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Всего (тыс. руб.)</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000 8 50 00000 00 0000 000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ВСЕГО</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31228,9</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000 1 00 00000 00 0000 000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НАЛОГОВЫЕ И НЕНАЛОГОВЫЕ ДОХОДЫ</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6336,4</w:t>
            </w:r>
          </w:p>
        </w:tc>
      </w:tr>
      <w:tr w:rsidR="007B0AD9" w:rsidRPr="008573F5" w:rsidTr="00FB0364">
        <w:trPr>
          <w:trHeight w:val="458"/>
        </w:trPr>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000 1 01 02000 01 0000 110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Налог на доходы физических лиц</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619,0</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000 1 01 02010 01 0000 110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619,0</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000 1 05 00000 00 0000 000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НАЛОГИ НА СОВОКУПНЫЙ ДОХОД</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1008,8</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000 1 05 03000 01 0000 110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Единый сельскохозяйственный налог</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1008,8</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lastRenderedPageBreak/>
              <w:t>000 1 05 03010 01 0000 110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Единый сельскохозяйственный налог</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1008,8</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000 1 06 00000 00 0000 000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НАЛОГИ НА ИМУЩЕСТВО</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4022,5</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000 1 06 01000 00 0000 110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Налог на имущество физических лиц</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160,3</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000 1 06 01030 10 0000 110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160,3</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000 1 06 06000 00 0000 110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Земельный налог</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3862,2</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000 1 06 06030 00 0000 110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Земельный налог с организаций</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899,3</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000 1 06 06033 10 0000 110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Земельный налог с организаций, обладающих земельным участком, расположенным в границах сельских поселений</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899,3</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000 1 06 06040 00 0000 110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Земельный налог с физических лиц</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2962,9</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000 1 06 06043 10 0000 110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2962,9</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000 1 08 00000 00 0000 000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ГОСУДАРСТВЕННАЯ ПОШЛИНА</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4,3</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000 1 08 04020 01 0000 110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4,3</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000 1 13 00000 00 0000 000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ДОХОДЫ ОТ ОКАЗАНИЯ ПЛАТНЫХ УСЛУГ (РАБОТ) И КОМПЕНСАЦИИ ЗАТРАТ ГОСУДАРСТВА</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43,7</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000 1 13 02000 00 0000 130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ind w:firstLineChars="200" w:firstLine="400"/>
              <w:jc w:val="center"/>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Доходы от компенсации затрат государства</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43,7</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000 1 13 02 060 00 0000 130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ind w:firstLineChars="200" w:firstLine="400"/>
              <w:jc w:val="center"/>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Доходы, поступающие в порядке возмещения расходов, понесенных в связи с эксплуатацией имущества</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43,7</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000 1 13 02065 10 0000 130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ind w:firstLineChars="200" w:firstLine="400"/>
              <w:jc w:val="center"/>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43,7</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000 1 16 00000 00 0000 000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ind w:firstLine="4"/>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ШТРАФЫ, САНКЦИИ, ВОЗМЕЩЕНИЕ УЩЕРБА</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638,1</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000 2 00 00000 00 0000 000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БЕЗВОЗМЕЗДНЫЕ ПОСТУПЛЕНИЯ</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24892,5</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000 2 02 00000 00 0000 000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БЕЗВОЗМЕЗДНЫЕ ПОСТУПЛЕНИЯ ОТ ДРУГИХ БЮДЖЕТОВ БЮДЖЕТНОЙ СИСТЕМЫ РОССИЙСКОЙ ФЕДЕРАЦИИ</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24619,4</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000 2 02 10000 00 0000 150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Дотации бюджетам бюджетной системы Российской Федерации</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1721,0</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000 2 02 15001 00 0000 150</w:t>
            </w:r>
          </w:p>
        </w:tc>
        <w:tc>
          <w:tcPr>
            <w:tcW w:w="4118" w:type="dxa"/>
            <w:tcBorders>
              <w:top w:val="single" w:sz="4" w:space="0" w:color="auto"/>
              <w:left w:val="single" w:sz="4" w:space="0" w:color="auto"/>
              <w:bottom w:val="single" w:sz="4" w:space="0" w:color="auto"/>
              <w:right w:val="single" w:sz="4" w:space="0" w:color="auto"/>
            </w:tcBorders>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Дотации на выравнивание бюджетной обеспеченности</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506,0</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000 2 02 15001 10 0000 150</w:t>
            </w:r>
          </w:p>
        </w:tc>
        <w:tc>
          <w:tcPr>
            <w:tcW w:w="4118" w:type="dxa"/>
            <w:tcBorders>
              <w:top w:val="single" w:sz="4" w:space="0" w:color="auto"/>
              <w:left w:val="single" w:sz="4" w:space="0" w:color="auto"/>
              <w:bottom w:val="single" w:sz="4" w:space="0" w:color="auto"/>
              <w:right w:val="single" w:sz="4" w:space="0" w:color="auto"/>
            </w:tcBorders>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506,0</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000 2 02 16001 00 0000 150</w:t>
            </w:r>
          </w:p>
        </w:tc>
        <w:tc>
          <w:tcPr>
            <w:tcW w:w="4118" w:type="dxa"/>
            <w:tcBorders>
              <w:top w:val="single" w:sz="4" w:space="0" w:color="auto"/>
              <w:left w:val="single" w:sz="4" w:space="0" w:color="auto"/>
              <w:bottom w:val="single" w:sz="4" w:space="0" w:color="auto"/>
              <w:right w:val="single" w:sz="4" w:space="0" w:color="auto"/>
            </w:tcBorders>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Дотации на выравнивание бюджетной обеспеченности</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1215,0</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000 2 02 16001 10 0000 150</w:t>
            </w:r>
          </w:p>
        </w:tc>
        <w:tc>
          <w:tcPr>
            <w:tcW w:w="4118" w:type="dxa"/>
            <w:tcBorders>
              <w:top w:val="single" w:sz="4" w:space="0" w:color="auto"/>
              <w:left w:val="single" w:sz="4" w:space="0" w:color="auto"/>
              <w:bottom w:val="single" w:sz="4" w:space="0" w:color="auto"/>
              <w:right w:val="single" w:sz="4" w:space="0" w:color="auto"/>
            </w:tcBorders>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1215,0</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ind w:firstLine="29"/>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000 2 02 30000 00 0000 150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ind w:firstLine="2"/>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Субвенции бюджетам бюджетной системы Российской Федерации</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136,2</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widowControl w:val="0"/>
              <w:autoSpaceDE w:val="0"/>
              <w:autoSpaceDN w:val="0"/>
              <w:adjustRightInd w:val="0"/>
              <w:spacing w:after="0" w:line="240" w:lineRule="auto"/>
              <w:ind w:firstLine="29"/>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000 2 02 35118 00 0000 150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widowControl w:val="0"/>
              <w:autoSpaceDE w:val="0"/>
              <w:autoSpaceDN w:val="0"/>
              <w:adjustRightInd w:val="0"/>
              <w:spacing w:after="0" w:line="240" w:lineRule="auto"/>
              <w:ind w:firstLine="2"/>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136,2</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widowControl w:val="0"/>
              <w:autoSpaceDE w:val="0"/>
              <w:autoSpaceDN w:val="0"/>
              <w:adjustRightInd w:val="0"/>
              <w:spacing w:after="0" w:line="240" w:lineRule="auto"/>
              <w:ind w:firstLine="29"/>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000 2 02 35118 10 0000 150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widowControl w:val="0"/>
              <w:autoSpaceDE w:val="0"/>
              <w:autoSpaceDN w:val="0"/>
              <w:adjustRightInd w:val="0"/>
              <w:spacing w:after="0" w:line="240" w:lineRule="auto"/>
              <w:ind w:firstLine="2"/>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Субвенции бюджетам сельских поселений на осуществление первичного воинского учета </w:t>
            </w:r>
            <w:r w:rsidRPr="008573F5">
              <w:rPr>
                <w:rFonts w:ascii="Times New Roman" w:eastAsia="Times New Roman" w:hAnsi="Times New Roman" w:cs="Times New Roman"/>
                <w:sz w:val="20"/>
                <w:szCs w:val="20"/>
                <w:lang w:eastAsia="ru-RU"/>
              </w:rPr>
              <w:lastRenderedPageBreak/>
              <w:t>на территориях, где отсутствуют военные комиссариаты</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lastRenderedPageBreak/>
              <w:t>136,2</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ind w:firstLine="29"/>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lastRenderedPageBreak/>
              <w:t>000 2 02 40000 00 0000 150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ind w:firstLine="2"/>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Иные межбюджетные трансферты</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22762,2</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widowControl w:val="0"/>
              <w:autoSpaceDE w:val="0"/>
              <w:autoSpaceDN w:val="0"/>
              <w:adjustRightInd w:val="0"/>
              <w:spacing w:after="0" w:line="240" w:lineRule="auto"/>
              <w:ind w:firstLine="29"/>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bCs/>
                <w:sz w:val="20"/>
                <w:szCs w:val="20"/>
                <w:lang w:eastAsia="ru-RU"/>
              </w:rPr>
              <w:t>000 2 02 40014 00 0000 150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widowControl w:val="0"/>
              <w:autoSpaceDE w:val="0"/>
              <w:autoSpaceDN w:val="0"/>
              <w:adjustRightInd w:val="0"/>
              <w:spacing w:after="0" w:line="240" w:lineRule="auto"/>
              <w:ind w:firstLine="2"/>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12051,9</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widowControl w:val="0"/>
              <w:autoSpaceDE w:val="0"/>
              <w:autoSpaceDN w:val="0"/>
              <w:adjustRightInd w:val="0"/>
              <w:spacing w:after="0" w:line="240" w:lineRule="auto"/>
              <w:ind w:firstLine="29"/>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bCs/>
                <w:sz w:val="20"/>
                <w:szCs w:val="20"/>
                <w:lang w:eastAsia="ru-RU"/>
              </w:rPr>
              <w:t>000 2 02 40014 10 0000 150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widowControl w:val="0"/>
              <w:autoSpaceDE w:val="0"/>
              <w:autoSpaceDN w:val="0"/>
              <w:adjustRightInd w:val="0"/>
              <w:spacing w:after="0" w:line="240" w:lineRule="auto"/>
              <w:ind w:firstLine="2"/>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12051,9</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widowControl w:val="0"/>
              <w:autoSpaceDE w:val="0"/>
              <w:autoSpaceDN w:val="0"/>
              <w:adjustRightInd w:val="0"/>
              <w:spacing w:after="0" w:line="240" w:lineRule="auto"/>
              <w:ind w:firstLine="29"/>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000 2 02 49999 10 0000 150</w:t>
            </w:r>
          </w:p>
        </w:tc>
        <w:tc>
          <w:tcPr>
            <w:tcW w:w="4118" w:type="dxa"/>
            <w:tcBorders>
              <w:top w:val="single" w:sz="4" w:space="0" w:color="auto"/>
              <w:left w:val="single" w:sz="4" w:space="0" w:color="auto"/>
              <w:bottom w:val="single" w:sz="4" w:space="0" w:color="auto"/>
              <w:right w:val="single" w:sz="4" w:space="0" w:color="auto"/>
            </w:tcBorders>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10710,3</w:t>
            </w:r>
          </w:p>
        </w:tc>
      </w:tr>
      <w:tr w:rsidR="007B0AD9" w:rsidRPr="008573F5" w:rsidTr="00FB0364">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widowControl w:val="0"/>
              <w:autoSpaceDE w:val="0"/>
              <w:autoSpaceDN w:val="0"/>
              <w:adjustRightInd w:val="0"/>
              <w:spacing w:after="0" w:line="240" w:lineRule="auto"/>
              <w:ind w:firstLine="29"/>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000 2 07 05030 10 0000 150</w:t>
            </w:r>
          </w:p>
        </w:tc>
        <w:tc>
          <w:tcPr>
            <w:tcW w:w="4118" w:type="dxa"/>
            <w:tcBorders>
              <w:top w:val="single" w:sz="4" w:space="0" w:color="auto"/>
              <w:left w:val="single" w:sz="4" w:space="0" w:color="auto"/>
              <w:bottom w:val="single" w:sz="4" w:space="0" w:color="auto"/>
              <w:right w:val="single" w:sz="4" w:space="0" w:color="auto"/>
            </w:tcBorders>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Прочие безвозмездные поступления</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273,1</w:t>
            </w:r>
          </w:p>
        </w:tc>
      </w:tr>
    </w:tbl>
    <w:p w:rsidR="007B0AD9" w:rsidRPr="008573F5" w:rsidRDefault="007B0AD9" w:rsidP="007B0AD9">
      <w:pPr>
        <w:tabs>
          <w:tab w:val="center" w:pos="5031"/>
        </w:tabs>
        <w:spacing w:after="0" w:line="240" w:lineRule="auto"/>
        <w:ind w:firstLine="708"/>
        <w:jc w:val="right"/>
        <w:rPr>
          <w:rFonts w:ascii="Times New Roman" w:eastAsia="Times New Roman" w:hAnsi="Times New Roman" w:cs="Times New Roman"/>
          <w:sz w:val="20"/>
          <w:szCs w:val="20"/>
          <w:lang w:eastAsia="ru-RU"/>
        </w:rPr>
      </w:pPr>
    </w:p>
    <w:p w:rsidR="007B0AD9" w:rsidRPr="008573F5" w:rsidRDefault="007B0AD9" w:rsidP="007B0AD9">
      <w:pPr>
        <w:tabs>
          <w:tab w:val="center" w:pos="5031"/>
          <w:tab w:val="left" w:pos="9060"/>
        </w:tabs>
        <w:spacing w:after="0" w:line="240" w:lineRule="auto"/>
        <w:ind w:firstLine="708"/>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ab/>
      </w:r>
      <w:r w:rsidRPr="008573F5">
        <w:rPr>
          <w:rFonts w:ascii="Times New Roman" w:eastAsia="Times New Roman" w:hAnsi="Times New Roman" w:cs="Times New Roman"/>
          <w:sz w:val="20"/>
          <w:szCs w:val="20"/>
          <w:lang w:eastAsia="ru-RU"/>
        </w:rPr>
        <w:tab/>
        <w:t>Приложение №3</w:t>
      </w:r>
    </w:p>
    <w:p w:rsidR="007B0AD9" w:rsidRPr="008573F5" w:rsidRDefault="007B0AD9" w:rsidP="007B0AD9">
      <w:pPr>
        <w:tabs>
          <w:tab w:val="center" w:pos="5031"/>
        </w:tabs>
        <w:spacing w:after="0" w:line="240" w:lineRule="auto"/>
        <w:ind w:firstLine="708"/>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к решению Совета народных депутатов</w:t>
      </w:r>
    </w:p>
    <w:p w:rsidR="007B0AD9" w:rsidRPr="008573F5" w:rsidRDefault="007B0AD9" w:rsidP="007B0AD9">
      <w:pPr>
        <w:tabs>
          <w:tab w:val="center" w:pos="5031"/>
        </w:tabs>
        <w:spacing w:after="0" w:line="240" w:lineRule="auto"/>
        <w:ind w:firstLine="708"/>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Нижнекаменского сельского поселения</w:t>
      </w:r>
    </w:p>
    <w:p w:rsidR="007B0AD9" w:rsidRPr="008573F5" w:rsidRDefault="007B0AD9" w:rsidP="007B0AD9">
      <w:pPr>
        <w:tabs>
          <w:tab w:val="center" w:pos="5031"/>
        </w:tabs>
        <w:spacing w:after="0" w:line="240" w:lineRule="auto"/>
        <w:ind w:firstLine="708"/>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Таловского муниципального района</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color w:val="000000"/>
          <w:sz w:val="20"/>
          <w:szCs w:val="20"/>
          <w:lang w:eastAsia="ru-RU"/>
        </w:rPr>
        <w:t xml:space="preserve"> </w:t>
      </w:r>
      <w:r w:rsidRPr="008573F5">
        <w:rPr>
          <w:rFonts w:ascii="Times New Roman" w:eastAsia="Times New Roman" w:hAnsi="Times New Roman" w:cs="Times New Roman"/>
          <w:sz w:val="20"/>
          <w:szCs w:val="20"/>
          <w:lang w:eastAsia="ru-RU"/>
        </w:rPr>
        <w:t xml:space="preserve">«Об исполнении бюджета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Нижнекаменского сельского поселения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Таловского муниципального района за 2024 год»</w:t>
      </w:r>
    </w:p>
    <w:p w:rsidR="007B0AD9" w:rsidRPr="008573F5" w:rsidRDefault="007B0AD9" w:rsidP="007B0AD9">
      <w:pPr>
        <w:tabs>
          <w:tab w:val="center" w:pos="5031"/>
        </w:tabs>
        <w:spacing w:after="0" w:line="240" w:lineRule="auto"/>
        <w:ind w:firstLine="708"/>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от .02.2025 №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p>
    <w:tbl>
      <w:tblPr>
        <w:tblW w:w="10351" w:type="dxa"/>
        <w:tblInd w:w="-320" w:type="dxa"/>
        <w:tblLayout w:type="fixed"/>
        <w:tblLook w:val="0000" w:firstRow="0" w:lastRow="0" w:firstColumn="0" w:lastColumn="0" w:noHBand="0" w:noVBand="0"/>
      </w:tblPr>
      <w:tblGrid>
        <w:gridCol w:w="68"/>
        <w:gridCol w:w="4188"/>
        <w:gridCol w:w="850"/>
        <w:gridCol w:w="709"/>
        <w:gridCol w:w="1843"/>
        <w:gridCol w:w="851"/>
        <w:gridCol w:w="1684"/>
        <w:gridCol w:w="16"/>
        <w:gridCol w:w="142"/>
      </w:tblGrid>
      <w:tr w:rsidR="007B0AD9" w:rsidRPr="008573F5" w:rsidTr="007B0AD9">
        <w:trPr>
          <w:gridBefore w:val="1"/>
          <w:gridAfter w:val="2"/>
          <w:wBefore w:w="68" w:type="dxa"/>
          <w:wAfter w:w="158" w:type="dxa"/>
          <w:trHeight w:val="3260"/>
        </w:trPr>
        <w:tc>
          <w:tcPr>
            <w:tcW w:w="10125" w:type="dxa"/>
            <w:gridSpan w:val="6"/>
            <w:tcBorders>
              <w:top w:val="nil"/>
              <w:left w:val="nil"/>
              <w:bottom w:val="single" w:sz="4" w:space="0" w:color="auto"/>
              <w:right w:val="nil"/>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
                <w:color w:val="000000"/>
                <w:sz w:val="20"/>
                <w:szCs w:val="20"/>
                <w:lang w:eastAsia="ru-RU"/>
              </w:rPr>
            </w:pPr>
            <w:r w:rsidRPr="008573F5">
              <w:rPr>
                <w:rFonts w:ascii="Times New Roman" w:eastAsia="Times New Roman" w:hAnsi="Times New Roman" w:cs="Times New Roman"/>
                <w:b/>
                <w:color w:val="000000"/>
                <w:sz w:val="20"/>
                <w:szCs w:val="20"/>
                <w:lang w:eastAsia="ru-RU"/>
              </w:rPr>
              <w:t>Ведомственная структура расходов бюджета сельского поселения за 2024 год</w:t>
            </w:r>
          </w:p>
          <w:p w:rsidR="007B0AD9" w:rsidRPr="008573F5" w:rsidRDefault="007B0AD9" w:rsidP="007B0AD9">
            <w:pPr>
              <w:spacing w:after="0" w:line="240" w:lineRule="auto"/>
              <w:jc w:val="right"/>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Cs/>
                <w:sz w:val="20"/>
                <w:szCs w:val="20"/>
                <w:lang w:eastAsia="ru-RU"/>
              </w:rPr>
              <w:t>тыс.рублей</w:t>
            </w:r>
          </w:p>
          <w:tbl>
            <w:tblPr>
              <w:tblW w:w="9881" w:type="dxa"/>
              <w:tblLayout w:type="fixed"/>
              <w:tblLook w:val="0000" w:firstRow="0" w:lastRow="0" w:firstColumn="0" w:lastColumn="0" w:noHBand="0" w:noVBand="0"/>
            </w:tblPr>
            <w:tblGrid>
              <w:gridCol w:w="3219"/>
              <w:gridCol w:w="1134"/>
              <w:gridCol w:w="709"/>
              <w:gridCol w:w="708"/>
              <w:gridCol w:w="1844"/>
              <w:gridCol w:w="920"/>
              <w:gridCol w:w="1347"/>
            </w:tblGrid>
            <w:tr w:rsidR="007B0AD9" w:rsidRPr="008573F5" w:rsidTr="00FB0364">
              <w:trPr>
                <w:trHeight w:val="1380"/>
              </w:trPr>
              <w:tc>
                <w:tcPr>
                  <w:tcW w:w="3219" w:type="dxa"/>
                  <w:tcBorders>
                    <w:top w:val="single" w:sz="8" w:space="0" w:color="auto"/>
                    <w:left w:val="single" w:sz="8" w:space="0" w:color="auto"/>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Наименование</w:t>
                  </w:r>
                </w:p>
              </w:tc>
              <w:tc>
                <w:tcPr>
                  <w:tcW w:w="1134" w:type="dxa"/>
                  <w:tcBorders>
                    <w:top w:val="single" w:sz="8" w:space="0" w:color="auto"/>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Главный распорядитель средств</w:t>
                  </w:r>
                </w:p>
              </w:tc>
              <w:tc>
                <w:tcPr>
                  <w:tcW w:w="709" w:type="dxa"/>
                  <w:tcBorders>
                    <w:top w:val="single" w:sz="8" w:space="0" w:color="auto"/>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Рз</w:t>
                  </w:r>
                </w:p>
              </w:tc>
              <w:tc>
                <w:tcPr>
                  <w:tcW w:w="708" w:type="dxa"/>
                  <w:tcBorders>
                    <w:top w:val="single" w:sz="8" w:space="0" w:color="auto"/>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ПР</w:t>
                  </w:r>
                </w:p>
              </w:tc>
              <w:tc>
                <w:tcPr>
                  <w:tcW w:w="1844" w:type="dxa"/>
                  <w:tcBorders>
                    <w:top w:val="single" w:sz="8" w:space="0" w:color="auto"/>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ЦСР</w:t>
                  </w:r>
                </w:p>
              </w:tc>
              <w:tc>
                <w:tcPr>
                  <w:tcW w:w="920" w:type="dxa"/>
                  <w:tcBorders>
                    <w:top w:val="single" w:sz="8" w:space="0" w:color="auto"/>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ВР</w:t>
                  </w:r>
                </w:p>
              </w:tc>
              <w:tc>
                <w:tcPr>
                  <w:tcW w:w="1347" w:type="dxa"/>
                  <w:tcBorders>
                    <w:top w:val="single" w:sz="8" w:space="0" w:color="auto"/>
                    <w:left w:val="nil"/>
                    <w:bottom w:val="single" w:sz="4" w:space="0" w:color="auto"/>
                    <w:right w:val="single" w:sz="8"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Сумма</w:t>
                  </w:r>
                </w:p>
              </w:tc>
            </w:tr>
            <w:tr w:rsidR="007B0AD9" w:rsidRPr="008573F5" w:rsidTr="00FB0364">
              <w:trPr>
                <w:trHeight w:val="330"/>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В С Е Г О</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31459,7</w:t>
                  </w:r>
                </w:p>
              </w:tc>
            </w:tr>
            <w:tr w:rsidR="007B0AD9" w:rsidRPr="008573F5" w:rsidTr="00FB0364">
              <w:trPr>
                <w:trHeight w:val="675"/>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Администрация Нижнекаменского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31459,7</w:t>
                  </w:r>
                </w:p>
              </w:tc>
            </w:tr>
            <w:tr w:rsidR="007B0AD9" w:rsidRPr="008573F5" w:rsidTr="00FB0364">
              <w:trPr>
                <w:trHeight w:val="510"/>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6406,9</w:t>
                  </w:r>
                </w:p>
              </w:tc>
            </w:tr>
            <w:tr w:rsidR="007B0AD9" w:rsidRPr="008573F5" w:rsidTr="00FB0364">
              <w:trPr>
                <w:trHeight w:val="1140"/>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1241,7</w:t>
                  </w:r>
                </w:p>
              </w:tc>
            </w:tr>
            <w:tr w:rsidR="007B0AD9" w:rsidRPr="008573F5" w:rsidTr="00FB0364">
              <w:trPr>
                <w:trHeight w:val="1650"/>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1241,7</w:t>
                  </w:r>
                </w:p>
              </w:tc>
            </w:tr>
            <w:tr w:rsidR="007B0AD9" w:rsidRPr="008573F5" w:rsidTr="00FB0364">
              <w:trPr>
                <w:trHeight w:val="1005"/>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"Муниципальное управление и развитие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01 1 00 00000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1241,7</w:t>
                  </w:r>
                </w:p>
              </w:tc>
            </w:tr>
            <w:tr w:rsidR="007B0AD9" w:rsidRPr="008573F5" w:rsidTr="00FB0364">
              <w:trPr>
                <w:trHeight w:val="1125"/>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Основное мероприятие "Функционирование высшего должностного лица"</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01 1 01 00000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1241,7</w:t>
                  </w:r>
                </w:p>
              </w:tc>
            </w:tr>
            <w:tr w:rsidR="007B0AD9" w:rsidRPr="008573F5" w:rsidTr="00FB0364">
              <w:trPr>
                <w:trHeight w:val="334"/>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01 1 01 92020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100</w:t>
                  </w: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1241,7</w:t>
                  </w:r>
                </w:p>
              </w:tc>
            </w:tr>
            <w:tr w:rsidR="007B0AD9" w:rsidRPr="008573F5" w:rsidTr="00FB0364">
              <w:trPr>
                <w:trHeight w:val="1785"/>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5162,5</w:t>
                  </w:r>
                </w:p>
              </w:tc>
            </w:tr>
            <w:tr w:rsidR="007B0AD9" w:rsidRPr="008573F5" w:rsidTr="00FB0364">
              <w:trPr>
                <w:trHeight w:val="1710"/>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5162,5</w:t>
                  </w:r>
                </w:p>
              </w:tc>
            </w:tr>
            <w:tr w:rsidR="007B0AD9" w:rsidRPr="008573F5" w:rsidTr="00FB0364">
              <w:trPr>
                <w:trHeight w:val="1020"/>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"Муниципальное управление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01 1 00 00000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5162,5</w:t>
                  </w:r>
                </w:p>
              </w:tc>
            </w:tr>
            <w:tr w:rsidR="007B0AD9" w:rsidRPr="008573F5" w:rsidTr="00FB0364">
              <w:trPr>
                <w:trHeight w:val="241"/>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"Управление в сфере функции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01 1 02 00000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5162,5</w:t>
                  </w:r>
                </w:p>
              </w:tc>
            </w:tr>
            <w:tr w:rsidR="007B0AD9" w:rsidRPr="008573F5" w:rsidTr="00FB0364">
              <w:trPr>
                <w:trHeight w:val="241"/>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Приобретение служебного автотранспорта органам местного самоуправления поселений Воронежской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ind w:firstLineChars="13" w:firstLine="26"/>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844" w:type="dxa"/>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ind w:firstLineChars="9" w:firstLine="18"/>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01 1 02 79180</w:t>
                  </w:r>
                </w:p>
              </w:tc>
              <w:tc>
                <w:tcPr>
                  <w:tcW w:w="920" w:type="dxa"/>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347" w:type="dxa"/>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917,0</w:t>
                  </w:r>
                </w:p>
              </w:tc>
            </w:tr>
            <w:tr w:rsidR="007B0AD9" w:rsidRPr="008573F5" w:rsidTr="00FB0364">
              <w:trPr>
                <w:trHeight w:val="557"/>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Расходы на обеспечение функций органами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01 1 02 92010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100</w:t>
                  </w: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2376,6</w:t>
                  </w:r>
                </w:p>
              </w:tc>
            </w:tr>
            <w:tr w:rsidR="007B0AD9" w:rsidRPr="008573F5" w:rsidTr="00FB0364">
              <w:trPr>
                <w:trHeight w:val="1110"/>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Расходы на обеспечение функций органами местного самоуправления (Закупка товаров, работ и услуг для обеспечения государственных </w:t>
                  </w:r>
                  <w:r w:rsidRPr="008573F5">
                    <w:rPr>
                      <w:rFonts w:ascii="Times New Roman" w:eastAsia="Times New Roman" w:hAnsi="Times New Roman" w:cs="Times New Roman"/>
                      <w:sz w:val="20"/>
                      <w:szCs w:val="20"/>
                      <w:lang w:eastAsia="ru-RU"/>
                    </w:rPr>
                    <w:lastRenderedPageBreak/>
                    <w:t>(муниципальных) нужд)</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01 1 02 92010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1868,9</w:t>
                  </w:r>
                </w:p>
              </w:tc>
            </w:tr>
            <w:tr w:rsidR="007B0AD9" w:rsidRPr="008573F5" w:rsidTr="00FB0364">
              <w:trPr>
                <w:trHeight w:val="660"/>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Расходы на обеспечение функций органами местного самоуправления (Иные бюджетные ассигнования)</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01 1 02 92010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800</w:t>
                  </w: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FB0364">
              <w:trPr>
                <w:trHeight w:val="978"/>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ind w:firstLineChars="15" w:firstLine="3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2,7</w:t>
                  </w:r>
                </w:p>
              </w:tc>
            </w:tr>
            <w:tr w:rsidR="007B0AD9" w:rsidRPr="008573F5" w:rsidTr="00FB0364">
              <w:trPr>
                <w:trHeight w:val="273"/>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2,7</w:t>
                  </w:r>
                </w:p>
              </w:tc>
            </w:tr>
            <w:tr w:rsidR="007B0AD9" w:rsidRPr="008573F5" w:rsidTr="00FB0364">
              <w:trPr>
                <w:trHeight w:val="1269"/>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"Муниципальное управление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01 1 00 00000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2,7</w:t>
                  </w:r>
                </w:p>
              </w:tc>
            </w:tr>
            <w:tr w:rsidR="007B0AD9" w:rsidRPr="008573F5" w:rsidTr="00FB0364">
              <w:trPr>
                <w:trHeight w:val="1683"/>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"Финансовое обеспечение выполнения других расходных обязательств Нижнекаменского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01 1 04 00000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2,7</w:t>
                  </w:r>
                </w:p>
              </w:tc>
            </w:tr>
            <w:tr w:rsidR="007B0AD9" w:rsidRPr="008573F5" w:rsidTr="00FB0364">
              <w:trPr>
                <w:trHeight w:val="1711"/>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Оказание поддержки социально ориентированным некоммерческим организациям в пределах полномочий установленных законодательством РФ (Иные бюджетные ассигнования)</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01 1 04 90300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800</w:t>
                  </w: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2,7</w:t>
                  </w:r>
                </w:p>
              </w:tc>
            </w:tr>
            <w:tr w:rsidR="007B0AD9" w:rsidRPr="008573F5" w:rsidTr="00FB0364">
              <w:trPr>
                <w:trHeight w:val="390"/>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НАЦИОНАЛЬНАЯ ОБОРОНА</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02</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136,2</w:t>
                  </w:r>
                </w:p>
              </w:tc>
            </w:tr>
            <w:tr w:rsidR="007B0AD9" w:rsidRPr="008573F5" w:rsidTr="00FB0364">
              <w:trPr>
                <w:trHeight w:val="450"/>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136,2</w:t>
                  </w:r>
                </w:p>
              </w:tc>
            </w:tr>
            <w:tr w:rsidR="007B0AD9" w:rsidRPr="008573F5" w:rsidTr="00FB0364">
              <w:trPr>
                <w:trHeight w:val="715"/>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136,2</w:t>
                  </w:r>
                </w:p>
              </w:tc>
            </w:tr>
            <w:tr w:rsidR="007B0AD9" w:rsidRPr="008573F5" w:rsidTr="00FB0364">
              <w:trPr>
                <w:trHeight w:val="334"/>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"Муниципальное управление и развитие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01 1 00 00000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136,2</w:t>
                  </w:r>
                </w:p>
              </w:tc>
            </w:tr>
            <w:tr w:rsidR="007B0AD9" w:rsidRPr="008573F5" w:rsidTr="00FB0364">
              <w:trPr>
                <w:trHeight w:val="1020"/>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5" w:firstLine="3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01 1 03 00000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136,2</w:t>
                  </w:r>
                </w:p>
              </w:tc>
            </w:tr>
            <w:tr w:rsidR="007B0AD9" w:rsidRPr="008573F5" w:rsidTr="00FB0364">
              <w:trPr>
                <w:trHeight w:val="1755"/>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01 1 03 51180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100</w:t>
                  </w: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123,0</w:t>
                  </w:r>
                </w:p>
              </w:tc>
            </w:tr>
            <w:tr w:rsidR="007B0AD9" w:rsidRPr="008573F5" w:rsidTr="00FB0364">
              <w:trPr>
                <w:trHeight w:val="675"/>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ind w:firstLineChars="15" w:firstLine="3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01 1 03 51180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13,2</w:t>
                  </w:r>
                </w:p>
              </w:tc>
            </w:tr>
            <w:tr w:rsidR="007B0AD9" w:rsidRPr="008573F5" w:rsidTr="00FB0364">
              <w:trPr>
                <w:trHeight w:val="625"/>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Обеспечение пожарной безопасности</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03</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r>
            <w:tr w:rsidR="007B0AD9" w:rsidRPr="008573F5" w:rsidTr="00FB0364">
              <w:trPr>
                <w:trHeight w:val="416"/>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ind w:firstLineChars="15" w:firstLine="3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r>
            <w:tr w:rsidR="007B0AD9" w:rsidRPr="008573F5" w:rsidTr="00FB0364">
              <w:trPr>
                <w:trHeight w:val="600"/>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"Безопасность на территории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ind w:firstLineChars="15" w:firstLine="3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r>
            <w:tr w:rsidR="007B0AD9" w:rsidRPr="008573F5" w:rsidTr="00FB0364">
              <w:trPr>
                <w:trHeight w:val="476"/>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"Участие в предупреждении и ликвидации последствий чрезвычайных ситуаций в границах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01 5 00 00000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r>
            <w:tr w:rsidR="007B0AD9" w:rsidRPr="008573F5" w:rsidTr="00FB0364">
              <w:trPr>
                <w:trHeight w:val="765"/>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Обеспечение пожарной безопасности</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01 5 01 00000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r>
            <w:tr w:rsidR="007B0AD9" w:rsidRPr="008573F5" w:rsidTr="00FB0364">
              <w:trPr>
                <w:trHeight w:val="450"/>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в границах сельского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ind w:firstLineChars="15" w:firstLine="3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01 5 01 91430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r>
            <w:tr w:rsidR="007B0AD9" w:rsidRPr="008573F5" w:rsidTr="00FB0364">
              <w:trPr>
                <w:trHeight w:val="817"/>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НАЦИОНАЛЬНАЯ ЭКОНОМИКА</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ind w:firstLineChars="15" w:firstLine="3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12137,0</w:t>
                  </w:r>
                </w:p>
              </w:tc>
            </w:tr>
            <w:tr w:rsidR="007B0AD9" w:rsidRPr="008573F5" w:rsidTr="00FB0364">
              <w:trPr>
                <w:trHeight w:val="652"/>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"Социальная поддержка населения"</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ind w:firstLineChars="15" w:firstLine="3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53,1</w:t>
                  </w:r>
                </w:p>
              </w:tc>
            </w:tr>
            <w:tr w:rsidR="007B0AD9" w:rsidRPr="008573F5" w:rsidTr="00FB0364">
              <w:trPr>
                <w:trHeight w:val="795"/>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ind w:firstLineChars="15" w:firstLine="3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53,1</w:t>
                  </w:r>
                </w:p>
              </w:tc>
            </w:tr>
            <w:tr w:rsidR="007B0AD9" w:rsidRPr="008573F5" w:rsidTr="00FB0364">
              <w:trPr>
                <w:trHeight w:val="795"/>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«Муниципальное управление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01 1 00 00000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53,1</w:t>
                  </w:r>
                </w:p>
              </w:tc>
            </w:tr>
            <w:tr w:rsidR="007B0AD9" w:rsidRPr="008573F5" w:rsidTr="00FB0364">
              <w:trPr>
                <w:trHeight w:val="795"/>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"Социальная поддержка населения"</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01 1 05 00000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53,1</w:t>
                  </w:r>
                </w:p>
              </w:tc>
            </w:tr>
            <w:tr w:rsidR="007B0AD9" w:rsidRPr="008573F5" w:rsidTr="00FB0364">
              <w:trPr>
                <w:trHeight w:val="273"/>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Мероприятия активной политики </w:t>
                  </w:r>
                  <w:r w:rsidRPr="008573F5">
                    <w:rPr>
                      <w:rFonts w:ascii="Times New Roman" w:eastAsia="Times New Roman" w:hAnsi="Times New Roman" w:cs="Times New Roman"/>
                      <w:sz w:val="20"/>
                      <w:szCs w:val="20"/>
                      <w:lang w:eastAsia="ru-RU"/>
                    </w:rPr>
                    <w:lastRenderedPageBreak/>
                    <w:t>занятости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ind w:firstLineChars="15" w:firstLine="3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01 1 05 90810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23,8</w:t>
                  </w:r>
                </w:p>
              </w:tc>
            </w:tr>
            <w:tr w:rsidR="007B0AD9" w:rsidRPr="008573F5" w:rsidTr="00FB0364">
              <w:trPr>
                <w:trHeight w:val="795"/>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Организация проведения оплачиваемых общественных работ (софинансирование)и занятости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ind w:firstLineChars="15" w:firstLine="3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01 1 05 </w:t>
                  </w:r>
                  <w:r w:rsidRPr="008573F5">
                    <w:rPr>
                      <w:rFonts w:ascii="Times New Roman" w:eastAsia="Times New Roman" w:hAnsi="Times New Roman" w:cs="Times New Roman"/>
                      <w:sz w:val="20"/>
                      <w:szCs w:val="20"/>
                      <w:lang w:val="en-US" w:eastAsia="ru-RU"/>
                    </w:rPr>
                    <w:t>S</w:t>
                  </w:r>
                  <w:r w:rsidRPr="008573F5">
                    <w:rPr>
                      <w:rFonts w:ascii="Times New Roman" w:eastAsia="Times New Roman" w:hAnsi="Times New Roman" w:cs="Times New Roman"/>
                      <w:sz w:val="20"/>
                      <w:szCs w:val="20"/>
                      <w:lang w:eastAsia="ru-RU"/>
                    </w:rPr>
                    <w:t>8430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29,3</w:t>
                  </w:r>
                </w:p>
              </w:tc>
            </w:tr>
            <w:tr w:rsidR="007B0AD9" w:rsidRPr="008573F5" w:rsidTr="00FB0364">
              <w:trPr>
                <w:trHeight w:val="795"/>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ind w:firstLineChars="15" w:firstLine="3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12051,9</w:t>
                  </w:r>
                </w:p>
              </w:tc>
            </w:tr>
            <w:tr w:rsidR="007B0AD9" w:rsidRPr="008573F5" w:rsidTr="00FB0364">
              <w:trPr>
                <w:trHeight w:val="709"/>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12051,9</w:t>
                  </w:r>
                </w:p>
              </w:tc>
            </w:tr>
            <w:tr w:rsidR="007B0AD9" w:rsidRPr="008573F5" w:rsidTr="00FB0364">
              <w:trPr>
                <w:trHeight w:val="810"/>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"Развитие транспортной системы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01 2 00 00000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12051,9</w:t>
                  </w:r>
                </w:p>
              </w:tc>
            </w:tr>
            <w:tr w:rsidR="007B0AD9" w:rsidRPr="008573F5" w:rsidTr="00FB0364">
              <w:trPr>
                <w:trHeight w:val="544"/>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"Развитие транспортной системы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12051,9</w:t>
                  </w:r>
                </w:p>
              </w:tc>
            </w:tr>
            <w:tr w:rsidR="007B0AD9" w:rsidRPr="008573F5" w:rsidTr="00FB0364">
              <w:trPr>
                <w:trHeight w:val="330"/>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полномочий по дорожной деятельности в отношении автомобильных дорог местного значения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01 2 01 88850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4059,0</w:t>
                  </w:r>
                </w:p>
              </w:tc>
            </w:tr>
            <w:tr w:rsidR="007B0AD9" w:rsidRPr="008573F5" w:rsidTr="00FB0364">
              <w:trPr>
                <w:trHeight w:val="330"/>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полномочий по дорожной деятельности в отношении автомобильных дорог местного значения (мероприятие "Проведение работ по нанесению горизонтальной разметки «Пешеходный Переход» желто-белого цвета (обновление видимости)")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9" w:firstLine="18"/>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01 2 0188850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3" w:firstLine="26"/>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FB0364">
              <w:trPr>
                <w:trHeight w:val="1095"/>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полномочий по дорожной деятельности в отношении автомобильных дорог местного значения (мероприятие "Установка светофоров Т7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ind w:firstLineChars="13" w:firstLine="26"/>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01 2 0188850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3" w:firstLine="26"/>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FB0364">
              <w:trPr>
                <w:trHeight w:val="611"/>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Осуществление полномочий по дорожной деятельности в </w:t>
                  </w:r>
                  <w:r w:rsidRPr="008573F5">
                    <w:rPr>
                      <w:rFonts w:ascii="Times New Roman" w:eastAsia="Times New Roman" w:hAnsi="Times New Roman" w:cs="Times New Roman"/>
                      <w:sz w:val="20"/>
                      <w:szCs w:val="20"/>
                      <w:lang w:eastAsia="ru-RU"/>
                    </w:rPr>
                    <w:lastRenderedPageBreak/>
                    <w:t>отношении автомобильных дорог местного значения (мероприятие "Устройство и восстановление искусственных неровностей в целях принудительного снижения скорости движения транспортных средств")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01 2 0188850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3" w:firstLine="26"/>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FB0364">
              <w:trPr>
                <w:trHeight w:val="759"/>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Осуществление полномочий по дорожной деятельности в отношении автомобильных дорог местного значения (мероприятие "Обустройство и замена дорожных знаков в местах концентрации дорожно-транспортных происшествий")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3" w:firstLine="26"/>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01 2 0188850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w:t>
                  </w:r>
                </w:p>
              </w:tc>
            </w:tr>
            <w:tr w:rsidR="007B0AD9" w:rsidRPr="008573F5" w:rsidTr="00FB0364">
              <w:trPr>
                <w:trHeight w:val="1172"/>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полномочий по дорожной деятельности в отношении автомобильных дорог местного значения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23"/>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 S8850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7989,9</w:t>
                  </w:r>
                </w:p>
              </w:tc>
            </w:tr>
            <w:tr w:rsidR="007B0AD9" w:rsidRPr="008573F5" w:rsidTr="00FB0364">
              <w:trPr>
                <w:trHeight w:val="330"/>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32,0</w:t>
                  </w:r>
                </w:p>
              </w:tc>
            </w:tr>
            <w:tr w:rsidR="007B0AD9" w:rsidRPr="008573F5" w:rsidTr="00FB0364">
              <w:trPr>
                <w:trHeight w:val="1095"/>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32,0</w:t>
                  </w:r>
                </w:p>
              </w:tc>
            </w:tr>
            <w:tr w:rsidR="007B0AD9" w:rsidRPr="008573F5" w:rsidTr="00FB0364">
              <w:trPr>
                <w:trHeight w:val="467"/>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"Муниципальное управление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ind w:firstLineChars="15" w:firstLine="3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01 1 00 00000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32,0</w:t>
                  </w:r>
                </w:p>
              </w:tc>
            </w:tr>
            <w:tr w:rsidR="007B0AD9" w:rsidRPr="008573F5" w:rsidTr="00FB0364">
              <w:trPr>
                <w:trHeight w:val="609"/>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"Финансовое обеспечение выполнения других расходных обязательств Нижнекаменского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5" w:firstLine="3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01 1 04 00000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32,0</w:t>
                  </w:r>
                </w:p>
              </w:tc>
            </w:tr>
            <w:tr w:rsidR="007B0AD9" w:rsidRPr="008573F5" w:rsidTr="00FB0364">
              <w:trPr>
                <w:trHeight w:val="509"/>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землеустройству и землепользованию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01 1 04 91850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32,0</w:t>
                  </w:r>
                </w:p>
              </w:tc>
            </w:tr>
            <w:tr w:rsidR="007B0AD9" w:rsidRPr="008573F5" w:rsidTr="00FB0364">
              <w:trPr>
                <w:trHeight w:val="842"/>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8969,4</w:t>
                  </w:r>
                </w:p>
              </w:tc>
            </w:tr>
            <w:tr w:rsidR="007B0AD9" w:rsidRPr="008573F5" w:rsidTr="00FB0364">
              <w:trPr>
                <w:trHeight w:val="415"/>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Благоустройство</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2971,6</w:t>
                  </w:r>
                </w:p>
              </w:tc>
            </w:tr>
            <w:tr w:rsidR="007B0AD9" w:rsidRPr="008573F5" w:rsidTr="00FB0364">
              <w:trPr>
                <w:trHeight w:val="840"/>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Муниципальная программа Нижнекаменского сельского поселения "Муниципальное управление, гражданское общество и развитие сельского </w:t>
                  </w:r>
                  <w:r w:rsidRPr="008573F5">
                    <w:rPr>
                      <w:rFonts w:ascii="Times New Roman" w:eastAsia="Times New Roman" w:hAnsi="Times New Roman" w:cs="Times New Roman"/>
                      <w:sz w:val="20"/>
                      <w:szCs w:val="20"/>
                      <w:lang w:eastAsia="ru-RU"/>
                    </w:rPr>
                    <w:lastRenderedPageBreak/>
                    <w:t>поселения"</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2971,6</w:t>
                  </w:r>
                </w:p>
              </w:tc>
            </w:tr>
            <w:tr w:rsidR="007B0AD9" w:rsidRPr="008573F5" w:rsidTr="00FB0364">
              <w:trPr>
                <w:trHeight w:val="873"/>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Подпрограмма "Благоустройство населенных пунктов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01 3 00 00000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2971,6</w:t>
                  </w:r>
                </w:p>
              </w:tc>
            </w:tr>
            <w:tr w:rsidR="007B0AD9" w:rsidRPr="008573F5" w:rsidTr="00FB0364">
              <w:trPr>
                <w:trHeight w:val="898"/>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"Развитие сети уличного освещения"</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5" w:firstLine="3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01 3 01 00000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1022,9</w:t>
                  </w:r>
                </w:p>
              </w:tc>
            </w:tr>
            <w:tr w:rsidR="007B0AD9" w:rsidRPr="008573F5" w:rsidTr="00FB0364">
              <w:trPr>
                <w:trHeight w:val="1138"/>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содержанию сетей уличного освещения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01 3 01 90010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855,9</w:t>
                  </w:r>
                </w:p>
              </w:tc>
            </w:tr>
            <w:tr w:rsidR="007B0AD9" w:rsidRPr="008573F5" w:rsidTr="00FB0364">
              <w:trPr>
                <w:trHeight w:val="982"/>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Софинансирование расходных обязательств в сфере обеспечения уличного освещения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20" w:firstLine="4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01 S8670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167,0</w:t>
                  </w:r>
                </w:p>
              </w:tc>
            </w:tr>
            <w:tr w:rsidR="007B0AD9" w:rsidRPr="008573F5" w:rsidTr="00FB0364">
              <w:trPr>
                <w:trHeight w:val="982"/>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"Обращение с отходами, в том числе с твердыми коммунальными отходами "</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23"/>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01 3 02 00000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29,1</w:t>
                  </w:r>
                </w:p>
              </w:tc>
            </w:tr>
            <w:tr w:rsidR="007B0AD9" w:rsidRPr="008573F5" w:rsidTr="00FB0364">
              <w:trPr>
                <w:trHeight w:val="415"/>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сбору и вывозу бытовых отходов и мусора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23"/>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01 3 02 90020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29,1</w:t>
                  </w:r>
                </w:p>
              </w:tc>
            </w:tr>
            <w:tr w:rsidR="007B0AD9" w:rsidRPr="008573F5" w:rsidTr="00FB0364">
              <w:trPr>
                <w:trHeight w:val="710"/>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"Озеленение территории поселения"</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01 3 03 00000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FB0364">
              <w:trPr>
                <w:trHeight w:val="551"/>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организации и содержанию объектов озеленения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5" w:firstLine="3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01 3 03 90030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FB0364">
              <w:trPr>
                <w:trHeight w:val="1123"/>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"Содержание мест захоронения и ремонт военно-мемориальных объектов"</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01 3 04 00000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26,4</w:t>
                  </w:r>
                </w:p>
              </w:tc>
            </w:tr>
            <w:tr w:rsidR="007B0AD9" w:rsidRPr="008573F5" w:rsidTr="00FB0364">
              <w:trPr>
                <w:trHeight w:val="821"/>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организации ритуальных услуг и содержание мест захоронения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01 3 04 90040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26,4</w:t>
                  </w:r>
                </w:p>
              </w:tc>
            </w:tr>
            <w:tr w:rsidR="007B0AD9" w:rsidRPr="008573F5" w:rsidTr="00FB0364">
              <w:trPr>
                <w:trHeight w:val="407"/>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"Другие вопросы в сфере благоустройства"</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01 3 05 00000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139,6</w:t>
                  </w:r>
                </w:p>
              </w:tc>
            </w:tr>
            <w:tr w:rsidR="007B0AD9" w:rsidRPr="008573F5" w:rsidTr="00FB0364">
              <w:trPr>
                <w:trHeight w:val="421"/>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Прочие мероприятия в области благоустройства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01 3 05 90100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139,6</w:t>
                  </w:r>
                </w:p>
              </w:tc>
            </w:tr>
            <w:tr w:rsidR="007B0AD9" w:rsidRPr="008573F5" w:rsidTr="00FB0364">
              <w:trPr>
                <w:trHeight w:val="1395"/>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Основное мероприятие "Организация электро-, тепло-, газо- и водоснабжения населения, водоотведения в пределах полномочий, установленных законодательством РФ"</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5" w:firstLine="3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01 3 06 00000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1753,6</w:t>
                  </w:r>
                </w:p>
              </w:tc>
            </w:tr>
            <w:tr w:rsidR="007B0AD9" w:rsidRPr="008573F5" w:rsidTr="00FB0364">
              <w:trPr>
                <w:trHeight w:val="1395"/>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Организация в границах сельского поселения водоснабжения и водоотведения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5" w:firstLine="3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01 3 06 90050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1753,6</w:t>
                  </w:r>
                </w:p>
              </w:tc>
            </w:tr>
            <w:tr w:rsidR="007B0AD9" w:rsidRPr="008573F5" w:rsidTr="00FB0364">
              <w:trPr>
                <w:trHeight w:val="273"/>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5" w:firstLine="3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01 3 07 00000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4" w:firstLine="28"/>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FB0364">
              <w:trPr>
                <w:trHeight w:val="698"/>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на благоустройство мест массового отдыха населения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23"/>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01 3 07 90070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FB0364">
              <w:trPr>
                <w:trHeight w:val="698"/>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5997,8</w:t>
                  </w:r>
                </w:p>
              </w:tc>
            </w:tr>
            <w:tr w:rsidR="007B0AD9" w:rsidRPr="008573F5" w:rsidTr="00FB0364">
              <w:trPr>
                <w:trHeight w:val="330"/>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3" w:firstLine="26"/>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3" w:firstLine="26"/>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5997,8</w:t>
                  </w:r>
                </w:p>
              </w:tc>
            </w:tr>
            <w:tr w:rsidR="007B0AD9" w:rsidRPr="008573F5" w:rsidTr="00FB0364">
              <w:trPr>
                <w:trHeight w:val="717"/>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"Благоустройсто населенных пунктов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3" w:firstLine="26"/>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3" w:firstLine="26"/>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9" w:firstLine="18"/>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01 3 00 00000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5997,8</w:t>
                  </w:r>
                </w:p>
              </w:tc>
            </w:tr>
            <w:tr w:rsidR="007B0AD9" w:rsidRPr="008573F5" w:rsidTr="00FB0364">
              <w:trPr>
                <w:trHeight w:val="698"/>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"Организация электро-, тепло-, газо- и водоснабжения населения, водоотведения в пределах полномочий, установленных законодательством РФ"</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3" w:firstLine="26"/>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3" w:firstLine="26"/>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01 3 06 00000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5997,8</w:t>
                  </w:r>
                </w:p>
              </w:tc>
            </w:tr>
            <w:tr w:rsidR="007B0AD9" w:rsidRPr="008573F5" w:rsidTr="00FB0364">
              <w:trPr>
                <w:trHeight w:val="652"/>
              </w:trPr>
              <w:tc>
                <w:tcPr>
                  <w:tcW w:w="3219" w:type="dxa"/>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Капитальные вложения в объекты коммунальной инфраструктуры (Капитальные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3" w:firstLine="26"/>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3" w:firstLine="26"/>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844"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9" w:firstLine="18"/>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06 S9780</w:t>
                  </w:r>
                </w:p>
              </w:tc>
              <w:tc>
                <w:tcPr>
                  <w:tcW w:w="92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3" w:firstLine="26"/>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400</w:t>
                  </w:r>
                </w:p>
              </w:tc>
              <w:tc>
                <w:tcPr>
                  <w:tcW w:w="134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5997,8</w:t>
                  </w:r>
                </w:p>
              </w:tc>
            </w:tr>
            <w:tr w:rsidR="007B0AD9" w:rsidRPr="008573F5" w:rsidTr="00FB0364">
              <w:trPr>
                <w:trHeight w:val="348"/>
              </w:trPr>
              <w:tc>
                <w:tcPr>
                  <w:tcW w:w="3219" w:type="dxa"/>
                  <w:tcBorders>
                    <w:top w:val="single" w:sz="4" w:space="0" w:color="auto"/>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КУЛЬТУРА И КИНЕМАТОГРАФИЯ</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844"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347" w:type="dxa"/>
                  <w:tcBorders>
                    <w:top w:val="single" w:sz="4" w:space="0" w:color="auto"/>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2543,7</w:t>
                  </w:r>
                </w:p>
              </w:tc>
            </w:tr>
            <w:tr w:rsidR="007B0AD9" w:rsidRPr="008573F5" w:rsidTr="00FB0364">
              <w:trPr>
                <w:trHeight w:val="334"/>
              </w:trPr>
              <w:tc>
                <w:tcPr>
                  <w:tcW w:w="3219" w:type="dxa"/>
                  <w:tcBorders>
                    <w:top w:val="single" w:sz="4" w:space="0" w:color="auto"/>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Культура</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 w:firstLine="2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844"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single" w:sz="4" w:space="0" w:color="auto"/>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2543,7</w:t>
                  </w:r>
                </w:p>
              </w:tc>
            </w:tr>
            <w:tr w:rsidR="007B0AD9" w:rsidRPr="008573F5" w:rsidTr="00FB0364">
              <w:trPr>
                <w:trHeight w:val="746"/>
              </w:trPr>
              <w:tc>
                <w:tcPr>
                  <w:tcW w:w="3219" w:type="dxa"/>
                  <w:tcBorders>
                    <w:top w:val="single" w:sz="4" w:space="0" w:color="auto"/>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844"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single" w:sz="4" w:space="0" w:color="auto"/>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2543,7</w:t>
                  </w:r>
                </w:p>
              </w:tc>
            </w:tr>
            <w:tr w:rsidR="007B0AD9" w:rsidRPr="008573F5" w:rsidTr="00FB0364">
              <w:trPr>
                <w:trHeight w:val="370"/>
              </w:trPr>
              <w:tc>
                <w:tcPr>
                  <w:tcW w:w="3219" w:type="dxa"/>
                  <w:tcBorders>
                    <w:top w:val="single" w:sz="4" w:space="0" w:color="auto"/>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"Развитие культуры, физической культуры и спорта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844"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01 4 00 00000</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single" w:sz="4" w:space="0" w:color="auto"/>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2543,7</w:t>
                  </w:r>
                </w:p>
              </w:tc>
            </w:tr>
            <w:tr w:rsidR="007B0AD9" w:rsidRPr="008573F5" w:rsidTr="00FB0364">
              <w:trPr>
                <w:trHeight w:val="844"/>
              </w:trPr>
              <w:tc>
                <w:tcPr>
                  <w:tcW w:w="3219" w:type="dxa"/>
                  <w:tcBorders>
                    <w:top w:val="single" w:sz="4" w:space="0" w:color="auto"/>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Основное мероприятие "Создание условий для организации досуга и обеспечения жителей сельского поселения услугами организаций культуры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844"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01 4 01 00000</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single" w:sz="4" w:space="0" w:color="auto"/>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2543,7</w:t>
                  </w:r>
                </w:p>
              </w:tc>
            </w:tr>
            <w:tr w:rsidR="007B0AD9" w:rsidRPr="008573F5" w:rsidTr="00FB0364">
              <w:trPr>
                <w:trHeight w:val="1126"/>
              </w:trPr>
              <w:tc>
                <w:tcPr>
                  <w:tcW w:w="3219" w:type="dxa"/>
                  <w:tcBorders>
                    <w:top w:val="single" w:sz="4" w:space="0" w:color="auto"/>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23"/>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844"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01 4 01 90062</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500</w:t>
                  </w:r>
                </w:p>
              </w:tc>
              <w:tc>
                <w:tcPr>
                  <w:tcW w:w="1347" w:type="dxa"/>
                  <w:tcBorders>
                    <w:top w:val="single" w:sz="4" w:space="0" w:color="auto"/>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1382,1</w:t>
                  </w:r>
                </w:p>
              </w:tc>
            </w:tr>
            <w:tr w:rsidR="007B0AD9" w:rsidRPr="008573F5" w:rsidTr="00FB0364">
              <w:trPr>
                <w:trHeight w:val="873"/>
              </w:trPr>
              <w:tc>
                <w:tcPr>
                  <w:tcW w:w="3219" w:type="dxa"/>
                  <w:tcBorders>
                    <w:top w:val="single" w:sz="4" w:space="0" w:color="auto"/>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Расходы на обеспечение деятельности (оказания услуг) муниципальных учреждений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844"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01 4 01 90063</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347" w:type="dxa"/>
                  <w:tcBorders>
                    <w:top w:val="single" w:sz="4" w:space="0" w:color="auto"/>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1161,6</w:t>
                  </w:r>
                </w:p>
              </w:tc>
            </w:tr>
            <w:tr w:rsidR="007B0AD9" w:rsidRPr="008573F5" w:rsidTr="00FB0364">
              <w:trPr>
                <w:trHeight w:val="667"/>
              </w:trPr>
              <w:tc>
                <w:tcPr>
                  <w:tcW w:w="3219" w:type="dxa"/>
                  <w:tcBorders>
                    <w:top w:val="single" w:sz="4" w:space="0" w:color="auto"/>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СОЦИАЛЬНАЯ ПОЛИТИКА</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844"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347" w:type="dxa"/>
                  <w:tcBorders>
                    <w:top w:val="single" w:sz="4" w:space="0" w:color="auto"/>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1266,5</w:t>
                  </w:r>
                </w:p>
              </w:tc>
            </w:tr>
            <w:tr w:rsidR="007B0AD9" w:rsidRPr="008573F5" w:rsidTr="00FB0364">
              <w:trPr>
                <w:trHeight w:val="407"/>
              </w:trPr>
              <w:tc>
                <w:tcPr>
                  <w:tcW w:w="3219" w:type="dxa"/>
                  <w:tcBorders>
                    <w:top w:val="single" w:sz="4" w:space="0" w:color="auto"/>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Пенсионное обеспечение</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 w:firstLine="2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844"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single" w:sz="4" w:space="0" w:color="auto"/>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1266,5</w:t>
                  </w:r>
                </w:p>
              </w:tc>
            </w:tr>
            <w:tr w:rsidR="007B0AD9" w:rsidRPr="008573F5" w:rsidTr="00FB0364">
              <w:trPr>
                <w:trHeight w:val="667"/>
              </w:trPr>
              <w:tc>
                <w:tcPr>
                  <w:tcW w:w="3219" w:type="dxa"/>
                  <w:tcBorders>
                    <w:top w:val="single" w:sz="4" w:space="0" w:color="auto"/>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844"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single" w:sz="4" w:space="0" w:color="auto"/>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1266,5</w:t>
                  </w:r>
                </w:p>
              </w:tc>
            </w:tr>
            <w:tr w:rsidR="007B0AD9" w:rsidRPr="008573F5" w:rsidTr="00FB0364">
              <w:trPr>
                <w:trHeight w:val="667"/>
              </w:trPr>
              <w:tc>
                <w:tcPr>
                  <w:tcW w:w="3219" w:type="dxa"/>
                  <w:tcBorders>
                    <w:top w:val="single" w:sz="4" w:space="0" w:color="auto"/>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"Муниципальное управление и развитие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 w:firstLine="2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844"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01 1 00 00000</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single" w:sz="4" w:space="0" w:color="auto"/>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1266,5</w:t>
                  </w:r>
                </w:p>
              </w:tc>
            </w:tr>
            <w:tr w:rsidR="007B0AD9" w:rsidRPr="008573F5" w:rsidTr="00FB0364">
              <w:trPr>
                <w:trHeight w:val="667"/>
              </w:trPr>
              <w:tc>
                <w:tcPr>
                  <w:tcW w:w="3219" w:type="dxa"/>
                  <w:tcBorders>
                    <w:top w:val="single" w:sz="4" w:space="0" w:color="auto"/>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"Социальная поддержка населения"</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 w:firstLine="2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844"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01 1 05 00000</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347" w:type="dxa"/>
                  <w:tcBorders>
                    <w:top w:val="single" w:sz="4" w:space="0" w:color="auto"/>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1266,5</w:t>
                  </w:r>
                </w:p>
              </w:tc>
            </w:tr>
            <w:tr w:rsidR="007B0AD9" w:rsidRPr="008573F5" w:rsidTr="00FB0364">
              <w:trPr>
                <w:trHeight w:val="667"/>
              </w:trPr>
              <w:tc>
                <w:tcPr>
                  <w:tcW w:w="3219" w:type="dxa"/>
                  <w:tcBorders>
                    <w:top w:val="single" w:sz="4" w:space="0" w:color="auto"/>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Доплаты к пенсиям муниципальным служащим сельского поселения (Социальное обеспечение и иные выплаты населению)</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 w:firstLine="2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844"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01 1 05 90470</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w:t>
                  </w:r>
                </w:p>
              </w:tc>
              <w:tc>
                <w:tcPr>
                  <w:tcW w:w="1347" w:type="dxa"/>
                  <w:tcBorders>
                    <w:top w:val="single" w:sz="4" w:space="0" w:color="auto"/>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1266,5</w:t>
                  </w:r>
                </w:p>
              </w:tc>
            </w:tr>
          </w:tbl>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p>
        </w:tc>
      </w:tr>
      <w:tr w:rsidR="007B0AD9" w:rsidRPr="008573F5" w:rsidTr="007B0AD9">
        <w:trPr>
          <w:trHeight w:val="2554"/>
        </w:trPr>
        <w:tc>
          <w:tcPr>
            <w:tcW w:w="10351" w:type="dxa"/>
            <w:gridSpan w:val="9"/>
            <w:tcBorders>
              <w:top w:val="nil"/>
              <w:left w:val="nil"/>
              <w:right w:val="nil"/>
            </w:tcBorders>
            <w:shd w:val="clear" w:color="auto" w:fill="auto"/>
            <w:vAlign w:val="bottom"/>
          </w:tcPr>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br w:type="page"/>
            </w:r>
            <w:r w:rsidRPr="008573F5">
              <w:rPr>
                <w:rFonts w:ascii="Times New Roman" w:eastAsia="Times New Roman" w:hAnsi="Times New Roman" w:cs="Times New Roman"/>
                <w:sz w:val="20"/>
                <w:szCs w:val="20"/>
                <w:lang w:eastAsia="ru-RU"/>
              </w:rPr>
              <w:br w:type="page"/>
              <w:t>Приложение №4</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к решению Совета народных депутатов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Нижнекаменского сельского поселения</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Таловского муниципального района</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«Об исполнении бюджета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Нижнекаменского сельского поселения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Таловского муниципального района за 2024 год»</w:t>
            </w:r>
          </w:p>
          <w:p w:rsidR="007B0AD9" w:rsidRPr="008573F5" w:rsidRDefault="007B0AD9" w:rsidP="007B0AD9">
            <w:pPr>
              <w:tabs>
                <w:tab w:val="center" w:pos="5031"/>
              </w:tabs>
              <w:spacing w:after="0" w:line="240" w:lineRule="auto"/>
              <w:ind w:firstLine="708"/>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от .02.2025 № </w:t>
            </w:r>
          </w:p>
        </w:tc>
      </w:tr>
      <w:tr w:rsidR="007B0AD9" w:rsidRPr="008573F5" w:rsidTr="007B0AD9">
        <w:trPr>
          <w:gridAfter w:val="1"/>
          <w:wAfter w:w="142" w:type="dxa"/>
          <w:trHeight w:val="1341"/>
        </w:trPr>
        <w:tc>
          <w:tcPr>
            <w:tcW w:w="10209" w:type="dxa"/>
            <w:gridSpan w:val="8"/>
            <w:tcBorders>
              <w:top w:val="nil"/>
              <w:left w:val="nil"/>
              <w:bottom w:val="single" w:sz="4" w:space="0" w:color="auto"/>
              <w:right w:val="nil"/>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Распределение бюджетных ассигнований по разделам и подразделам,</w:t>
            </w:r>
          </w:p>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целевым статьям (муниципальным программам сельского поселения), группам видов расходов классификации расходов бюджета сельского поселения за 2024 год</w:t>
            </w:r>
          </w:p>
          <w:p w:rsidR="007B0AD9" w:rsidRPr="008573F5" w:rsidRDefault="007B0AD9" w:rsidP="007B0AD9">
            <w:pPr>
              <w:spacing w:after="0" w:line="240" w:lineRule="auto"/>
              <w:jc w:val="right"/>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тыс. рублей</w:t>
            </w:r>
          </w:p>
        </w:tc>
      </w:tr>
      <w:tr w:rsidR="007B0AD9" w:rsidRPr="008573F5" w:rsidTr="007B0AD9">
        <w:trPr>
          <w:gridAfter w:val="1"/>
          <w:wAfter w:w="142" w:type="dxa"/>
          <w:trHeight w:val="750"/>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Наименование</w:t>
            </w:r>
          </w:p>
        </w:tc>
        <w:tc>
          <w:tcPr>
            <w:tcW w:w="850" w:type="dxa"/>
            <w:tcBorders>
              <w:top w:val="single" w:sz="4" w:space="0" w:color="auto"/>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Рз</w:t>
            </w:r>
          </w:p>
        </w:tc>
        <w:tc>
          <w:tcPr>
            <w:tcW w:w="709" w:type="dxa"/>
            <w:tcBorders>
              <w:top w:val="single" w:sz="4" w:space="0" w:color="auto"/>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ПР</w:t>
            </w:r>
          </w:p>
        </w:tc>
        <w:tc>
          <w:tcPr>
            <w:tcW w:w="1843" w:type="dxa"/>
            <w:tcBorders>
              <w:top w:val="single" w:sz="4" w:space="0" w:color="auto"/>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ЦСР</w:t>
            </w:r>
          </w:p>
        </w:tc>
        <w:tc>
          <w:tcPr>
            <w:tcW w:w="851" w:type="dxa"/>
            <w:tcBorders>
              <w:top w:val="single" w:sz="4" w:space="0" w:color="auto"/>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ВР</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2024 год</w:t>
            </w:r>
          </w:p>
        </w:tc>
      </w:tr>
      <w:tr w:rsidR="007B0AD9" w:rsidRPr="008573F5" w:rsidTr="007B0AD9">
        <w:trPr>
          <w:gridAfter w:val="1"/>
          <w:wAfter w:w="142" w:type="dxa"/>
          <w:trHeight w:val="345"/>
        </w:trPr>
        <w:tc>
          <w:tcPr>
            <w:tcW w:w="4256" w:type="dxa"/>
            <w:gridSpan w:val="2"/>
            <w:tcBorders>
              <w:top w:val="nil"/>
              <w:left w:val="single" w:sz="8" w:space="0" w:color="auto"/>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w:t>
            </w:r>
          </w:p>
        </w:tc>
        <w:tc>
          <w:tcPr>
            <w:tcW w:w="1843" w:type="dxa"/>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w:t>
            </w:r>
          </w:p>
        </w:tc>
        <w:tc>
          <w:tcPr>
            <w:tcW w:w="1700" w:type="dxa"/>
            <w:gridSpan w:val="2"/>
            <w:tcBorders>
              <w:top w:val="nil"/>
              <w:left w:val="nil"/>
              <w:bottom w:val="single" w:sz="4" w:space="0" w:color="auto"/>
              <w:right w:val="single" w:sz="8"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6</w:t>
            </w:r>
          </w:p>
        </w:tc>
      </w:tr>
      <w:tr w:rsidR="007B0AD9" w:rsidRPr="008573F5" w:rsidTr="007B0AD9">
        <w:trPr>
          <w:gridAfter w:val="1"/>
          <w:wAfter w:w="142" w:type="dxa"/>
          <w:trHeight w:val="33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lastRenderedPageBreak/>
              <w:t>В С Е Г О</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31459,7</w:t>
            </w:r>
          </w:p>
        </w:tc>
      </w:tr>
      <w:tr w:rsidR="007B0AD9" w:rsidRPr="008573F5" w:rsidTr="007B0AD9">
        <w:trPr>
          <w:gridAfter w:val="1"/>
          <w:wAfter w:w="142" w:type="dxa"/>
          <w:trHeight w:val="70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6406,9</w:t>
            </w:r>
          </w:p>
        </w:tc>
      </w:tr>
      <w:tr w:rsidR="007B0AD9" w:rsidRPr="008573F5" w:rsidTr="007B0AD9">
        <w:trPr>
          <w:gridAfter w:val="1"/>
          <w:wAfter w:w="142" w:type="dxa"/>
          <w:trHeight w:val="103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1241,7</w:t>
            </w:r>
          </w:p>
        </w:tc>
      </w:tr>
      <w:tr w:rsidR="007B0AD9" w:rsidRPr="008573F5" w:rsidTr="007B0AD9">
        <w:trPr>
          <w:gridAfter w:val="1"/>
          <w:wAfter w:w="142" w:type="dxa"/>
          <w:trHeight w:val="1442"/>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1241,7</w:t>
            </w:r>
          </w:p>
        </w:tc>
      </w:tr>
      <w:tr w:rsidR="007B0AD9" w:rsidRPr="008573F5" w:rsidTr="007B0AD9">
        <w:trPr>
          <w:gridAfter w:val="1"/>
          <w:wAfter w:w="142" w:type="dxa"/>
          <w:trHeight w:val="82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"Муниципальное управление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01 1 00 00000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1241,7</w:t>
            </w:r>
          </w:p>
        </w:tc>
      </w:tr>
      <w:tr w:rsidR="007B0AD9" w:rsidRPr="008573F5" w:rsidTr="007B0AD9">
        <w:trPr>
          <w:gridAfter w:val="1"/>
          <w:wAfter w:w="142" w:type="dxa"/>
          <w:trHeight w:val="81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"Функционирование высшего должностного лица"</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01 1 01 00000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1241,7</w:t>
            </w:r>
          </w:p>
        </w:tc>
      </w:tr>
      <w:tr w:rsidR="007B0AD9" w:rsidRPr="008573F5" w:rsidTr="007B0AD9">
        <w:trPr>
          <w:gridAfter w:val="1"/>
          <w:wAfter w:w="142" w:type="dxa"/>
          <w:trHeight w:val="698"/>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01 1 01 92020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100</w:t>
            </w: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1241,7</w:t>
            </w:r>
          </w:p>
        </w:tc>
      </w:tr>
      <w:tr w:rsidR="007B0AD9" w:rsidRPr="008573F5" w:rsidTr="007B0AD9">
        <w:trPr>
          <w:gridAfter w:val="1"/>
          <w:wAfter w:w="142" w:type="dxa"/>
          <w:trHeight w:val="178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5162,5</w:t>
            </w:r>
          </w:p>
        </w:tc>
      </w:tr>
      <w:tr w:rsidR="007B0AD9" w:rsidRPr="008573F5" w:rsidTr="007B0AD9">
        <w:trPr>
          <w:gridAfter w:val="1"/>
          <w:wAfter w:w="142" w:type="dxa"/>
          <w:trHeight w:val="146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5162,5</w:t>
            </w:r>
          </w:p>
        </w:tc>
      </w:tr>
      <w:tr w:rsidR="007B0AD9" w:rsidRPr="008573F5" w:rsidTr="007B0AD9">
        <w:trPr>
          <w:gridAfter w:val="1"/>
          <w:wAfter w:w="142" w:type="dxa"/>
          <w:trHeight w:val="76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"Муниципальное управление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01 1 00 00000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5162,5</w:t>
            </w:r>
          </w:p>
        </w:tc>
      </w:tr>
      <w:tr w:rsidR="007B0AD9" w:rsidRPr="008573F5" w:rsidTr="007B0AD9">
        <w:trPr>
          <w:gridAfter w:val="1"/>
          <w:wAfter w:w="142" w:type="dxa"/>
          <w:trHeight w:val="73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"Управление в сфере функции органов местного самоуправления"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01 1 02 00000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5162,5</w:t>
            </w:r>
          </w:p>
        </w:tc>
      </w:tr>
      <w:tr w:rsidR="007B0AD9" w:rsidRPr="008573F5" w:rsidTr="007B0AD9">
        <w:trPr>
          <w:gridAfter w:val="1"/>
          <w:wAfter w:w="142" w:type="dxa"/>
          <w:trHeight w:val="273"/>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Приобретение служебного автотранспорта органам местного самоуправления поселений Воронежской области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3" w:firstLine="26"/>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3" w:firstLine="26"/>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01 1 02 79180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917,0</w:t>
            </w:r>
          </w:p>
        </w:tc>
      </w:tr>
      <w:tr w:rsidR="007B0AD9" w:rsidRPr="008573F5" w:rsidTr="007B0AD9">
        <w:trPr>
          <w:gridAfter w:val="1"/>
          <w:wAfter w:w="142" w:type="dxa"/>
          <w:trHeight w:val="136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Расходы на обеспечение функций органами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01 1 02 92010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100</w:t>
            </w: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2376,6</w:t>
            </w:r>
          </w:p>
        </w:tc>
      </w:tr>
      <w:tr w:rsidR="007B0AD9" w:rsidRPr="008573F5" w:rsidTr="007B0AD9">
        <w:trPr>
          <w:gridAfter w:val="1"/>
          <w:wAfter w:w="142" w:type="dxa"/>
          <w:trHeight w:val="96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Расходы на обеспечение функций органами местного самоуправления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01 1 02 92010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1868,9</w:t>
            </w:r>
          </w:p>
        </w:tc>
      </w:tr>
      <w:tr w:rsidR="007B0AD9" w:rsidRPr="008573F5" w:rsidTr="007B0AD9">
        <w:trPr>
          <w:gridAfter w:val="1"/>
          <w:wAfter w:w="142" w:type="dxa"/>
          <w:trHeight w:val="667"/>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Расходы на обеспечение функций органами местного самоуправления (Иные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01 1 02 92010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800</w:t>
            </w: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After w:val="1"/>
          <w:wAfter w:w="142" w:type="dxa"/>
          <w:trHeight w:val="566"/>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2,7</w:t>
            </w:r>
          </w:p>
        </w:tc>
      </w:tr>
      <w:tr w:rsidR="007B0AD9" w:rsidRPr="008573F5" w:rsidTr="007B0AD9">
        <w:trPr>
          <w:gridAfter w:val="1"/>
          <w:wAfter w:w="142" w:type="dxa"/>
          <w:trHeight w:val="96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2,7</w:t>
            </w:r>
          </w:p>
        </w:tc>
      </w:tr>
      <w:tr w:rsidR="007B0AD9" w:rsidRPr="008573F5" w:rsidTr="007B0AD9">
        <w:trPr>
          <w:gridAfter w:val="1"/>
          <w:wAfter w:w="142" w:type="dxa"/>
          <w:trHeight w:val="41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"Муниципальное управление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01 1 00 00000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2,7</w:t>
            </w:r>
          </w:p>
        </w:tc>
      </w:tr>
      <w:tr w:rsidR="007B0AD9" w:rsidRPr="008573F5" w:rsidTr="007B0AD9">
        <w:trPr>
          <w:gridAfter w:val="1"/>
          <w:wAfter w:w="142" w:type="dxa"/>
          <w:trHeight w:val="96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"Финансовое обеспечение выполнения других расходных обязательств Нижнекаменского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01 1 04 00000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2,7</w:t>
            </w:r>
          </w:p>
        </w:tc>
      </w:tr>
      <w:tr w:rsidR="007B0AD9" w:rsidRPr="008573F5" w:rsidTr="007B0AD9">
        <w:trPr>
          <w:gridAfter w:val="1"/>
          <w:wAfter w:w="142" w:type="dxa"/>
          <w:trHeight w:val="52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Оказание поддержки социально ориентированным некоммерческим организациям в пределах полномочий, установленных законодательством РФ (Иные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01 1 04 90300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800</w:t>
            </w: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2,7</w:t>
            </w:r>
          </w:p>
        </w:tc>
      </w:tr>
      <w:tr w:rsidR="007B0AD9" w:rsidRPr="008573F5" w:rsidTr="007B0AD9">
        <w:trPr>
          <w:gridAfter w:val="1"/>
          <w:wAfter w:w="142" w:type="dxa"/>
          <w:trHeight w:val="273"/>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НАЦИОНАЛЬНАЯ ОБОРОНА</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02</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136,2</w:t>
            </w:r>
          </w:p>
        </w:tc>
      </w:tr>
      <w:tr w:rsidR="007B0AD9" w:rsidRPr="008573F5" w:rsidTr="007B0AD9">
        <w:trPr>
          <w:gridAfter w:val="1"/>
          <w:wAfter w:w="142" w:type="dxa"/>
          <w:trHeight w:val="76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136,2</w:t>
            </w:r>
          </w:p>
        </w:tc>
      </w:tr>
      <w:tr w:rsidR="007B0AD9" w:rsidRPr="008573F5" w:rsidTr="007B0AD9">
        <w:trPr>
          <w:gridAfter w:val="1"/>
          <w:wAfter w:w="142" w:type="dxa"/>
          <w:trHeight w:val="41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136,2</w:t>
            </w:r>
          </w:p>
        </w:tc>
      </w:tr>
      <w:tr w:rsidR="007B0AD9" w:rsidRPr="008573F5" w:rsidTr="007B0AD9">
        <w:trPr>
          <w:gridAfter w:val="1"/>
          <w:wAfter w:w="142" w:type="dxa"/>
          <w:trHeight w:val="41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"Муниципальное управление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01 1 00 00000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136,2</w:t>
            </w:r>
          </w:p>
        </w:tc>
      </w:tr>
      <w:tr w:rsidR="007B0AD9" w:rsidRPr="008573F5" w:rsidTr="007B0AD9">
        <w:trPr>
          <w:gridAfter w:val="1"/>
          <w:wAfter w:w="142" w:type="dxa"/>
          <w:trHeight w:val="1474"/>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01 1 03 00000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136,2</w:t>
            </w:r>
          </w:p>
        </w:tc>
      </w:tr>
      <w:tr w:rsidR="007B0AD9" w:rsidRPr="008573F5" w:rsidTr="007B0AD9">
        <w:trPr>
          <w:gridAfter w:val="1"/>
          <w:wAfter w:w="142" w:type="dxa"/>
          <w:trHeight w:val="49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01 1 03 51180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100</w:t>
            </w: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123,0</w:t>
            </w:r>
          </w:p>
        </w:tc>
      </w:tr>
      <w:tr w:rsidR="007B0AD9" w:rsidRPr="008573F5" w:rsidTr="007B0AD9">
        <w:trPr>
          <w:gridAfter w:val="1"/>
          <w:wAfter w:w="142" w:type="dxa"/>
          <w:trHeight w:val="33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01 1 03 51180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13,2</w:t>
            </w:r>
          </w:p>
        </w:tc>
      </w:tr>
      <w:tr w:rsidR="007B0AD9" w:rsidRPr="008573F5" w:rsidTr="007B0AD9">
        <w:trPr>
          <w:gridAfter w:val="1"/>
          <w:wAfter w:w="142" w:type="dxa"/>
          <w:trHeight w:val="46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Обеспечение пожарной безопасности</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03</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r>
      <w:tr w:rsidR="007B0AD9" w:rsidRPr="008573F5" w:rsidTr="007B0AD9">
        <w:trPr>
          <w:gridAfter w:val="1"/>
          <w:wAfter w:w="142" w:type="dxa"/>
          <w:trHeight w:val="1017"/>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r>
      <w:tr w:rsidR="007B0AD9" w:rsidRPr="008573F5" w:rsidTr="007B0AD9">
        <w:trPr>
          <w:gridAfter w:val="1"/>
          <w:wAfter w:w="142" w:type="dxa"/>
          <w:trHeight w:val="54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"Безопасность на территории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r>
      <w:tr w:rsidR="007B0AD9" w:rsidRPr="008573F5" w:rsidTr="007B0AD9">
        <w:trPr>
          <w:gridAfter w:val="1"/>
          <w:wAfter w:w="142" w:type="dxa"/>
          <w:trHeight w:val="126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Основное мероприятие "Участие в предупреждении и ликвидации последствий чрезвычайных ситуаций в границах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01 5 00 00000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r>
      <w:tr w:rsidR="007B0AD9" w:rsidRPr="008573F5" w:rsidTr="007B0AD9">
        <w:trPr>
          <w:gridAfter w:val="1"/>
          <w:wAfter w:w="142" w:type="dxa"/>
          <w:trHeight w:val="41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Обеспечение пожарной безопасности</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01 5 01 00000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r>
      <w:tr w:rsidR="007B0AD9" w:rsidRPr="008573F5" w:rsidTr="007B0AD9">
        <w:trPr>
          <w:gridAfter w:val="1"/>
          <w:wAfter w:w="142" w:type="dxa"/>
          <w:trHeight w:val="556"/>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в границах сельского поселения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01 5 01 91430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r>
      <w:tr w:rsidR="007B0AD9" w:rsidRPr="008573F5" w:rsidTr="007B0AD9">
        <w:trPr>
          <w:gridAfter w:val="1"/>
          <w:wAfter w:w="142" w:type="dxa"/>
          <w:trHeight w:val="467"/>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НАЦИОНАЛЬНАЯ ЭКОНОМИКА</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12137,0</w:t>
            </w:r>
          </w:p>
        </w:tc>
      </w:tr>
      <w:tr w:rsidR="007B0AD9" w:rsidRPr="008573F5" w:rsidTr="007B0AD9">
        <w:trPr>
          <w:gridAfter w:val="1"/>
          <w:wAfter w:w="142" w:type="dxa"/>
          <w:trHeight w:val="411"/>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sz w:val="20"/>
                <w:szCs w:val="20"/>
                <w:lang w:eastAsia="ru-RU"/>
              </w:rPr>
              <w:t>Социальная поддержка населения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53,1</w:t>
            </w:r>
          </w:p>
        </w:tc>
      </w:tr>
      <w:tr w:rsidR="007B0AD9" w:rsidRPr="008573F5" w:rsidTr="007B0AD9">
        <w:trPr>
          <w:gridAfter w:val="1"/>
          <w:wAfter w:w="142" w:type="dxa"/>
          <w:trHeight w:val="767"/>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01 0 00 00000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53,1</w:t>
            </w:r>
          </w:p>
        </w:tc>
      </w:tr>
      <w:tr w:rsidR="007B0AD9" w:rsidRPr="008573F5" w:rsidTr="007B0AD9">
        <w:trPr>
          <w:gridAfter w:val="1"/>
          <w:wAfter w:w="142" w:type="dxa"/>
          <w:trHeight w:val="705"/>
        </w:trPr>
        <w:tc>
          <w:tcPr>
            <w:tcW w:w="4256" w:type="dxa"/>
            <w:gridSpan w:val="2"/>
            <w:tcBorders>
              <w:top w:val="single" w:sz="4" w:space="0" w:color="auto"/>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«Муниципальное управление и развитие сельского поселения»</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01 1 00 00000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700" w:type="dxa"/>
            <w:gridSpan w:val="2"/>
            <w:tcBorders>
              <w:top w:val="single" w:sz="4" w:space="0" w:color="auto"/>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53,1</w:t>
            </w:r>
          </w:p>
        </w:tc>
      </w:tr>
      <w:tr w:rsidR="007B0AD9" w:rsidRPr="008573F5" w:rsidTr="007B0AD9">
        <w:trPr>
          <w:gridAfter w:val="1"/>
          <w:wAfter w:w="142" w:type="dxa"/>
          <w:trHeight w:val="608"/>
        </w:trPr>
        <w:tc>
          <w:tcPr>
            <w:tcW w:w="4256" w:type="dxa"/>
            <w:gridSpan w:val="2"/>
            <w:tcBorders>
              <w:top w:val="single" w:sz="4" w:space="0" w:color="auto"/>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"Социальная поддержка населения"</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01 1 05 00000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700" w:type="dxa"/>
            <w:gridSpan w:val="2"/>
            <w:tcBorders>
              <w:top w:val="single" w:sz="4" w:space="0" w:color="auto"/>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53,1</w:t>
            </w:r>
          </w:p>
        </w:tc>
      </w:tr>
      <w:tr w:rsidR="007B0AD9" w:rsidRPr="008573F5" w:rsidTr="007B0AD9">
        <w:trPr>
          <w:gridAfter w:val="1"/>
          <w:wAfter w:w="142" w:type="dxa"/>
          <w:trHeight w:val="547"/>
        </w:trPr>
        <w:tc>
          <w:tcPr>
            <w:tcW w:w="4256" w:type="dxa"/>
            <w:gridSpan w:val="2"/>
            <w:tcBorders>
              <w:top w:val="single" w:sz="4" w:space="0" w:color="auto"/>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активной политики занятости (Закупка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01 1 05 90810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200</w:t>
            </w:r>
          </w:p>
        </w:tc>
        <w:tc>
          <w:tcPr>
            <w:tcW w:w="1700" w:type="dxa"/>
            <w:gridSpan w:val="2"/>
            <w:tcBorders>
              <w:top w:val="single" w:sz="4" w:space="0" w:color="auto"/>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23,8</w:t>
            </w:r>
          </w:p>
        </w:tc>
      </w:tr>
      <w:tr w:rsidR="007B0AD9" w:rsidRPr="008573F5" w:rsidTr="007B0AD9">
        <w:trPr>
          <w:gridAfter w:val="1"/>
          <w:wAfter w:w="142" w:type="dxa"/>
          <w:trHeight w:val="39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Организация проведения оплачиваемых общественных работ (софинансирование)и занятости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5" w:firstLine="3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 xml:space="preserve">01 1 05 </w:t>
            </w:r>
            <w:r w:rsidRPr="008573F5">
              <w:rPr>
                <w:rFonts w:ascii="Times New Roman" w:eastAsia="Times New Roman" w:hAnsi="Times New Roman" w:cs="Times New Roman"/>
                <w:bCs/>
                <w:sz w:val="20"/>
                <w:szCs w:val="20"/>
                <w:lang w:val="en-US" w:eastAsia="ru-RU"/>
              </w:rPr>
              <w:t>S</w:t>
            </w:r>
            <w:r w:rsidRPr="008573F5">
              <w:rPr>
                <w:rFonts w:ascii="Times New Roman" w:eastAsia="Times New Roman" w:hAnsi="Times New Roman" w:cs="Times New Roman"/>
                <w:bCs/>
                <w:sz w:val="20"/>
                <w:szCs w:val="20"/>
                <w:lang w:eastAsia="ru-RU"/>
              </w:rPr>
              <w:t>8430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29,3</w:t>
            </w:r>
          </w:p>
        </w:tc>
      </w:tr>
      <w:tr w:rsidR="007B0AD9" w:rsidRPr="008573F5" w:rsidTr="007B0AD9">
        <w:trPr>
          <w:gridAfter w:val="1"/>
          <w:wAfter w:w="142" w:type="dxa"/>
          <w:trHeight w:val="39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12051,9</w:t>
            </w:r>
          </w:p>
        </w:tc>
      </w:tr>
      <w:tr w:rsidR="007B0AD9" w:rsidRPr="008573F5" w:rsidTr="007B0AD9">
        <w:trPr>
          <w:gridAfter w:val="1"/>
          <w:wAfter w:w="142" w:type="dxa"/>
          <w:trHeight w:val="39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12051,9</w:t>
            </w:r>
          </w:p>
        </w:tc>
      </w:tr>
      <w:tr w:rsidR="007B0AD9" w:rsidRPr="008573F5" w:rsidTr="007B0AD9">
        <w:trPr>
          <w:gridAfter w:val="1"/>
          <w:wAfter w:w="142" w:type="dxa"/>
          <w:trHeight w:val="39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"Развитие транспортной системы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01 2 00 00000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12051,9</w:t>
            </w:r>
          </w:p>
        </w:tc>
      </w:tr>
      <w:tr w:rsidR="007B0AD9" w:rsidRPr="008573F5" w:rsidTr="007B0AD9">
        <w:trPr>
          <w:gridAfter w:val="1"/>
          <w:wAfter w:w="142" w:type="dxa"/>
          <w:trHeight w:val="39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"Развитие транспортной системы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12051,9</w:t>
            </w:r>
          </w:p>
        </w:tc>
      </w:tr>
      <w:tr w:rsidR="007B0AD9" w:rsidRPr="008573F5" w:rsidTr="007B0AD9">
        <w:trPr>
          <w:gridAfter w:val="1"/>
          <w:wAfter w:w="142" w:type="dxa"/>
          <w:trHeight w:val="40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полномочий по дорожной деятельности в отношении автомобильных дорог местного значения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01 2 01 88850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4059,0</w:t>
            </w:r>
          </w:p>
        </w:tc>
      </w:tr>
      <w:tr w:rsidR="007B0AD9" w:rsidRPr="008573F5" w:rsidTr="007B0AD9">
        <w:trPr>
          <w:gridAfter w:val="1"/>
          <w:wAfter w:w="142" w:type="dxa"/>
          <w:trHeight w:val="65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полномочий по дорожной деятельности в отношении автомобильных дорог местного значения (мероприятие "Проведение работ по нанесению горизонтальной разметки «Пешеходный Переход» желто-белого цвета (обновление видимости)")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01 2 0188850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After w:val="1"/>
          <w:wAfter w:w="142" w:type="dxa"/>
          <w:trHeight w:val="69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Осуществление полномочий по дорожной деятельности в отношении автомобильных дорог местного значения (мероприятие </w:t>
            </w:r>
            <w:r w:rsidRPr="008573F5">
              <w:rPr>
                <w:rFonts w:ascii="Times New Roman" w:eastAsia="Times New Roman" w:hAnsi="Times New Roman" w:cs="Times New Roman"/>
                <w:sz w:val="20"/>
                <w:szCs w:val="20"/>
                <w:lang w:eastAsia="ru-RU"/>
              </w:rPr>
              <w:lastRenderedPageBreak/>
              <w:t>"Установка светофоров Т7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04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01 2 0188850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After w:val="1"/>
          <w:wAfter w:w="142" w:type="dxa"/>
          <w:trHeight w:val="67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Осуществление полномочий по дорожной деятельности в отношении автомобильных дорог местного значения (мероприятие "Устройство и восстановление искусственных неровностей в целях принудительного снижения скорости движения транспортных средств")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01 2 0188850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After w:val="1"/>
          <w:wAfter w:w="142" w:type="dxa"/>
          <w:trHeight w:val="334"/>
        </w:trPr>
        <w:tc>
          <w:tcPr>
            <w:tcW w:w="4256" w:type="dxa"/>
            <w:gridSpan w:val="2"/>
            <w:tcBorders>
              <w:top w:val="single" w:sz="4" w:space="0" w:color="auto"/>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полномочий по дорожной деятельности в отношении автомобильных дорог местного значения (мероприятие "Обустройство и замена дорожных знаков в местах концентрации дорожно-транспортных происшествий") (Закупка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01 2 0188850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700" w:type="dxa"/>
            <w:gridSpan w:val="2"/>
            <w:tcBorders>
              <w:top w:val="single" w:sz="4" w:space="0" w:color="auto"/>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w:t>
            </w:r>
          </w:p>
        </w:tc>
      </w:tr>
      <w:tr w:rsidR="007B0AD9" w:rsidRPr="008573F5" w:rsidTr="007B0AD9">
        <w:trPr>
          <w:gridAfter w:val="1"/>
          <w:wAfter w:w="142" w:type="dxa"/>
          <w:trHeight w:val="334"/>
        </w:trPr>
        <w:tc>
          <w:tcPr>
            <w:tcW w:w="4256" w:type="dxa"/>
            <w:gridSpan w:val="2"/>
            <w:tcBorders>
              <w:top w:val="single" w:sz="4" w:space="0" w:color="auto"/>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Осуществление полномочий по дорожной деятельности в отношении автомобильных дорог местного значения </w:t>
            </w:r>
            <w:r w:rsidRPr="008573F5">
              <w:rPr>
                <w:rFonts w:ascii="Times New Roman" w:eastAsia="Times New Roman" w:hAnsi="Times New Roman" w:cs="Times New Roman"/>
                <w:iCs/>
                <w:sz w:val="20"/>
                <w:szCs w:val="20"/>
                <w:lang w:eastAsia="ru-RU"/>
              </w:rPr>
              <w:t xml:space="preserve">(капитальный ремонт и ремонт автомобильных дорог общего пользования местного значения) </w:t>
            </w:r>
            <w:r w:rsidRPr="008573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01 2 01 </w:t>
            </w:r>
            <w:r w:rsidRPr="008573F5">
              <w:rPr>
                <w:rFonts w:ascii="Times New Roman" w:eastAsia="Times New Roman" w:hAnsi="Times New Roman" w:cs="Times New Roman"/>
                <w:sz w:val="20"/>
                <w:szCs w:val="20"/>
                <w:lang w:val="en-US" w:eastAsia="ru-RU"/>
              </w:rPr>
              <w:t>S</w:t>
            </w:r>
            <w:r w:rsidRPr="008573F5">
              <w:rPr>
                <w:rFonts w:ascii="Times New Roman" w:eastAsia="Times New Roman" w:hAnsi="Times New Roman" w:cs="Times New Roman"/>
                <w:sz w:val="20"/>
                <w:szCs w:val="20"/>
                <w:lang w:eastAsia="ru-RU"/>
              </w:rPr>
              <w:t>8850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700" w:type="dxa"/>
            <w:gridSpan w:val="2"/>
            <w:tcBorders>
              <w:top w:val="single" w:sz="4" w:space="0" w:color="auto"/>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7989,9</w:t>
            </w:r>
          </w:p>
        </w:tc>
      </w:tr>
      <w:tr w:rsidR="007B0AD9" w:rsidRPr="008573F5" w:rsidTr="007B0AD9">
        <w:trPr>
          <w:gridAfter w:val="1"/>
          <w:wAfter w:w="142" w:type="dxa"/>
          <w:trHeight w:val="273"/>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32,0</w:t>
            </w:r>
          </w:p>
        </w:tc>
      </w:tr>
      <w:tr w:rsidR="007B0AD9" w:rsidRPr="008573F5" w:rsidTr="007B0AD9">
        <w:trPr>
          <w:gridAfter w:val="1"/>
          <w:wAfter w:w="142" w:type="dxa"/>
          <w:trHeight w:val="273"/>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32,0</w:t>
            </w:r>
          </w:p>
        </w:tc>
      </w:tr>
      <w:tr w:rsidR="007B0AD9" w:rsidRPr="008573F5" w:rsidTr="007B0AD9">
        <w:trPr>
          <w:gridAfter w:val="1"/>
          <w:wAfter w:w="142" w:type="dxa"/>
          <w:trHeight w:val="69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"Муниципальное управление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01 1 00 00000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32,0</w:t>
            </w:r>
          </w:p>
        </w:tc>
      </w:tr>
      <w:tr w:rsidR="007B0AD9" w:rsidRPr="008573F5" w:rsidTr="007B0AD9">
        <w:trPr>
          <w:gridAfter w:val="1"/>
          <w:wAfter w:w="142" w:type="dxa"/>
          <w:trHeight w:val="731"/>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"Финансовое обеспечение выполнения других расходных обязательств Нижнекаменского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01 1 04 00000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32,0</w:t>
            </w:r>
          </w:p>
        </w:tc>
      </w:tr>
      <w:tr w:rsidR="007B0AD9" w:rsidRPr="008573F5" w:rsidTr="007B0AD9">
        <w:trPr>
          <w:gridAfter w:val="1"/>
          <w:wAfter w:w="142" w:type="dxa"/>
          <w:trHeight w:val="956"/>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землеустройству и землепользованию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01 1 04 91850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32,0</w:t>
            </w:r>
          </w:p>
        </w:tc>
      </w:tr>
      <w:tr w:rsidR="007B0AD9" w:rsidRPr="008573F5" w:rsidTr="007B0AD9">
        <w:trPr>
          <w:gridAfter w:val="1"/>
          <w:wAfter w:w="142" w:type="dxa"/>
          <w:trHeight w:val="76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ЖИЛИЩНО-КОММУНАЛЬНОЕ ХОЗЯЙСТВО</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8969,4</w:t>
            </w:r>
          </w:p>
        </w:tc>
      </w:tr>
      <w:tr w:rsidR="007B0AD9" w:rsidRPr="008573F5" w:rsidTr="007B0AD9">
        <w:trPr>
          <w:gridAfter w:val="1"/>
          <w:wAfter w:w="142" w:type="dxa"/>
          <w:trHeight w:val="45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Благоустройство</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2971,6</w:t>
            </w:r>
          </w:p>
        </w:tc>
      </w:tr>
      <w:tr w:rsidR="007B0AD9" w:rsidRPr="008573F5" w:rsidTr="007B0AD9">
        <w:trPr>
          <w:gridAfter w:val="1"/>
          <w:wAfter w:w="142" w:type="dxa"/>
          <w:trHeight w:val="273"/>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2971,6</w:t>
            </w:r>
          </w:p>
        </w:tc>
      </w:tr>
      <w:tr w:rsidR="007B0AD9" w:rsidRPr="008573F5" w:rsidTr="007B0AD9">
        <w:trPr>
          <w:gridAfter w:val="1"/>
          <w:wAfter w:w="142" w:type="dxa"/>
          <w:trHeight w:val="382"/>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"Благоустройство населенных пунктов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01 3 00 00000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2971,6</w:t>
            </w:r>
          </w:p>
        </w:tc>
      </w:tr>
      <w:tr w:rsidR="007B0AD9" w:rsidRPr="008573F5" w:rsidTr="007B0AD9">
        <w:trPr>
          <w:gridAfter w:val="1"/>
          <w:wAfter w:w="142" w:type="dxa"/>
          <w:trHeight w:val="342"/>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"Развитие сети уличного освещения"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01 3 01 00000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1022,9</w:t>
            </w:r>
          </w:p>
        </w:tc>
      </w:tr>
      <w:tr w:rsidR="007B0AD9" w:rsidRPr="008573F5" w:rsidTr="007B0AD9">
        <w:trPr>
          <w:gridAfter w:val="1"/>
          <w:wAfter w:w="142" w:type="dxa"/>
          <w:trHeight w:val="964"/>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Мероприятия по содержанию сетей уличного освещения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01 3 01 90010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855,9</w:t>
            </w:r>
          </w:p>
        </w:tc>
      </w:tr>
      <w:tr w:rsidR="007B0AD9" w:rsidRPr="008573F5" w:rsidTr="007B0AD9">
        <w:trPr>
          <w:gridAfter w:val="1"/>
          <w:wAfter w:w="142" w:type="dxa"/>
          <w:trHeight w:val="69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Софинансирование расходных обязательств в сфере обеспечения уличного освещения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01 S8670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167,0</w:t>
            </w:r>
          </w:p>
        </w:tc>
      </w:tr>
      <w:tr w:rsidR="007B0AD9" w:rsidRPr="008573F5" w:rsidTr="007B0AD9">
        <w:trPr>
          <w:gridAfter w:val="1"/>
          <w:wAfter w:w="142" w:type="dxa"/>
          <w:trHeight w:val="761"/>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"Обращение с отходами, в том числе с твердыми коммунальными отходами "</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01 3 02 00000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29,1</w:t>
            </w:r>
          </w:p>
        </w:tc>
      </w:tr>
      <w:tr w:rsidR="007B0AD9" w:rsidRPr="008573F5" w:rsidTr="007B0AD9">
        <w:trPr>
          <w:gridAfter w:val="1"/>
          <w:wAfter w:w="142" w:type="dxa"/>
          <w:trHeight w:val="144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сбору и вывозу бытовых отходов и мусора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01 3 02 90020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29,1</w:t>
            </w:r>
          </w:p>
        </w:tc>
      </w:tr>
      <w:tr w:rsidR="007B0AD9" w:rsidRPr="008573F5" w:rsidTr="007B0AD9">
        <w:trPr>
          <w:gridAfter w:val="1"/>
          <w:wAfter w:w="142" w:type="dxa"/>
          <w:trHeight w:val="55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"Озеленение территории поселения"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01 3 03 00000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After w:val="1"/>
          <w:wAfter w:w="142" w:type="dxa"/>
          <w:trHeight w:val="617"/>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организации и содержанию объектов озеленения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01 3 02 90030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After w:val="1"/>
          <w:wAfter w:w="142" w:type="dxa"/>
          <w:trHeight w:val="698"/>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"Содержание мест захоронения и ремонт военно-мемориальных объектов"</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01 3 04 00000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26,4</w:t>
            </w:r>
          </w:p>
        </w:tc>
      </w:tr>
      <w:tr w:rsidR="007B0AD9" w:rsidRPr="008573F5" w:rsidTr="007B0AD9">
        <w:trPr>
          <w:gridAfter w:val="1"/>
          <w:wAfter w:w="142" w:type="dxa"/>
          <w:trHeight w:val="61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организации ритуальных услуг и содержание мест захоронения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01 3 04 90040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26,4</w:t>
            </w:r>
          </w:p>
        </w:tc>
      </w:tr>
      <w:tr w:rsidR="007B0AD9" w:rsidRPr="008573F5" w:rsidTr="007B0AD9">
        <w:trPr>
          <w:gridAfter w:val="1"/>
          <w:wAfter w:w="142" w:type="dxa"/>
          <w:trHeight w:val="619"/>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"Другие вопросы в сфере благоустройства"</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01 3 05 00000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139,6</w:t>
            </w:r>
          </w:p>
        </w:tc>
      </w:tr>
      <w:tr w:rsidR="007B0AD9" w:rsidRPr="008573F5" w:rsidTr="007B0AD9">
        <w:trPr>
          <w:gridAfter w:val="1"/>
          <w:wAfter w:w="142" w:type="dxa"/>
          <w:trHeight w:val="1038"/>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Прочие мероприятия в области благоустройства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01 3 05 90100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139,6</w:t>
            </w:r>
          </w:p>
        </w:tc>
      </w:tr>
      <w:tr w:rsidR="007B0AD9" w:rsidRPr="008573F5" w:rsidTr="007B0AD9">
        <w:trPr>
          <w:gridAfter w:val="1"/>
          <w:wAfter w:w="142" w:type="dxa"/>
          <w:trHeight w:val="50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"Организация электро-, тепло-, газо- и водоснабжения населения, водоотведения в пределах полномочий, установленных законодательством РФ"</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01 3 06 00000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1753,6</w:t>
            </w:r>
          </w:p>
        </w:tc>
      </w:tr>
      <w:tr w:rsidR="007B0AD9" w:rsidRPr="008573F5" w:rsidTr="007B0AD9">
        <w:trPr>
          <w:gridAfter w:val="1"/>
          <w:wAfter w:w="142" w:type="dxa"/>
          <w:trHeight w:val="557"/>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Организация в границах сельского поселения водоснабжения и водоотведения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3" w:firstLine="26"/>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01 3 06 90050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1753,6</w:t>
            </w:r>
          </w:p>
        </w:tc>
      </w:tr>
      <w:tr w:rsidR="007B0AD9" w:rsidRPr="008573F5" w:rsidTr="007B0AD9">
        <w:trPr>
          <w:gridAfter w:val="1"/>
          <w:wAfter w:w="142" w:type="dxa"/>
          <w:trHeight w:val="33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01 3 07 00000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After w:val="1"/>
          <w:wAfter w:w="142" w:type="dxa"/>
          <w:trHeight w:val="33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на благоустройство мест массового отдыха населения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01 3 07 90070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After w:val="1"/>
          <w:wAfter w:w="142" w:type="dxa"/>
          <w:trHeight w:val="597"/>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5997,8</w:t>
            </w:r>
          </w:p>
        </w:tc>
      </w:tr>
      <w:tr w:rsidR="007B0AD9" w:rsidRPr="008573F5" w:rsidTr="007B0AD9">
        <w:trPr>
          <w:gridAfter w:val="1"/>
          <w:wAfter w:w="142" w:type="dxa"/>
          <w:trHeight w:val="109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5997,8</w:t>
            </w:r>
          </w:p>
        </w:tc>
      </w:tr>
      <w:tr w:rsidR="007B0AD9" w:rsidRPr="008573F5" w:rsidTr="007B0AD9">
        <w:trPr>
          <w:gridAfter w:val="1"/>
          <w:wAfter w:w="142" w:type="dxa"/>
          <w:trHeight w:val="589"/>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"Благоустройсто населенных пунктов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01 3 00 00000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5997,8</w:t>
            </w:r>
          </w:p>
        </w:tc>
      </w:tr>
      <w:tr w:rsidR="007B0AD9" w:rsidRPr="008573F5" w:rsidTr="007B0AD9">
        <w:trPr>
          <w:gridAfter w:val="1"/>
          <w:wAfter w:w="142" w:type="dxa"/>
          <w:trHeight w:val="459"/>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"Организация электро-, тепло-, газо- и водоснабжения населения, водоотведения в пределах полномочий, установленных законодательством РФ"</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4" w:firstLine="28"/>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01 3 06 00000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5997,8</w:t>
            </w:r>
          </w:p>
        </w:tc>
      </w:tr>
      <w:tr w:rsidR="007B0AD9" w:rsidRPr="008573F5" w:rsidTr="007B0AD9">
        <w:trPr>
          <w:gridAfter w:val="1"/>
          <w:wAfter w:w="142" w:type="dxa"/>
          <w:trHeight w:val="41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Капитальные вложения в объекты коммунальной инфраструктуры (Капитальные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06 S9780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4" w:firstLine="28"/>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400</w:t>
            </w: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5997,8</w:t>
            </w:r>
          </w:p>
        </w:tc>
      </w:tr>
      <w:tr w:rsidR="007B0AD9" w:rsidRPr="008573F5" w:rsidTr="007B0AD9">
        <w:trPr>
          <w:gridAfter w:val="1"/>
          <w:wAfter w:w="142" w:type="dxa"/>
          <w:trHeight w:val="391"/>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КУЛЬТУРА И КИНЕМАТОГРАФИЯ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2543,7</w:t>
            </w:r>
          </w:p>
        </w:tc>
      </w:tr>
      <w:tr w:rsidR="007B0AD9" w:rsidRPr="008573F5" w:rsidTr="007B0AD9">
        <w:trPr>
          <w:gridAfter w:val="1"/>
          <w:wAfter w:w="142" w:type="dxa"/>
          <w:trHeight w:val="306"/>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Культура</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2543,7</w:t>
            </w:r>
          </w:p>
        </w:tc>
      </w:tr>
      <w:tr w:rsidR="007B0AD9" w:rsidRPr="008573F5" w:rsidTr="007B0AD9">
        <w:trPr>
          <w:gridAfter w:val="1"/>
          <w:wAfter w:w="142" w:type="dxa"/>
          <w:trHeight w:val="102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2543,7</w:t>
            </w:r>
          </w:p>
        </w:tc>
      </w:tr>
      <w:tr w:rsidR="007B0AD9" w:rsidRPr="008573F5" w:rsidTr="007B0AD9">
        <w:trPr>
          <w:gridAfter w:val="1"/>
          <w:wAfter w:w="142" w:type="dxa"/>
          <w:trHeight w:val="824"/>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"Развитие культуры, физической культуры и спорта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01 4 00 00000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2543,7</w:t>
            </w:r>
          </w:p>
        </w:tc>
      </w:tr>
      <w:tr w:rsidR="007B0AD9" w:rsidRPr="008573F5" w:rsidTr="007B0AD9">
        <w:trPr>
          <w:gridAfter w:val="1"/>
          <w:wAfter w:w="142" w:type="dxa"/>
          <w:trHeight w:val="33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"Создание условий для организации досуга и обеспечения жителей сельского поселения услугами организаций культуры "</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01 4 01 00000</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2543,7</w:t>
            </w:r>
          </w:p>
        </w:tc>
      </w:tr>
      <w:tr w:rsidR="007B0AD9" w:rsidRPr="008573F5" w:rsidTr="007B0AD9">
        <w:trPr>
          <w:gridAfter w:val="1"/>
          <w:wAfter w:w="142" w:type="dxa"/>
          <w:trHeight w:val="33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01 4 01 90062</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500</w:t>
            </w: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1382,1</w:t>
            </w:r>
          </w:p>
        </w:tc>
      </w:tr>
      <w:tr w:rsidR="007B0AD9" w:rsidRPr="008573F5" w:rsidTr="007B0AD9">
        <w:trPr>
          <w:gridAfter w:val="1"/>
          <w:wAfter w:w="142" w:type="dxa"/>
          <w:trHeight w:val="149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Создание условий для организации досуга и обеспечения жителей сельского поселения услугами организаций культуры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3" w:firstLine="26"/>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01 4 01 90063</w:t>
            </w: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1161,6</w:t>
            </w:r>
          </w:p>
        </w:tc>
      </w:tr>
      <w:tr w:rsidR="007B0AD9" w:rsidRPr="008573F5" w:rsidTr="007B0AD9">
        <w:trPr>
          <w:gridAfter w:val="1"/>
          <w:wAfter w:w="142" w:type="dxa"/>
          <w:trHeight w:val="274"/>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СОЦИАЛЬНАЯ ПОЛИТИКА</w:t>
            </w:r>
          </w:p>
        </w:tc>
        <w:tc>
          <w:tcPr>
            <w:tcW w:w="85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1266,5</w:t>
            </w:r>
          </w:p>
        </w:tc>
      </w:tr>
      <w:tr w:rsidR="007B0AD9" w:rsidRPr="008573F5" w:rsidTr="007B0AD9">
        <w:trPr>
          <w:gridAfter w:val="1"/>
          <w:wAfter w:w="142" w:type="dxa"/>
          <w:trHeight w:val="365"/>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Пенсионное обеспечение</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bCs/>
                <w:sz w:val="20"/>
                <w:szCs w:val="20"/>
                <w:lang w:eastAsia="ru-RU"/>
              </w:rPr>
              <w:t>1266,5</w:t>
            </w:r>
          </w:p>
        </w:tc>
      </w:tr>
      <w:tr w:rsidR="007B0AD9" w:rsidRPr="008573F5" w:rsidTr="007B0AD9">
        <w:trPr>
          <w:gridAfter w:val="1"/>
          <w:wAfter w:w="142" w:type="dxa"/>
          <w:trHeight w:val="413"/>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bCs/>
                <w:sz w:val="20"/>
                <w:szCs w:val="20"/>
                <w:lang w:eastAsia="ru-RU"/>
              </w:rPr>
              <w:t>1266,5</w:t>
            </w:r>
          </w:p>
        </w:tc>
      </w:tr>
      <w:tr w:rsidR="007B0AD9" w:rsidRPr="008573F5" w:rsidTr="007B0AD9">
        <w:trPr>
          <w:gridAfter w:val="1"/>
          <w:wAfter w:w="142" w:type="dxa"/>
          <w:trHeight w:val="571"/>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"Муниципальное управление и развитие сельского поселения"</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bCs/>
                <w:sz w:val="20"/>
                <w:szCs w:val="20"/>
                <w:lang w:eastAsia="ru-RU"/>
              </w:rPr>
              <w:t>1266,5</w:t>
            </w:r>
          </w:p>
        </w:tc>
      </w:tr>
      <w:tr w:rsidR="007B0AD9" w:rsidRPr="008573F5" w:rsidTr="007B0AD9">
        <w:trPr>
          <w:gridAfter w:val="1"/>
          <w:wAfter w:w="142" w:type="dxa"/>
          <w:trHeight w:val="363"/>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"Социальная поддержка населения"</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01 1 05 00000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p>
        </w:tc>
        <w:tc>
          <w:tcPr>
            <w:tcW w:w="1700" w:type="dxa"/>
            <w:gridSpan w:val="2"/>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bCs/>
                <w:sz w:val="20"/>
                <w:szCs w:val="20"/>
                <w:lang w:eastAsia="ru-RU"/>
              </w:rPr>
              <w:t>1266,5</w:t>
            </w:r>
          </w:p>
        </w:tc>
      </w:tr>
      <w:tr w:rsidR="007B0AD9" w:rsidRPr="008573F5" w:rsidTr="007B0AD9">
        <w:trPr>
          <w:gridAfter w:val="1"/>
          <w:wAfter w:w="142" w:type="dxa"/>
          <w:trHeight w:val="411"/>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Доплаты к пенсиям муниципальным служащим сельского поселения (Социальное обеспечение и иные выплаты населению)</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01 1 05 90470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w:t>
            </w:r>
          </w:p>
        </w:tc>
        <w:tc>
          <w:tcPr>
            <w:tcW w:w="1700" w:type="dxa"/>
            <w:gridSpan w:val="2"/>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bCs/>
                <w:sz w:val="20"/>
                <w:szCs w:val="20"/>
                <w:lang w:eastAsia="ru-RU"/>
              </w:rPr>
              <w:t>1266,5</w:t>
            </w:r>
          </w:p>
        </w:tc>
      </w:tr>
    </w:tbl>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Приложение №5</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к решению Совета народных депутатов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Нижнекаменского сельского поселения</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Таловского муниципального района</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 xml:space="preserve"> «Об исполнении бюджета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Нижнекаменского сельского поселения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Таловского муниципального района за 2024 год»</w:t>
      </w:r>
    </w:p>
    <w:p w:rsidR="007B0AD9" w:rsidRPr="008573F5" w:rsidRDefault="007B0AD9" w:rsidP="007B0AD9">
      <w:pPr>
        <w:tabs>
          <w:tab w:val="center" w:pos="5031"/>
        </w:tabs>
        <w:spacing w:after="0" w:line="240" w:lineRule="auto"/>
        <w:ind w:firstLine="708"/>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от .02.2025 № </w:t>
      </w:r>
    </w:p>
    <w:tbl>
      <w:tblPr>
        <w:tblW w:w="10632" w:type="dxa"/>
        <w:tblInd w:w="-601" w:type="dxa"/>
        <w:tblLayout w:type="fixed"/>
        <w:tblLook w:val="0000" w:firstRow="0" w:lastRow="0" w:firstColumn="0" w:lastColumn="0" w:noHBand="0" w:noVBand="0"/>
      </w:tblPr>
      <w:tblGrid>
        <w:gridCol w:w="142"/>
        <w:gridCol w:w="10063"/>
        <w:gridCol w:w="427"/>
      </w:tblGrid>
      <w:tr w:rsidR="007B0AD9" w:rsidRPr="008573F5" w:rsidTr="007B0AD9">
        <w:trPr>
          <w:gridAfter w:val="1"/>
          <w:wAfter w:w="427" w:type="dxa"/>
          <w:trHeight w:val="2203"/>
        </w:trPr>
        <w:tc>
          <w:tcPr>
            <w:tcW w:w="10205" w:type="dxa"/>
            <w:gridSpan w:val="2"/>
            <w:tcBorders>
              <w:top w:val="nil"/>
              <w:left w:val="nil"/>
              <w:right w:val="nil"/>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bookmarkStart w:id="1" w:name="RANGE!A1:H64"/>
            <w:bookmarkEnd w:id="1"/>
          </w:p>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Распределение бюджетных ассигнований</w:t>
            </w:r>
          </w:p>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по целевым статьям (муниципальным программам сельского поселения),</w:t>
            </w:r>
          </w:p>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группам видов расходов, разделам, подразделам классификации расходов бюджета сельского поселения за 2024 год</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тыс. рублей</w:t>
            </w:r>
          </w:p>
          <w:tbl>
            <w:tblPr>
              <w:tblW w:w="10089" w:type="dxa"/>
              <w:tblLayout w:type="fixed"/>
              <w:tblLook w:val="0000" w:firstRow="0" w:lastRow="0" w:firstColumn="0" w:lastColumn="0" w:noHBand="0" w:noVBand="0"/>
            </w:tblPr>
            <w:tblGrid>
              <w:gridCol w:w="736"/>
              <w:gridCol w:w="3116"/>
              <w:gridCol w:w="1980"/>
              <w:gridCol w:w="1080"/>
              <w:gridCol w:w="900"/>
              <w:gridCol w:w="900"/>
              <w:gridCol w:w="1377"/>
            </w:tblGrid>
            <w:tr w:rsidR="007B0AD9" w:rsidRPr="008573F5" w:rsidTr="00FB0364">
              <w:trPr>
                <w:trHeight w:val="1065"/>
              </w:trPr>
              <w:tc>
                <w:tcPr>
                  <w:tcW w:w="736" w:type="dxa"/>
                  <w:tcBorders>
                    <w:top w:val="single" w:sz="8" w:space="0" w:color="auto"/>
                    <w:left w:val="single" w:sz="8" w:space="0" w:color="auto"/>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п/п</w:t>
                  </w:r>
                </w:p>
              </w:tc>
              <w:tc>
                <w:tcPr>
                  <w:tcW w:w="3116" w:type="dxa"/>
                  <w:tcBorders>
                    <w:top w:val="single" w:sz="8" w:space="0" w:color="auto"/>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Наименование</w:t>
                  </w:r>
                </w:p>
              </w:tc>
              <w:tc>
                <w:tcPr>
                  <w:tcW w:w="1980" w:type="dxa"/>
                  <w:tcBorders>
                    <w:top w:val="single" w:sz="8" w:space="0" w:color="auto"/>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ЦСР</w:t>
                  </w:r>
                </w:p>
              </w:tc>
              <w:tc>
                <w:tcPr>
                  <w:tcW w:w="1080" w:type="dxa"/>
                  <w:tcBorders>
                    <w:top w:val="single" w:sz="8" w:space="0" w:color="auto"/>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ВР</w:t>
                  </w:r>
                </w:p>
              </w:tc>
              <w:tc>
                <w:tcPr>
                  <w:tcW w:w="900" w:type="dxa"/>
                  <w:tcBorders>
                    <w:top w:val="single" w:sz="8" w:space="0" w:color="auto"/>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РЗ</w:t>
                  </w:r>
                </w:p>
              </w:tc>
              <w:tc>
                <w:tcPr>
                  <w:tcW w:w="900" w:type="dxa"/>
                  <w:tcBorders>
                    <w:top w:val="single" w:sz="8" w:space="0" w:color="auto"/>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ПР</w:t>
                  </w:r>
                </w:p>
              </w:tc>
              <w:tc>
                <w:tcPr>
                  <w:tcW w:w="1377" w:type="dxa"/>
                  <w:tcBorders>
                    <w:top w:val="single" w:sz="8" w:space="0" w:color="auto"/>
                    <w:left w:val="nil"/>
                    <w:bottom w:val="single" w:sz="4" w:space="0" w:color="auto"/>
                    <w:right w:val="single" w:sz="8"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Сумма</w:t>
                  </w:r>
                </w:p>
              </w:tc>
            </w:tr>
            <w:tr w:rsidR="007B0AD9" w:rsidRPr="008573F5" w:rsidTr="00FB0364">
              <w:trPr>
                <w:trHeight w:val="360"/>
              </w:trPr>
              <w:tc>
                <w:tcPr>
                  <w:tcW w:w="736" w:type="dxa"/>
                  <w:tcBorders>
                    <w:top w:val="nil"/>
                    <w:left w:val="single" w:sz="8" w:space="0" w:color="auto"/>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1</w:t>
                  </w:r>
                </w:p>
              </w:tc>
              <w:tc>
                <w:tcPr>
                  <w:tcW w:w="3116" w:type="dxa"/>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2</w:t>
                  </w:r>
                </w:p>
              </w:tc>
              <w:tc>
                <w:tcPr>
                  <w:tcW w:w="1980" w:type="dxa"/>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3</w:t>
                  </w:r>
                </w:p>
              </w:tc>
              <w:tc>
                <w:tcPr>
                  <w:tcW w:w="1080" w:type="dxa"/>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4</w:t>
                  </w:r>
                </w:p>
              </w:tc>
              <w:tc>
                <w:tcPr>
                  <w:tcW w:w="900" w:type="dxa"/>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5</w:t>
                  </w:r>
                </w:p>
              </w:tc>
              <w:tc>
                <w:tcPr>
                  <w:tcW w:w="900" w:type="dxa"/>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6</w:t>
                  </w:r>
                </w:p>
              </w:tc>
              <w:tc>
                <w:tcPr>
                  <w:tcW w:w="1377" w:type="dxa"/>
                  <w:tcBorders>
                    <w:top w:val="nil"/>
                    <w:left w:val="nil"/>
                    <w:bottom w:val="single" w:sz="4" w:space="0" w:color="auto"/>
                    <w:right w:val="single" w:sz="8"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7</w:t>
                  </w:r>
                </w:p>
              </w:tc>
            </w:tr>
            <w:tr w:rsidR="007B0AD9" w:rsidRPr="008573F5" w:rsidTr="00FB0364">
              <w:trPr>
                <w:trHeight w:val="330"/>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В С Е Г О</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31459,7</w:t>
                  </w:r>
                </w:p>
              </w:tc>
            </w:tr>
            <w:tr w:rsidR="007B0AD9" w:rsidRPr="008573F5" w:rsidTr="00FB0364">
              <w:trPr>
                <w:trHeight w:val="1695"/>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w:t>
                  </w: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01 0 00 00000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31459,7</w:t>
                  </w:r>
                </w:p>
              </w:tc>
            </w:tr>
            <w:tr w:rsidR="007B0AD9" w:rsidRPr="008573F5" w:rsidTr="00FB0364">
              <w:trPr>
                <w:trHeight w:val="1005"/>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w:t>
                  </w: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Подпрограмма "Муниципальное управление и развитие сельского поселения"</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01 1 00 00000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7894,7</w:t>
                  </w:r>
                </w:p>
              </w:tc>
            </w:tr>
            <w:tr w:rsidR="007B0AD9" w:rsidRPr="008573F5" w:rsidTr="00FB0364">
              <w:trPr>
                <w:trHeight w:val="780"/>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1.1.1</w:t>
                  </w: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"Функционирование высшего должностного лица"</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01 1 01 00000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1241,7</w:t>
                  </w:r>
                </w:p>
              </w:tc>
            </w:tr>
            <w:tr w:rsidR="007B0AD9" w:rsidRPr="008573F5" w:rsidTr="00FB0364">
              <w:trPr>
                <w:trHeight w:val="356"/>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01 1 01 92020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1241,7</w:t>
                  </w:r>
                </w:p>
              </w:tc>
            </w:tr>
            <w:tr w:rsidR="007B0AD9" w:rsidRPr="008573F5" w:rsidTr="00FB0364">
              <w:trPr>
                <w:trHeight w:val="780"/>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1.1.2</w:t>
                  </w: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"Управление в сфере функции органов местного самоуправления"</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01 1 02 00000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5162,5</w:t>
                  </w:r>
                </w:p>
              </w:tc>
            </w:tr>
            <w:tr w:rsidR="007B0AD9" w:rsidRPr="008573F5" w:rsidTr="00FB0364">
              <w:trPr>
                <w:trHeight w:val="2670"/>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Приобретение служебного автотранспорта органам местного самоуправления поселений Воронежской области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01 1 02 79180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917,0</w:t>
                  </w:r>
                </w:p>
              </w:tc>
            </w:tr>
            <w:tr w:rsidR="007B0AD9" w:rsidRPr="008573F5" w:rsidTr="00FB0364">
              <w:trPr>
                <w:trHeight w:val="1515"/>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Расходы на обеспечение функций органами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01 1 02 92010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2376,6</w:t>
                  </w:r>
                </w:p>
              </w:tc>
            </w:tr>
            <w:tr w:rsidR="007B0AD9" w:rsidRPr="008573F5" w:rsidTr="00FB0364">
              <w:trPr>
                <w:trHeight w:val="416"/>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Расходы на обеспечение функций органами местного самоуправления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01 1 02 92010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1868,9</w:t>
                  </w:r>
                </w:p>
              </w:tc>
            </w:tr>
            <w:tr w:rsidR="007B0AD9" w:rsidRPr="008573F5" w:rsidTr="00FB0364">
              <w:trPr>
                <w:trHeight w:val="1755"/>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Расходы на обеспечение функций органами местного самоуправления (Иные бюджетные ассигнования)</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01 1 02 92010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800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FB0364">
              <w:trPr>
                <w:trHeight w:val="544"/>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1.1.3</w:t>
                  </w: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01 1 03 00000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136,2</w:t>
                  </w:r>
                </w:p>
              </w:tc>
            </w:tr>
            <w:tr w:rsidR="007B0AD9" w:rsidRPr="008573F5" w:rsidTr="00FB0364">
              <w:trPr>
                <w:trHeight w:val="334"/>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01 1 03 51180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123,0</w:t>
                  </w:r>
                </w:p>
              </w:tc>
            </w:tr>
            <w:tr w:rsidR="007B0AD9" w:rsidRPr="008573F5" w:rsidTr="00FB0364">
              <w:trPr>
                <w:trHeight w:val="1740"/>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01 1 03 51180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13,2</w:t>
                  </w:r>
                </w:p>
              </w:tc>
            </w:tr>
            <w:tr w:rsidR="007B0AD9" w:rsidRPr="008573F5" w:rsidTr="00FB0364">
              <w:trPr>
                <w:trHeight w:val="698"/>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1.1.4</w:t>
                  </w: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"Финансовое обеспечение выполнения других расходных обязательств Нижнекаменского сельского поселения исполнительными органами местного самоуправления"</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01 1 04 00000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34,7</w:t>
                  </w:r>
                </w:p>
              </w:tc>
            </w:tr>
            <w:tr w:rsidR="007B0AD9" w:rsidRPr="008573F5" w:rsidTr="00FB0364">
              <w:trPr>
                <w:trHeight w:val="698"/>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Оказание поддержки социально ориентированным некоммерческим организациям в пределах полномочий, установленных законодательством РФ (Иные бюджетные ассигнования)</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01 1 04 90300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800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2,7</w:t>
                  </w:r>
                </w:p>
              </w:tc>
            </w:tr>
            <w:tr w:rsidR="007B0AD9" w:rsidRPr="008573F5" w:rsidTr="00FB0364">
              <w:trPr>
                <w:trHeight w:val="356"/>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землеустройству и землепользованию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01 1 04 91850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32,0</w:t>
                  </w:r>
                </w:p>
              </w:tc>
            </w:tr>
            <w:tr w:rsidR="007B0AD9" w:rsidRPr="008573F5" w:rsidTr="00FB0364">
              <w:trPr>
                <w:trHeight w:val="765"/>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1.1.5</w:t>
                  </w: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"Социальная поддержка населения"</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01 1 05 00000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1319,6</w:t>
                  </w:r>
                </w:p>
              </w:tc>
            </w:tr>
            <w:tr w:rsidR="007B0AD9" w:rsidRPr="008573F5" w:rsidTr="00FB0364">
              <w:trPr>
                <w:trHeight w:val="765"/>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Доплаты к пенсиям муниципальным служащим сельского поселения (Социальное обеспечение и иные выплаты населению)</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01 1 05 90470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1266,5</w:t>
                  </w:r>
                </w:p>
              </w:tc>
            </w:tr>
            <w:tr w:rsidR="007B0AD9" w:rsidRPr="008573F5" w:rsidTr="00FB0364">
              <w:trPr>
                <w:trHeight w:val="765"/>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активной политики занятости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01 1 05 90810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23,8</w:t>
                  </w:r>
                </w:p>
              </w:tc>
            </w:tr>
            <w:tr w:rsidR="007B0AD9" w:rsidRPr="008573F5" w:rsidTr="00FB0364">
              <w:trPr>
                <w:trHeight w:val="415"/>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Организация проведения оплачиваемых общественных работ (софинансирование)и занятости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01 1 05 </w:t>
                  </w:r>
                  <w:r w:rsidRPr="008573F5">
                    <w:rPr>
                      <w:rFonts w:ascii="Times New Roman" w:eastAsia="Times New Roman" w:hAnsi="Times New Roman" w:cs="Times New Roman"/>
                      <w:sz w:val="20"/>
                      <w:szCs w:val="20"/>
                      <w:lang w:val="en-US" w:eastAsia="ru-RU"/>
                    </w:rPr>
                    <w:t>S</w:t>
                  </w:r>
                  <w:r w:rsidRPr="008573F5">
                    <w:rPr>
                      <w:rFonts w:ascii="Times New Roman" w:eastAsia="Times New Roman" w:hAnsi="Times New Roman" w:cs="Times New Roman"/>
                      <w:sz w:val="20"/>
                      <w:szCs w:val="20"/>
                      <w:lang w:eastAsia="ru-RU"/>
                    </w:rPr>
                    <w:t>8430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29,3</w:t>
                  </w:r>
                </w:p>
              </w:tc>
            </w:tr>
            <w:tr w:rsidR="007B0AD9" w:rsidRPr="008573F5" w:rsidTr="00FB0364">
              <w:trPr>
                <w:trHeight w:val="690"/>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w:t>
                  </w: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Подпрограмма "Развитие транспортной системы сельского поселения"</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01 2 00 00000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12051,9</w:t>
                  </w:r>
                </w:p>
              </w:tc>
            </w:tr>
            <w:tr w:rsidR="007B0AD9" w:rsidRPr="008573F5" w:rsidTr="00FB0364">
              <w:trPr>
                <w:trHeight w:val="690"/>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1.2.1</w:t>
                  </w: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"Развитие транспортной системы сельского поселения"</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01 2 01 00000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12051,9</w:t>
                  </w:r>
                </w:p>
              </w:tc>
            </w:tr>
            <w:tr w:rsidR="007B0AD9" w:rsidRPr="008573F5" w:rsidTr="00FB0364">
              <w:trPr>
                <w:trHeight w:val="705"/>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полномочий по дорожной деятельности в отношении автомобильных дорог местного значения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01 2 01 88850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4059,0</w:t>
                  </w:r>
                </w:p>
              </w:tc>
            </w:tr>
            <w:tr w:rsidR="007B0AD9" w:rsidRPr="008573F5" w:rsidTr="00FB0364">
              <w:trPr>
                <w:trHeight w:val="948"/>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полномочий по дорожной деятельности в отношении автомобильных дорог местного значения (мероприятие "Проведение работ по нанесению горизонтальной разметки «Пешеходный Переход» желто-белого цвета (обновление видимости)")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01 2 01 88850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r>
            <w:tr w:rsidR="007B0AD9" w:rsidRPr="008573F5" w:rsidTr="00FB0364">
              <w:trPr>
                <w:trHeight w:val="705"/>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Осуществление полномочий по дорожной деятельности в отношении автомобильных дорог местного значения (мероприятие "Установка светофоров Т7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 </w:t>
                  </w:r>
                  <w:r w:rsidRPr="008573F5">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01 2 01 88850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r>
            <w:tr w:rsidR="007B0AD9" w:rsidRPr="008573F5" w:rsidTr="00FB0364">
              <w:trPr>
                <w:trHeight w:val="1380"/>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полномочий по дорожной деятельности в отношении автомобильных дорог местного значения (мероприятие "Устройство и восстановление искусственных неровностей в целях принудительного снижения скорости движения транспортных средств")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01 2 01 88850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r>
            <w:tr w:rsidR="007B0AD9" w:rsidRPr="008573F5" w:rsidTr="00FB0364">
              <w:trPr>
                <w:trHeight w:val="415"/>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полномочий по дорожной деятельности в отношении автомобильных дорог местного значения (мероприятие "Обустройство и замена дорожных знаков в местах концентрации дорожно-транспортных происшествий")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01 2 01 88850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3,0</w:t>
                  </w:r>
                </w:p>
              </w:tc>
            </w:tr>
            <w:tr w:rsidR="007B0AD9" w:rsidRPr="008573F5" w:rsidTr="00FB0364">
              <w:trPr>
                <w:trHeight w:val="356"/>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полномочий по дорожной деятельности в отношении автомобильных дорог местного значения (капитальный ремонт и ремонт автомобильных дорог общего пользования</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 S8850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7989,9</w:t>
                  </w:r>
                </w:p>
              </w:tc>
            </w:tr>
            <w:tr w:rsidR="007B0AD9" w:rsidRPr="008573F5" w:rsidTr="00FB0364">
              <w:trPr>
                <w:trHeight w:val="759"/>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w:t>
                  </w: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Подпрограмма "Благоустройство населенных пунктов сельского поселения"</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01 3 00 00000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9899,5</w:t>
                  </w:r>
                </w:p>
              </w:tc>
            </w:tr>
            <w:tr w:rsidR="007B0AD9" w:rsidRPr="008573F5" w:rsidTr="00FB0364">
              <w:trPr>
                <w:trHeight w:val="759"/>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1.3.1</w:t>
                  </w: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"Развитие сети уличного освещения"</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01 3 01 00000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1022,9</w:t>
                  </w:r>
                </w:p>
              </w:tc>
            </w:tr>
            <w:tr w:rsidR="007B0AD9" w:rsidRPr="008573F5" w:rsidTr="00FB0364">
              <w:trPr>
                <w:trHeight w:val="520"/>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содержанию сетей уличного освещения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01 3 01 90010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855,9</w:t>
                  </w:r>
                </w:p>
              </w:tc>
            </w:tr>
            <w:tr w:rsidR="007B0AD9" w:rsidRPr="008573F5" w:rsidTr="00FB0364">
              <w:trPr>
                <w:trHeight w:val="520"/>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Софинансирование расходных обязательств в сфере обеспечения уличного освещения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01 S8670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167,0</w:t>
                  </w:r>
                </w:p>
              </w:tc>
            </w:tr>
            <w:tr w:rsidR="007B0AD9" w:rsidRPr="008573F5" w:rsidTr="00FB0364">
              <w:trPr>
                <w:trHeight w:val="520"/>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1.3.2</w:t>
                  </w: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"Обращение с отходами, в том числе с твердыми коммунальными отходами "</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01 3 02 00000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29,1</w:t>
                  </w:r>
                </w:p>
              </w:tc>
            </w:tr>
            <w:tr w:rsidR="007B0AD9" w:rsidRPr="008573F5" w:rsidTr="00FB0364">
              <w:trPr>
                <w:trHeight w:val="520"/>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Организация системы раздельного накопления твердых коммунальных отходов на территории Воронежской области (Закупка товаров, работ </w:t>
                  </w:r>
                  <w:r w:rsidRPr="008573F5">
                    <w:rPr>
                      <w:rFonts w:ascii="Times New Roman" w:eastAsia="Times New Roman" w:hAnsi="Times New Roman" w:cs="Times New Roman"/>
                      <w:sz w:val="20"/>
                      <w:szCs w:val="20"/>
                      <w:lang w:eastAsia="ru-RU"/>
                    </w:rPr>
                    <w:lastRenderedPageBreak/>
                    <w:t>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4" w:firstLine="28"/>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 xml:space="preserve">01 3 02 </w:t>
                  </w:r>
                  <w:r w:rsidRPr="008573F5">
                    <w:rPr>
                      <w:rFonts w:ascii="Times New Roman" w:eastAsia="Times New Roman" w:hAnsi="Times New Roman" w:cs="Times New Roman"/>
                      <w:sz w:val="20"/>
                      <w:szCs w:val="20"/>
                      <w:lang w:val="en-US" w:eastAsia="ru-RU"/>
                    </w:rPr>
                    <w:t>S</w:t>
                  </w:r>
                  <w:r w:rsidRPr="008573F5">
                    <w:rPr>
                      <w:rFonts w:ascii="Times New Roman" w:eastAsia="Times New Roman" w:hAnsi="Times New Roman" w:cs="Times New Roman"/>
                      <w:sz w:val="20"/>
                      <w:szCs w:val="20"/>
                      <w:lang w:eastAsia="ru-RU"/>
                    </w:rPr>
                    <w:t>8000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FB0364">
              <w:trPr>
                <w:trHeight w:val="520"/>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сбору и вывозу бытовых отходов и мусора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01 3 02 90020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29,1</w:t>
                  </w:r>
                </w:p>
              </w:tc>
            </w:tr>
            <w:tr w:rsidR="007B0AD9" w:rsidRPr="008573F5" w:rsidTr="00FB0364">
              <w:trPr>
                <w:trHeight w:val="421"/>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1.3.3</w:t>
                  </w: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"Озеленение территории поселения"</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01 3 03 00000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FB0364">
              <w:trPr>
                <w:trHeight w:val="1050"/>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организации и содержанию объектов озеленения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01 3 03 90030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FB0364">
              <w:trPr>
                <w:trHeight w:val="415"/>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1.3.4</w:t>
                  </w: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"Содержание мест захоронения и ремонт военно-мемориальных объектов"</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01 3 04 00000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26,4</w:t>
                  </w:r>
                </w:p>
              </w:tc>
            </w:tr>
            <w:tr w:rsidR="007B0AD9" w:rsidRPr="008573F5" w:rsidTr="00FB0364">
              <w:trPr>
                <w:trHeight w:val="1455"/>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организации ритуальных услуг и содержание мест захоронения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01 3 04 90040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26,4</w:t>
                  </w:r>
                </w:p>
              </w:tc>
            </w:tr>
            <w:tr w:rsidR="007B0AD9" w:rsidRPr="008573F5" w:rsidTr="00FB0364">
              <w:trPr>
                <w:trHeight w:val="1032"/>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1.3.5</w:t>
                  </w: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"Другие вопросы в сфере благоустройства"</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01 3 05 90100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139,6</w:t>
                  </w:r>
                </w:p>
              </w:tc>
            </w:tr>
            <w:tr w:rsidR="007B0AD9" w:rsidRPr="008573F5" w:rsidTr="00FB0364">
              <w:trPr>
                <w:trHeight w:val="698"/>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Прочие мероприятия в области благоустройства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01 3 05 90100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139,6</w:t>
                  </w:r>
                </w:p>
              </w:tc>
            </w:tr>
            <w:tr w:rsidR="007B0AD9" w:rsidRPr="008573F5" w:rsidTr="00FB0364">
              <w:trPr>
                <w:trHeight w:val="1455"/>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1.3.6</w:t>
                  </w: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"Организация электро-, тепло-, газо- и водоснабжения населения, водоотведения в пределах полномочий, установленных законодательством РФ"</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01 3 06 00000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7751,4</w:t>
                  </w:r>
                </w:p>
              </w:tc>
            </w:tr>
            <w:tr w:rsidR="007B0AD9" w:rsidRPr="008573F5" w:rsidTr="00FB0364">
              <w:trPr>
                <w:trHeight w:val="556"/>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Организация в границах сельского поселения водоснабжения и водоотведения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01 3 06 90050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1753,6</w:t>
                  </w:r>
                </w:p>
              </w:tc>
            </w:tr>
            <w:tr w:rsidR="007B0AD9" w:rsidRPr="008573F5" w:rsidTr="00FB0364">
              <w:trPr>
                <w:trHeight w:val="840"/>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Капитальные вложения в объекты коммунальной инфраструктуры (Капитальные вложения в объекты государственной (муниципальной) собственности)</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06 S9780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5997,8</w:t>
                  </w:r>
                </w:p>
              </w:tc>
            </w:tr>
            <w:tr w:rsidR="007B0AD9" w:rsidRPr="008573F5" w:rsidTr="00FB0364">
              <w:trPr>
                <w:trHeight w:val="556"/>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1.3.7</w:t>
                  </w: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Основное мероприятие "Создание условий для массового отдыха жителей сельского поселения, и организация обустройства мест массового </w:t>
                  </w:r>
                  <w:r w:rsidRPr="008573F5">
                    <w:rPr>
                      <w:rFonts w:ascii="Times New Roman" w:eastAsia="Times New Roman" w:hAnsi="Times New Roman" w:cs="Times New Roman"/>
                      <w:sz w:val="20"/>
                      <w:szCs w:val="20"/>
                      <w:lang w:eastAsia="ru-RU"/>
                    </w:rPr>
                    <w:lastRenderedPageBreak/>
                    <w:t>отдыха населения, включая обеспечение свободного доступа граждан к водным объектам общего пользования и их береговым полосам"</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01 3 07 00000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FB0364">
              <w:trPr>
                <w:trHeight w:val="982"/>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на благоустройство мест массового отдыха населения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01 3 07 90070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FB0364">
              <w:trPr>
                <w:trHeight w:val="415"/>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1.4</w:t>
                  </w: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Подпрограмма "Развитие культуры, физической культуры и спорта сельского поселения"</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01 4 00 00000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2543,7</w:t>
                  </w:r>
                </w:p>
              </w:tc>
            </w:tr>
            <w:tr w:rsidR="007B0AD9" w:rsidRPr="008573F5" w:rsidTr="00FB0364">
              <w:trPr>
                <w:trHeight w:val="1455"/>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1.4.1</w:t>
                  </w: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"Создание условий для организации досуга и обеспечения жителей сельского поселения услугами организаций культуры "</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01 4 01 00000</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2543,7</w:t>
                  </w:r>
                </w:p>
              </w:tc>
            </w:tr>
            <w:tr w:rsidR="007B0AD9" w:rsidRPr="008573F5" w:rsidTr="00FB0364">
              <w:trPr>
                <w:trHeight w:val="1455"/>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(Межбюджетные трансферты)</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01 4 01 90062</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1382,1</w:t>
                  </w:r>
                </w:p>
              </w:tc>
            </w:tr>
            <w:tr w:rsidR="007B0AD9" w:rsidRPr="008573F5" w:rsidTr="00FB0364">
              <w:trPr>
                <w:trHeight w:val="1455"/>
              </w:trPr>
              <w:tc>
                <w:tcPr>
                  <w:tcW w:w="736" w:type="dxa"/>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Создание условий для организации досуга и обеспечения жителей сельского поселения услугами организаций культуры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01 4 01 90063</w:t>
                  </w:r>
                </w:p>
              </w:tc>
              <w:tc>
                <w:tcPr>
                  <w:tcW w:w="108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900" w:type="dxa"/>
                  <w:tcBorders>
                    <w:top w:val="nil"/>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377" w:type="dxa"/>
                  <w:tcBorders>
                    <w:top w:val="nil"/>
                    <w:left w:val="nil"/>
                    <w:bottom w:val="single" w:sz="4" w:space="0" w:color="auto"/>
                    <w:right w:val="single" w:sz="8"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1161,6</w:t>
                  </w:r>
                </w:p>
              </w:tc>
            </w:tr>
            <w:tr w:rsidR="007B0AD9" w:rsidRPr="008573F5" w:rsidTr="00FB0364">
              <w:trPr>
                <w:trHeight w:val="1228"/>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1.5</w:t>
                  </w:r>
                </w:p>
              </w:tc>
              <w:tc>
                <w:tcPr>
                  <w:tcW w:w="3116" w:type="dxa"/>
                  <w:tcBorders>
                    <w:top w:val="single" w:sz="4" w:space="0" w:color="auto"/>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Подпрограмма "Безопасность на территории сельского поселения"</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01 5 00 00000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377"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r>
            <w:tr w:rsidR="007B0AD9" w:rsidRPr="008573F5" w:rsidTr="00FB0364">
              <w:trPr>
                <w:trHeight w:val="14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1.5.1</w:t>
                  </w:r>
                </w:p>
              </w:tc>
              <w:tc>
                <w:tcPr>
                  <w:tcW w:w="3116" w:type="dxa"/>
                  <w:tcBorders>
                    <w:top w:val="single" w:sz="4" w:space="0" w:color="auto"/>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"Участие в предупреждении и ликвидации последствий чрезвычайных ситуаций в границах сельского поселения"</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01 5 01 00000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377"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r>
            <w:tr w:rsidR="007B0AD9" w:rsidRPr="008573F5" w:rsidTr="00FB0364">
              <w:trPr>
                <w:trHeight w:val="14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p>
              </w:tc>
              <w:tc>
                <w:tcPr>
                  <w:tcW w:w="3116" w:type="dxa"/>
                  <w:tcBorders>
                    <w:top w:val="single" w:sz="4" w:space="0" w:color="auto"/>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в границах сельского поселения (Закупка товаров, работ и услуг для обеспечения государственных (муниципальных) нужд)</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ind w:firstLineChars="100" w:firstLine="200"/>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01 5 01 91430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1377" w:type="dxa"/>
                  <w:tcBorders>
                    <w:top w:val="single" w:sz="4" w:space="0" w:color="auto"/>
                    <w:left w:val="nil"/>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r>
          </w:tbl>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p>
        </w:tc>
      </w:tr>
      <w:tr w:rsidR="007B0AD9" w:rsidRPr="008573F5" w:rsidTr="007B0AD9">
        <w:trPr>
          <w:gridBefore w:val="1"/>
          <w:wBefore w:w="142" w:type="dxa"/>
          <w:trHeight w:val="1855"/>
        </w:trPr>
        <w:tc>
          <w:tcPr>
            <w:tcW w:w="10490" w:type="dxa"/>
            <w:gridSpan w:val="2"/>
            <w:tcBorders>
              <w:top w:val="nil"/>
              <w:left w:val="nil"/>
              <w:bottom w:val="nil"/>
              <w:right w:val="nil"/>
            </w:tcBorders>
            <w:shd w:val="clear" w:color="auto" w:fill="auto"/>
            <w:noWrap/>
            <w:vAlign w:val="bottom"/>
          </w:tcPr>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br w:type="page"/>
            </w:r>
            <w:r w:rsidRPr="008573F5">
              <w:rPr>
                <w:rFonts w:ascii="Times New Roman" w:eastAsia="Times New Roman" w:hAnsi="Times New Roman" w:cs="Times New Roman"/>
                <w:sz w:val="20"/>
                <w:szCs w:val="20"/>
                <w:lang w:eastAsia="ru-RU"/>
              </w:rPr>
              <w:br w:type="page"/>
            </w:r>
            <w:bookmarkStart w:id="2" w:name="RANGE!A1:I65"/>
            <w:bookmarkEnd w:id="2"/>
            <w:r w:rsidRPr="008573F5">
              <w:rPr>
                <w:rFonts w:ascii="Times New Roman" w:eastAsia="Times New Roman" w:hAnsi="Times New Roman" w:cs="Times New Roman"/>
                <w:sz w:val="20"/>
                <w:szCs w:val="20"/>
                <w:lang w:eastAsia="ru-RU"/>
              </w:rPr>
              <w:t>Приложение №6</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к решению Совета народных депутатов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Нижнекаменского сельского поселения</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Таловского муниципального района</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«Об исполнении бюджета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Нижнекаменского сельского поселения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Таловского муниципального района за 2024 год»</w:t>
            </w:r>
          </w:p>
          <w:p w:rsidR="007B0AD9" w:rsidRPr="008573F5" w:rsidRDefault="007B0AD9" w:rsidP="007B0AD9">
            <w:pPr>
              <w:tabs>
                <w:tab w:val="center" w:pos="5031"/>
              </w:tabs>
              <w:spacing w:after="0" w:line="240" w:lineRule="auto"/>
              <w:ind w:firstLine="708"/>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от .02.2025 № </w:t>
            </w:r>
          </w:p>
        </w:tc>
      </w:tr>
    </w:tbl>
    <w:p w:rsidR="007B0AD9" w:rsidRPr="008573F5" w:rsidRDefault="007B0AD9" w:rsidP="007B0AD9">
      <w:pPr>
        <w:spacing w:after="0" w:line="240" w:lineRule="auto"/>
        <w:ind w:right="-1"/>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w:t>
      </w:r>
    </w:p>
    <w:p w:rsidR="007B0AD9" w:rsidRPr="008573F5" w:rsidRDefault="007B0AD9" w:rsidP="007B0AD9">
      <w:pPr>
        <w:spacing w:after="0" w:line="240" w:lineRule="auto"/>
        <w:ind w:right="-1"/>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 xml:space="preserve">Объем бюджетных ассигнований дорожного фонда Нижнекаменского сельского поселения за 2024 год в размере прогнозируемого объема установленных действующим законодательством источников формирования дорожного фонда Нижнекаменского сельского поселения за 2024 год </w:t>
      </w:r>
    </w:p>
    <w:p w:rsidR="007B0AD9" w:rsidRPr="008573F5" w:rsidRDefault="007B0AD9" w:rsidP="007B0AD9">
      <w:pPr>
        <w:spacing w:after="0" w:line="240" w:lineRule="auto"/>
        <w:ind w:right="-1"/>
        <w:jc w:val="right"/>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(тыс. рублей)</w:t>
      </w:r>
    </w:p>
    <w:tbl>
      <w:tblPr>
        <w:tblW w:w="96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2"/>
        <w:gridCol w:w="33"/>
        <w:gridCol w:w="7406"/>
        <w:gridCol w:w="1560"/>
      </w:tblGrid>
      <w:tr w:rsidR="007B0AD9" w:rsidRPr="008573F5" w:rsidTr="00FB0364">
        <w:trPr>
          <w:trHeight w:val="369"/>
        </w:trPr>
        <w:tc>
          <w:tcPr>
            <w:tcW w:w="675" w:type="dxa"/>
            <w:gridSpan w:val="2"/>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 п/п</w:t>
            </w:r>
          </w:p>
        </w:tc>
        <w:tc>
          <w:tcPr>
            <w:tcW w:w="7406" w:type="dxa"/>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Наименование</w:t>
            </w:r>
          </w:p>
        </w:tc>
        <w:tc>
          <w:tcPr>
            <w:tcW w:w="1560" w:type="dxa"/>
            <w:shd w:val="clear" w:color="000000" w:fill="FFFFFF"/>
            <w:vAlign w:val="bottom"/>
          </w:tcPr>
          <w:p w:rsidR="007B0AD9" w:rsidRPr="008573F5" w:rsidRDefault="007B0AD9" w:rsidP="007B0AD9">
            <w:pPr>
              <w:spacing w:after="12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2024 год</w:t>
            </w:r>
          </w:p>
        </w:tc>
      </w:tr>
      <w:tr w:rsidR="007B0AD9" w:rsidRPr="008573F5" w:rsidTr="00FB0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blHeader/>
        </w:trPr>
        <w:tc>
          <w:tcPr>
            <w:tcW w:w="642" w:type="dxa"/>
            <w:tcBorders>
              <w:top w:val="single" w:sz="4" w:space="0" w:color="auto"/>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1</w:t>
            </w:r>
          </w:p>
        </w:tc>
        <w:tc>
          <w:tcPr>
            <w:tcW w:w="743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3</w:t>
            </w:r>
          </w:p>
        </w:tc>
      </w:tr>
      <w:tr w:rsidR="007B0AD9" w:rsidRPr="008573F5" w:rsidTr="00FB0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trPr>
        <w:tc>
          <w:tcPr>
            <w:tcW w:w="642" w:type="dxa"/>
            <w:tcBorders>
              <w:top w:val="nil"/>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7439" w:type="dxa"/>
            <w:gridSpan w:val="2"/>
            <w:tcBorders>
              <w:top w:val="nil"/>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Дорожный фонд Нижнекаменского сельского поселения</w:t>
            </w:r>
          </w:p>
        </w:tc>
        <w:tc>
          <w:tcPr>
            <w:tcW w:w="1560" w:type="dxa"/>
            <w:tcBorders>
              <w:top w:val="nil"/>
              <w:left w:val="nil"/>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12051,9</w:t>
            </w:r>
          </w:p>
        </w:tc>
      </w:tr>
      <w:tr w:rsidR="007B0AD9" w:rsidRPr="008573F5" w:rsidTr="00FB0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42" w:type="dxa"/>
            <w:tcBorders>
              <w:top w:val="nil"/>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439" w:type="dxa"/>
            <w:gridSpan w:val="2"/>
            <w:tcBorders>
              <w:top w:val="nil"/>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в том числе:</w:t>
            </w:r>
          </w:p>
        </w:tc>
        <w:tc>
          <w:tcPr>
            <w:tcW w:w="1560" w:type="dxa"/>
            <w:tcBorders>
              <w:top w:val="nil"/>
              <w:left w:val="nil"/>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r>
      <w:tr w:rsidR="007B0AD9" w:rsidRPr="008573F5" w:rsidTr="00FB0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642" w:type="dxa"/>
            <w:vMerge w:val="restart"/>
            <w:tcBorders>
              <w:top w:val="single" w:sz="4" w:space="0" w:color="auto"/>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w:t>
            </w:r>
          </w:p>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7439" w:type="dxa"/>
            <w:gridSpan w:val="2"/>
            <w:tcBorders>
              <w:top w:val="nil"/>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560" w:type="dxa"/>
            <w:tcBorders>
              <w:top w:val="nil"/>
              <w:left w:val="nil"/>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12051,9</w:t>
            </w:r>
          </w:p>
        </w:tc>
      </w:tr>
      <w:tr w:rsidR="007B0AD9" w:rsidRPr="008573F5" w:rsidTr="00FB0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642" w:type="dxa"/>
            <w:vMerge/>
            <w:tcBorders>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
                <w:bCs/>
                <w:i/>
                <w:iCs/>
                <w:sz w:val="20"/>
                <w:szCs w:val="20"/>
                <w:lang w:eastAsia="ru-RU"/>
              </w:rPr>
            </w:pPr>
          </w:p>
        </w:tc>
        <w:tc>
          <w:tcPr>
            <w:tcW w:w="7439" w:type="dxa"/>
            <w:gridSpan w:val="2"/>
            <w:tcBorders>
              <w:top w:val="nil"/>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rPr>
                <w:rFonts w:ascii="Times New Roman" w:eastAsia="Times New Roman" w:hAnsi="Times New Roman" w:cs="Times New Roman"/>
                <w:bCs/>
                <w:i/>
                <w:iCs/>
                <w:sz w:val="20"/>
                <w:szCs w:val="20"/>
                <w:lang w:eastAsia="ru-RU"/>
              </w:rPr>
            </w:pPr>
            <w:r w:rsidRPr="008573F5">
              <w:rPr>
                <w:rFonts w:ascii="Times New Roman" w:eastAsia="Times New Roman" w:hAnsi="Times New Roman" w:cs="Times New Roman"/>
                <w:bCs/>
                <w:iCs/>
                <w:sz w:val="20"/>
                <w:szCs w:val="20"/>
                <w:lang w:eastAsia="ru-RU"/>
              </w:rPr>
              <w:t>Подпрограмма "Развитие транспортной системы сельского поселения"</w:t>
            </w:r>
          </w:p>
        </w:tc>
        <w:tc>
          <w:tcPr>
            <w:tcW w:w="1560" w:type="dxa"/>
            <w:tcBorders>
              <w:top w:val="nil"/>
              <w:left w:val="nil"/>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12051,9</w:t>
            </w:r>
          </w:p>
        </w:tc>
      </w:tr>
      <w:tr w:rsidR="007B0AD9" w:rsidRPr="008573F5" w:rsidTr="00FB0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642" w:type="dxa"/>
            <w:vMerge/>
            <w:tcBorders>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
                <w:bCs/>
                <w:i/>
                <w:iCs/>
                <w:sz w:val="20"/>
                <w:szCs w:val="20"/>
                <w:lang w:eastAsia="ru-RU"/>
              </w:rPr>
            </w:pPr>
          </w:p>
        </w:tc>
        <w:tc>
          <w:tcPr>
            <w:tcW w:w="7439" w:type="dxa"/>
            <w:gridSpan w:val="2"/>
            <w:tcBorders>
              <w:top w:val="nil"/>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полномочий по дорожной деятельности в отношении автомобильных дорог местного значения</w:t>
            </w:r>
          </w:p>
        </w:tc>
        <w:tc>
          <w:tcPr>
            <w:tcW w:w="1560" w:type="dxa"/>
            <w:tcBorders>
              <w:top w:val="nil"/>
              <w:left w:val="nil"/>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4059,0</w:t>
            </w:r>
          </w:p>
        </w:tc>
      </w:tr>
      <w:tr w:rsidR="007B0AD9" w:rsidRPr="008573F5" w:rsidTr="00FB0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642" w:type="dxa"/>
            <w:vMerge/>
            <w:tcBorders>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
                <w:bCs/>
                <w:i/>
                <w:iCs/>
                <w:sz w:val="20"/>
                <w:szCs w:val="20"/>
                <w:lang w:eastAsia="ru-RU"/>
              </w:rPr>
            </w:pPr>
          </w:p>
        </w:tc>
        <w:tc>
          <w:tcPr>
            <w:tcW w:w="7439" w:type="dxa"/>
            <w:gridSpan w:val="2"/>
            <w:tcBorders>
              <w:top w:val="nil"/>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ind w:firstLine="45"/>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Осуществление полномочий по дорожной деятельности в отношении автомобильных дорог местного значения (мероприятие "Проведение работ по нанесению горизонтальной разметки «Пешеходный Переход» желто-белого цвета (обновление видимости)") </w:t>
            </w:r>
          </w:p>
        </w:tc>
        <w:tc>
          <w:tcPr>
            <w:tcW w:w="1560" w:type="dxa"/>
            <w:tcBorders>
              <w:top w:val="nil"/>
              <w:left w:val="nil"/>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r>
      <w:tr w:rsidR="007B0AD9" w:rsidRPr="008573F5" w:rsidTr="00FB0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642" w:type="dxa"/>
            <w:vMerge/>
            <w:tcBorders>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
                <w:bCs/>
                <w:i/>
                <w:iCs/>
                <w:sz w:val="20"/>
                <w:szCs w:val="20"/>
                <w:lang w:eastAsia="ru-RU"/>
              </w:rPr>
            </w:pPr>
          </w:p>
        </w:tc>
        <w:tc>
          <w:tcPr>
            <w:tcW w:w="7439" w:type="dxa"/>
            <w:gridSpan w:val="2"/>
            <w:tcBorders>
              <w:top w:val="nil"/>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Осуществление полномочий по дорожной деятельности в отношении автомобильных дорог местного значения (мероприятие "Установка светофоров Т7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 </w:t>
            </w:r>
          </w:p>
        </w:tc>
        <w:tc>
          <w:tcPr>
            <w:tcW w:w="1560" w:type="dxa"/>
            <w:tcBorders>
              <w:top w:val="nil"/>
              <w:left w:val="nil"/>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r>
      <w:tr w:rsidR="007B0AD9" w:rsidRPr="008573F5" w:rsidTr="00FB0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642" w:type="dxa"/>
            <w:vMerge/>
            <w:tcBorders>
              <w:left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
                <w:bCs/>
                <w:i/>
                <w:iCs/>
                <w:sz w:val="20"/>
                <w:szCs w:val="20"/>
                <w:lang w:eastAsia="ru-RU"/>
              </w:rPr>
            </w:pPr>
          </w:p>
        </w:tc>
        <w:tc>
          <w:tcPr>
            <w:tcW w:w="743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Осуществление полномочий по дорожной деятельности в отношении автомобильных дорог местного значения (мероприятие "Устройство и восстановление искусственных неровностей в целях принудительного снижения скорости движения транспортных средств") </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r>
      <w:tr w:rsidR="007B0AD9" w:rsidRPr="008573F5" w:rsidTr="00FB0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642" w:type="dxa"/>
            <w:tcBorders>
              <w:left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
                <w:bCs/>
                <w:i/>
                <w:iCs/>
                <w:sz w:val="20"/>
                <w:szCs w:val="20"/>
                <w:lang w:eastAsia="ru-RU"/>
              </w:rPr>
            </w:pPr>
          </w:p>
        </w:tc>
        <w:tc>
          <w:tcPr>
            <w:tcW w:w="743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Осуществление полномочий по дорожной деятельности в отношении автомобильных дорог местного значения (мероприятие "Обустройство и замена дорожных знаков в местах концентрации дорожно-транспортных происшествий") </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3,0</w:t>
            </w:r>
          </w:p>
        </w:tc>
      </w:tr>
      <w:tr w:rsidR="007B0AD9" w:rsidRPr="008573F5" w:rsidTr="00FB0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642" w:type="dxa"/>
            <w:tcBorders>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
                <w:bCs/>
                <w:i/>
                <w:iCs/>
                <w:sz w:val="20"/>
                <w:szCs w:val="20"/>
                <w:lang w:eastAsia="ru-RU"/>
              </w:rPr>
            </w:pPr>
          </w:p>
        </w:tc>
        <w:tc>
          <w:tcPr>
            <w:tcW w:w="743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rPr>
              <w:t>Осуществление полномочий по дорожной деятельности в отношении автомобильных дорог местного значения (к</w:t>
            </w:r>
            <w:r w:rsidRPr="008573F5">
              <w:rPr>
                <w:rFonts w:ascii="Times New Roman" w:eastAsia="Times New Roman" w:hAnsi="Times New Roman" w:cs="Times New Roman"/>
                <w:iCs/>
                <w:sz w:val="20"/>
                <w:szCs w:val="20"/>
              </w:rPr>
              <w:t>апитальный ремонт и ремонт автомобильных дорог общего пользования местного значения)</w:t>
            </w:r>
            <w:r w:rsidRPr="008573F5">
              <w:rPr>
                <w:rFonts w:ascii="Times New Roman" w:eastAsia="Times New Roman" w:hAnsi="Times New Roman" w:cs="Times New Roman"/>
                <w:sz w:val="20"/>
                <w:szCs w:val="20"/>
                <w:lang w:eastAsia="ru-RU"/>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7989,9</w:t>
            </w:r>
          </w:p>
        </w:tc>
      </w:tr>
    </w:tbl>
    <w:p w:rsidR="007B0AD9" w:rsidRPr="008573F5" w:rsidRDefault="007B0AD9" w:rsidP="007B0AD9">
      <w:pPr>
        <w:tabs>
          <w:tab w:val="center" w:pos="5031"/>
        </w:tabs>
        <w:spacing w:after="0" w:line="240" w:lineRule="auto"/>
        <w:ind w:firstLine="708"/>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Приложение №7</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к решению Совета народных депутатов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Нижнекаменского сельского поселения</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Таловского муниципального района</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«Об исполнении бюджета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Нижнекаменского сельского поселения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Таловского муниципального района за 2024 год»</w:t>
      </w:r>
    </w:p>
    <w:p w:rsidR="007B0AD9" w:rsidRPr="008573F5" w:rsidRDefault="007B0AD9" w:rsidP="007B0AD9">
      <w:pPr>
        <w:tabs>
          <w:tab w:val="center" w:pos="5031"/>
        </w:tabs>
        <w:spacing w:after="0" w:line="240" w:lineRule="auto"/>
        <w:ind w:firstLine="708"/>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от .02.2025 № </w:t>
      </w:r>
    </w:p>
    <w:p w:rsidR="007B0AD9" w:rsidRPr="008573F5" w:rsidRDefault="007B0AD9" w:rsidP="007B0AD9">
      <w:pPr>
        <w:tabs>
          <w:tab w:val="center" w:pos="5031"/>
        </w:tabs>
        <w:spacing w:after="0" w:line="240" w:lineRule="auto"/>
        <w:ind w:firstLine="708"/>
        <w:jc w:val="right"/>
        <w:rPr>
          <w:rFonts w:ascii="Times New Roman" w:eastAsia="Times New Roman" w:hAnsi="Times New Roman" w:cs="Times New Roman"/>
          <w:sz w:val="20"/>
          <w:szCs w:val="20"/>
          <w:lang w:eastAsia="ru-RU"/>
        </w:rPr>
      </w:pPr>
    </w:p>
    <w:p w:rsidR="007B0AD9" w:rsidRPr="008573F5" w:rsidRDefault="007B0AD9" w:rsidP="007B0AD9">
      <w:pPr>
        <w:tabs>
          <w:tab w:val="center" w:pos="5031"/>
        </w:tabs>
        <w:spacing w:after="0" w:line="240" w:lineRule="auto"/>
        <w:ind w:firstLine="708"/>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Бюджетные ассигнования на предоставление иных межбюджетных трансфертов бюджету Таловского муниципального района за 2024 год</w:t>
      </w:r>
    </w:p>
    <w:p w:rsidR="007B0AD9" w:rsidRPr="008573F5" w:rsidRDefault="007B0AD9" w:rsidP="007B0AD9">
      <w:pPr>
        <w:tabs>
          <w:tab w:val="center" w:pos="5031"/>
        </w:tabs>
        <w:spacing w:after="0" w:line="240" w:lineRule="auto"/>
        <w:ind w:firstLine="708"/>
        <w:jc w:val="right"/>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тыс. рублей.</w:t>
      </w:r>
    </w:p>
    <w:tbl>
      <w:tblPr>
        <w:tblW w:w="10042" w:type="dxa"/>
        <w:tblInd w:w="-459" w:type="dxa"/>
        <w:tblLook w:val="04A0" w:firstRow="1" w:lastRow="0" w:firstColumn="1" w:lastColumn="0" w:noHBand="0" w:noVBand="1"/>
      </w:tblPr>
      <w:tblGrid>
        <w:gridCol w:w="4306"/>
        <w:gridCol w:w="972"/>
        <w:gridCol w:w="891"/>
        <w:gridCol w:w="972"/>
        <w:gridCol w:w="1114"/>
        <w:gridCol w:w="1787"/>
      </w:tblGrid>
      <w:tr w:rsidR="007B0AD9" w:rsidRPr="008573F5" w:rsidTr="00FB0364">
        <w:trPr>
          <w:trHeight w:val="1065"/>
        </w:trPr>
        <w:tc>
          <w:tcPr>
            <w:tcW w:w="430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Наименование</w:t>
            </w:r>
          </w:p>
        </w:tc>
        <w:tc>
          <w:tcPr>
            <w:tcW w:w="972" w:type="dxa"/>
            <w:tcBorders>
              <w:top w:val="single" w:sz="8" w:space="0" w:color="auto"/>
              <w:left w:val="nil"/>
              <w:bottom w:val="single" w:sz="4" w:space="0" w:color="auto"/>
              <w:right w:val="single" w:sz="4" w:space="0" w:color="auto"/>
            </w:tcBorders>
            <w:shd w:val="clear" w:color="auto" w:fill="auto"/>
            <w:vAlign w:val="center"/>
            <w:hideMark/>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ВР</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РЗ</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ПР</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ГРБС</w:t>
            </w:r>
          </w:p>
        </w:tc>
        <w:tc>
          <w:tcPr>
            <w:tcW w:w="1787" w:type="dxa"/>
            <w:tcBorders>
              <w:top w:val="single" w:sz="4" w:space="0" w:color="auto"/>
              <w:left w:val="nil"/>
              <w:bottom w:val="single" w:sz="4" w:space="0" w:color="auto"/>
              <w:right w:val="single" w:sz="4" w:space="0" w:color="auto"/>
            </w:tcBorders>
            <w:shd w:val="clear" w:color="auto" w:fill="auto"/>
            <w:vAlign w:val="center"/>
            <w:hideMark/>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2024 год</w:t>
            </w:r>
          </w:p>
        </w:tc>
      </w:tr>
      <w:tr w:rsidR="007B0AD9" w:rsidRPr="008573F5" w:rsidTr="00FB0364">
        <w:trPr>
          <w:trHeight w:val="36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lastRenderedPageBreak/>
              <w:t>1</w:t>
            </w:r>
          </w:p>
        </w:tc>
        <w:tc>
          <w:tcPr>
            <w:tcW w:w="972" w:type="dxa"/>
            <w:tcBorders>
              <w:top w:val="nil"/>
              <w:left w:val="nil"/>
              <w:bottom w:val="single" w:sz="4" w:space="0" w:color="auto"/>
              <w:right w:val="single" w:sz="4" w:space="0" w:color="auto"/>
            </w:tcBorders>
            <w:shd w:val="clear" w:color="auto" w:fill="auto"/>
            <w:vAlign w:val="bottom"/>
            <w:hideMark/>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3</w:t>
            </w:r>
          </w:p>
        </w:tc>
        <w:tc>
          <w:tcPr>
            <w:tcW w:w="891" w:type="dxa"/>
            <w:tcBorders>
              <w:top w:val="nil"/>
              <w:left w:val="nil"/>
              <w:bottom w:val="single" w:sz="4" w:space="0" w:color="auto"/>
              <w:right w:val="single" w:sz="4" w:space="0" w:color="auto"/>
            </w:tcBorders>
            <w:shd w:val="clear" w:color="auto" w:fill="auto"/>
            <w:vAlign w:val="bottom"/>
            <w:hideMark/>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4</w:t>
            </w:r>
          </w:p>
        </w:tc>
        <w:tc>
          <w:tcPr>
            <w:tcW w:w="972" w:type="dxa"/>
            <w:tcBorders>
              <w:top w:val="nil"/>
              <w:left w:val="nil"/>
              <w:bottom w:val="single" w:sz="4" w:space="0" w:color="auto"/>
              <w:right w:val="single" w:sz="4" w:space="0" w:color="auto"/>
            </w:tcBorders>
            <w:shd w:val="clear" w:color="auto" w:fill="auto"/>
            <w:vAlign w:val="bottom"/>
            <w:hideMark/>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5</w:t>
            </w:r>
          </w:p>
        </w:tc>
        <w:tc>
          <w:tcPr>
            <w:tcW w:w="1114" w:type="dxa"/>
            <w:tcBorders>
              <w:top w:val="nil"/>
              <w:left w:val="nil"/>
              <w:bottom w:val="single" w:sz="4" w:space="0" w:color="auto"/>
              <w:right w:val="single" w:sz="4" w:space="0" w:color="auto"/>
            </w:tcBorders>
            <w:shd w:val="clear" w:color="auto" w:fill="auto"/>
            <w:vAlign w:val="bottom"/>
            <w:hideMark/>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6</w:t>
            </w:r>
          </w:p>
        </w:tc>
        <w:tc>
          <w:tcPr>
            <w:tcW w:w="1787" w:type="dxa"/>
            <w:tcBorders>
              <w:top w:val="nil"/>
              <w:left w:val="nil"/>
              <w:bottom w:val="single" w:sz="4" w:space="0" w:color="auto"/>
              <w:right w:val="single" w:sz="4" w:space="0" w:color="auto"/>
            </w:tcBorders>
            <w:shd w:val="clear" w:color="auto" w:fill="auto"/>
            <w:vAlign w:val="bottom"/>
            <w:hideMark/>
          </w:tcPr>
          <w:p w:rsidR="007B0AD9" w:rsidRPr="008573F5" w:rsidRDefault="007B0AD9" w:rsidP="007B0AD9">
            <w:pPr>
              <w:spacing w:after="0" w:line="240" w:lineRule="auto"/>
              <w:jc w:val="center"/>
              <w:rPr>
                <w:rFonts w:ascii="Times New Roman" w:eastAsia="Times New Roman" w:hAnsi="Times New Roman" w:cs="Times New Roman"/>
                <w:b/>
                <w:bCs/>
                <w:sz w:val="20"/>
                <w:szCs w:val="20"/>
                <w:lang w:eastAsia="ru-RU"/>
              </w:rPr>
            </w:pPr>
            <w:r w:rsidRPr="008573F5">
              <w:rPr>
                <w:rFonts w:ascii="Times New Roman" w:eastAsia="Times New Roman" w:hAnsi="Times New Roman" w:cs="Times New Roman"/>
                <w:b/>
                <w:bCs/>
                <w:sz w:val="20"/>
                <w:szCs w:val="20"/>
                <w:lang w:eastAsia="ru-RU"/>
              </w:rPr>
              <w:t>7</w:t>
            </w:r>
          </w:p>
        </w:tc>
      </w:tr>
      <w:tr w:rsidR="007B0AD9" w:rsidRPr="008573F5" w:rsidTr="00FB0364">
        <w:trPr>
          <w:trHeight w:val="330"/>
        </w:trPr>
        <w:tc>
          <w:tcPr>
            <w:tcW w:w="4306" w:type="dxa"/>
            <w:tcBorders>
              <w:top w:val="nil"/>
              <w:left w:val="single" w:sz="4" w:space="0" w:color="auto"/>
              <w:bottom w:val="single" w:sz="4" w:space="0" w:color="auto"/>
              <w:right w:val="single" w:sz="4" w:space="0" w:color="auto"/>
            </w:tcBorders>
            <w:shd w:val="clear" w:color="auto" w:fill="auto"/>
            <w:hideMark/>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В С Е Г О</w:t>
            </w:r>
          </w:p>
        </w:tc>
        <w:tc>
          <w:tcPr>
            <w:tcW w:w="972" w:type="dxa"/>
            <w:tcBorders>
              <w:top w:val="nil"/>
              <w:left w:val="nil"/>
              <w:bottom w:val="single" w:sz="4" w:space="0" w:color="auto"/>
              <w:right w:val="single" w:sz="4" w:space="0" w:color="auto"/>
            </w:tcBorders>
            <w:shd w:val="clear" w:color="auto" w:fill="auto"/>
            <w:noWrap/>
            <w:vAlign w:val="bottom"/>
            <w:hideMark/>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891" w:type="dxa"/>
            <w:tcBorders>
              <w:top w:val="nil"/>
              <w:left w:val="nil"/>
              <w:bottom w:val="single" w:sz="4" w:space="0" w:color="auto"/>
              <w:right w:val="single" w:sz="4" w:space="0" w:color="auto"/>
            </w:tcBorders>
            <w:shd w:val="clear" w:color="auto" w:fill="auto"/>
            <w:noWrap/>
            <w:vAlign w:val="bottom"/>
            <w:hideMark/>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972" w:type="dxa"/>
            <w:tcBorders>
              <w:top w:val="nil"/>
              <w:left w:val="nil"/>
              <w:bottom w:val="single" w:sz="4" w:space="0" w:color="auto"/>
              <w:right w:val="single" w:sz="4" w:space="0" w:color="auto"/>
            </w:tcBorders>
            <w:shd w:val="clear" w:color="auto" w:fill="auto"/>
            <w:noWrap/>
            <w:vAlign w:val="bottom"/>
            <w:hideMark/>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14" w:type="dxa"/>
            <w:tcBorders>
              <w:top w:val="nil"/>
              <w:left w:val="nil"/>
              <w:bottom w:val="single" w:sz="4" w:space="0" w:color="auto"/>
              <w:right w:val="single" w:sz="4" w:space="0" w:color="auto"/>
            </w:tcBorders>
            <w:shd w:val="clear" w:color="auto" w:fill="auto"/>
            <w:noWrap/>
            <w:vAlign w:val="bottom"/>
            <w:hideMark/>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787" w:type="dxa"/>
            <w:tcBorders>
              <w:top w:val="nil"/>
              <w:left w:val="nil"/>
              <w:bottom w:val="single" w:sz="4" w:space="0" w:color="auto"/>
              <w:right w:val="single" w:sz="4" w:space="0" w:color="auto"/>
            </w:tcBorders>
            <w:shd w:val="clear" w:color="auto" w:fill="auto"/>
            <w:noWrap/>
            <w:vAlign w:val="bottom"/>
            <w:hideMark/>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1382,1</w:t>
            </w:r>
          </w:p>
        </w:tc>
      </w:tr>
      <w:tr w:rsidR="007B0AD9" w:rsidRPr="008573F5" w:rsidTr="00FB0364">
        <w:trPr>
          <w:trHeight w:val="906"/>
        </w:trPr>
        <w:tc>
          <w:tcPr>
            <w:tcW w:w="4306" w:type="dxa"/>
            <w:tcBorders>
              <w:top w:val="nil"/>
              <w:left w:val="single" w:sz="4" w:space="0" w:color="auto"/>
              <w:bottom w:val="single" w:sz="4" w:space="0" w:color="auto"/>
              <w:right w:val="single" w:sz="4" w:space="0" w:color="auto"/>
            </w:tcBorders>
            <w:shd w:val="clear" w:color="auto" w:fill="auto"/>
            <w:hideMark/>
          </w:tcPr>
          <w:p w:rsidR="007B0AD9" w:rsidRPr="008573F5" w:rsidRDefault="007B0AD9" w:rsidP="007B0AD9">
            <w:pPr>
              <w:spacing w:after="0" w:line="240" w:lineRule="auto"/>
              <w:jc w:val="both"/>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 xml:space="preserve">Раздел I. Иные межбюджетные трансферты бюджетам муниципальных районов </w:t>
            </w:r>
          </w:p>
        </w:tc>
        <w:tc>
          <w:tcPr>
            <w:tcW w:w="972" w:type="dxa"/>
            <w:tcBorders>
              <w:top w:val="nil"/>
              <w:left w:val="nil"/>
              <w:bottom w:val="single" w:sz="4" w:space="0" w:color="auto"/>
              <w:right w:val="single" w:sz="4" w:space="0" w:color="auto"/>
            </w:tcBorders>
            <w:shd w:val="clear" w:color="auto" w:fill="auto"/>
            <w:noWrap/>
            <w:vAlign w:val="bottom"/>
            <w:hideMark/>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891" w:type="dxa"/>
            <w:tcBorders>
              <w:top w:val="nil"/>
              <w:left w:val="nil"/>
              <w:bottom w:val="single" w:sz="4" w:space="0" w:color="auto"/>
              <w:right w:val="single" w:sz="4" w:space="0" w:color="auto"/>
            </w:tcBorders>
            <w:shd w:val="clear" w:color="auto" w:fill="auto"/>
            <w:noWrap/>
            <w:vAlign w:val="bottom"/>
            <w:hideMark/>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972" w:type="dxa"/>
            <w:tcBorders>
              <w:top w:val="nil"/>
              <w:left w:val="nil"/>
              <w:bottom w:val="single" w:sz="4" w:space="0" w:color="auto"/>
              <w:right w:val="single" w:sz="4" w:space="0" w:color="auto"/>
            </w:tcBorders>
            <w:shd w:val="clear" w:color="auto" w:fill="auto"/>
            <w:noWrap/>
            <w:vAlign w:val="bottom"/>
            <w:hideMark/>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14" w:type="dxa"/>
            <w:tcBorders>
              <w:top w:val="nil"/>
              <w:left w:val="nil"/>
              <w:bottom w:val="single" w:sz="4" w:space="0" w:color="auto"/>
              <w:right w:val="single" w:sz="4" w:space="0" w:color="auto"/>
            </w:tcBorders>
            <w:shd w:val="clear" w:color="auto" w:fill="auto"/>
            <w:noWrap/>
            <w:vAlign w:val="bottom"/>
            <w:hideMark/>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787" w:type="dxa"/>
            <w:tcBorders>
              <w:top w:val="nil"/>
              <w:left w:val="nil"/>
              <w:bottom w:val="single" w:sz="4" w:space="0" w:color="auto"/>
              <w:right w:val="single" w:sz="4" w:space="0" w:color="auto"/>
            </w:tcBorders>
            <w:shd w:val="clear" w:color="auto" w:fill="auto"/>
            <w:noWrap/>
            <w:vAlign w:val="bottom"/>
            <w:hideMark/>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1382,1</w:t>
            </w:r>
          </w:p>
        </w:tc>
      </w:tr>
      <w:tr w:rsidR="007B0AD9" w:rsidRPr="008573F5" w:rsidTr="00FB0364">
        <w:trPr>
          <w:trHeight w:val="1459"/>
        </w:trPr>
        <w:tc>
          <w:tcPr>
            <w:tcW w:w="4306" w:type="dxa"/>
            <w:tcBorders>
              <w:top w:val="nil"/>
              <w:left w:val="single" w:sz="4" w:space="0" w:color="auto"/>
              <w:bottom w:val="single" w:sz="4" w:space="0" w:color="auto"/>
              <w:right w:val="single" w:sz="4" w:space="0" w:color="auto"/>
            </w:tcBorders>
            <w:shd w:val="clear" w:color="auto" w:fill="auto"/>
            <w:hideMark/>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972" w:type="dxa"/>
            <w:tcBorders>
              <w:top w:val="nil"/>
              <w:left w:val="nil"/>
              <w:bottom w:val="single" w:sz="4" w:space="0" w:color="auto"/>
              <w:right w:val="single" w:sz="4" w:space="0" w:color="auto"/>
            </w:tcBorders>
            <w:shd w:val="clear" w:color="auto" w:fill="auto"/>
            <w:noWrap/>
            <w:vAlign w:val="bottom"/>
            <w:hideMark/>
          </w:tcPr>
          <w:p w:rsidR="007B0AD9" w:rsidRPr="008573F5" w:rsidRDefault="007B0AD9" w:rsidP="007B0AD9">
            <w:pPr>
              <w:spacing w:after="0" w:line="240" w:lineRule="auto"/>
              <w:ind w:firstLineChars="100" w:firstLine="200"/>
              <w:jc w:val="center"/>
              <w:rPr>
                <w:rFonts w:ascii="Times New Roman" w:eastAsia="Times New Roman" w:hAnsi="Times New Roman" w:cs="Times New Roman"/>
                <w:bCs/>
                <w:sz w:val="20"/>
                <w:szCs w:val="20"/>
                <w:lang w:eastAsia="ru-RU"/>
              </w:rPr>
            </w:pPr>
          </w:p>
        </w:tc>
        <w:tc>
          <w:tcPr>
            <w:tcW w:w="891" w:type="dxa"/>
            <w:tcBorders>
              <w:top w:val="nil"/>
              <w:left w:val="nil"/>
              <w:bottom w:val="single" w:sz="4" w:space="0" w:color="auto"/>
              <w:right w:val="single" w:sz="4" w:space="0" w:color="auto"/>
            </w:tcBorders>
            <w:shd w:val="clear" w:color="auto" w:fill="auto"/>
            <w:noWrap/>
            <w:vAlign w:val="bottom"/>
            <w:hideMark/>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972" w:type="dxa"/>
            <w:tcBorders>
              <w:top w:val="nil"/>
              <w:left w:val="nil"/>
              <w:bottom w:val="single" w:sz="4" w:space="0" w:color="auto"/>
              <w:right w:val="single" w:sz="4" w:space="0" w:color="auto"/>
            </w:tcBorders>
            <w:shd w:val="clear" w:color="auto" w:fill="auto"/>
            <w:noWrap/>
            <w:vAlign w:val="bottom"/>
            <w:hideMark/>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14" w:type="dxa"/>
            <w:tcBorders>
              <w:top w:val="nil"/>
              <w:left w:val="nil"/>
              <w:bottom w:val="single" w:sz="4" w:space="0" w:color="auto"/>
              <w:right w:val="single" w:sz="4" w:space="0" w:color="auto"/>
            </w:tcBorders>
            <w:shd w:val="clear" w:color="auto" w:fill="auto"/>
            <w:noWrap/>
            <w:vAlign w:val="bottom"/>
            <w:hideMark/>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787" w:type="dxa"/>
            <w:tcBorders>
              <w:top w:val="nil"/>
              <w:left w:val="nil"/>
              <w:bottom w:val="single" w:sz="4" w:space="0" w:color="auto"/>
              <w:right w:val="single" w:sz="4" w:space="0" w:color="auto"/>
            </w:tcBorders>
            <w:shd w:val="clear" w:color="auto" w:fill="auto"/>
            <w:noWrap/>
            <w:vAlign w:val="bottom"/>
            <w:hideMark/>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1382,1</w:t>
            </w:r>
          </w:p>
        </w:tc>
      </w:tr>
      <w:tr w:rsidR="007B0AD9" w:rsidRPr="008573F5" w:rsidTr="00FB0364">
        <w:trPr>
          <w:trHeight w:val="273"/>
        </w:trPr>
        <w:tc>
          <w:tcPr>
            <w:tcW w:w="4306" w:type="dxa"/>
            <w:tcBorders>
              <w:top w:val="nil"/>
              <w:left w:val="single" w:sz="4" w:space="0" w:color="auto"/>
              <w:bottom w:val="single" w:sz="4" w:space="0" w:color="auto"/>
              <w:right w:val="single" w:sz="4" w:space="0" w:color="auto"/>
            </w:tcBorders>
            <w:shd w:val="clear" w:color="000000" w:fill="FFFFFF"/>
            <w:hideMark/>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w:t>
            </w:r>
          </w:p>
        </w:tc>
        <w:tc>
          <w:tcPr>
            <w:tcW w:w="972" w:type="dxa"/>
            <w:tcBorders>
              <w:top w:val="nil"/>
              <w:left w:val="nil"/>
              <w:bottom w:val="single" w:sz="4" w:space="0" w:color="auto"/>
              <w:right w:val="single" w:sz="4" w:space="0" w:color="auto"/>
            </w:tcBorders>
            <w:shd w:val="clear" w:color="000000" w:fill="FFFFFF"/>
            <w:noWrap/>
            <w:vAlign w:val="bottom"/>
            <w:hideMark/>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500</w:t>
            </w:r>
          </w:p>
        </w:tc>
        <w:tc>
          <w:tcPr>
            <w:tcW w:w="891" w:type="dxa"/>
            <w:tcBorders>
              <w:top w:val="nil"/>
              <w:left w:val="nil"/>
              <w:bottom w:val="single" w:sz="4" w:space="0" w:color="auto"/>
              <w:right w:val="single" w:sz="4" w:space="0" w:color="auto"/>
            </w:tcBorders>
            <w:shd w:val="clear" w:color="000000" w:fill="FFFFFF"/>
            <w:noWrap/>
            <w:vAlign w:val="bottom"/>
            <w:hideMark/>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972" w:type="dxa"/>
            <w:tcBorders>
              <w:top w:val="nil"/>
              <w:left w:val="nil"/>
              <w:bottom w:val="single" w:sz="4" w:space="0" w:color="auto"/>
              <w:right w:val="single" w:sz="4" w:space="0" w:color="auto"/>
            </w:tcBorders>
            <w:shd w:val="clear" w:color="000000" w:fill="FFFFFF"/>
            <w:noWrap/>
            <w:vAlign w:val="bottom"/>
            <w:hideMark/>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114" w:type="dxa"/>
            <w:tcBorders>
              <w:top w:val="nil"/>
              <w:left w:val="nil"/>
              <w:bottom w:val="single" w:sz="4" w:space="0" w:color="auto"/>
              <w:right w:val="single" w:sz="4" w:space="0" w:color="auto"/>
            </w:tcBorders>
            <w:shd w:val="clear" w:color="000000" w:fill="FFFFFF"/>
            <w:noWrap/>
            <w:vAlign w:val="bottom"/>
            <w:hideMark/>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1787" w:type="dxa"/>
            <w:tcBorders>
              <w:top w:val="nil"/>
              <w:left w:val="nil"/>
              <w:bottom w:val="single" w:sz="4" w:space="0" w:color="auto"/>
              <w:right w:val="single" w:sz="4" w:space="0" w:color="auto"/>
            </w:tcBorders>
            <w:shd w:val="clear" w:color="000000" w:fill="FFFFFF"/>
            <w:noWrap/>
            <w:vAlign w:val="bottom"/>
            <w:hideMark/>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1382,1</w:t>
            </w:r>
          </w:p>
        </w:tc>
      </w:tr>
    </w:tbl>
    <w:p w:rsidR="007B0AD9" w:rsidRPr="008573F5" w:rsidRDefault="007B0AD9" w:rsidP="007B0AD9">
      <w:pPr>
        <w:tabs>
          <w:tab w:val="center" w:pos="5031"/>
        </w:tabs>
        <w:spacing w:after="0" w:line="240" w:lineRule="auto"/>
        <w:ind w:firstLine="708"/>
        <w:jc w:val="center"/>
        <w:rPr>
          <w:rFonts w:ascii="Times New Roman" w:eastAsia="Times New Roman" w:hAnsi="Times New Roman" w:cs="Times New Roman"/>
          <w:sz w:val="20"/>
          <w:szCs w:val="20"/>
          <w:lang w:eastAsia="ru-RU"/>
        </w:rPr>
      </w:pP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Приложение №8</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к решению Совета народных депутатов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Нижнекаменского сельского поселения</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Таловского муниципального района</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«Об исполнении бюджета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Нижнекаменского сельского поселения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Таловского муниципального района за 2024 год»</w:t>
      </w:r>
    </w:p>
    <w:p w:rsidR="007B0AD9" w:rsidRPr="008573F5" w:rsidRDefault="007B0AD9" w:rsidP="007B0AD9">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от .02.2025 № </w:t>
      </w:r>
    </w:p>
    <w:p w:rsidR="007B0AD9" w:rsidRPr="008573F5" w:rsidRDefault="007B0AD9" w:rsidP="007B0AD9">
      <w:pPr>
        <w:autoSpaceDE w:val="0"/>
        <w:autoSpaceDN w:val="0"/>
        <w:adjustRightInd w:val="0"/>
        <w:spacing w:after="0" w:line="240" w:lineRule="auto"/>
        <w:jc w:val="right"/>
        <w:rPr>
          <w:rFonts w:ascii="Times New Roman" w:eastAsia="Calibri" w:hAnsi="Times New Roman" w:cs="Times New Roman"/>
          <w:bCs/>
          <w:sz w:val="20"/>
          <w:szCs w:val="20"/>
        </w:rPr>
      </w:pPr>
    </w:p>
    <w:p w:rsidR="007B0AD9" w:rsidRPr="008573F5" w:rsidRDefault="007B0AD9" w:rsidP="007B0AD9">
      <w:pPr>
        <w:tabs>
          <w:tab w:val="center" w:pos="5031"/>
        </w:tabs>
        <w:spacing w:after="0" w:line="240" w:lineRule="auto"/>
        <w:ind w:firstLine="708"/>
        <w:jc w:val="center"/>
        <w:rPr>
          <w:rFonts w:ascii="Times New Roman" w:eastAsia="Calibri" w:hAnsi="Times New Roman" w:cs="Times New Roman"/>
          <w:b/>
          <w:bCs/>
          <w:sz w:val="20"/>
          <w:szCs w:val="20"/>
        </w:rPr>
      </w:pPr>
      <w:r w:rsidRPr="008573F5">
        <w:rPr>
          <w:rFonts w:ascii="Times New Roman" w:eastAsia="Calibri" w:hAnsi="Times New Roman" w:cs="Times New Roman"/>
          <w:b/>
          <w:bCs/>
          <w:sz w:val="20"/>
          <w:szCs w:val="20"/>
        </w:rPr>
        <w:t>Распределение</w:t>
      </w:r>
    </w:p>
    <w:p w:rsidR="007B0AD9" w:rsidRPr="008573F5" w:rsidRDefault="007B0AD9" w:rsidP="007B0AD9">
      <w:pPr>
        <w:tabs>
          <w:tab w:val="center" w:pos="5031"/>
        </w:tabs>
        <w:spacing w:after="0" w:line="240" w:lineRule="auto"/>
        <w:ind w:firstLine="708"/>
        <w:jc w:val="center"/>
        <w:rPr>
          <w:rFonts w:ascii="Times New Roman" w:eastAsia="Calibri" w:hAnsi="Times New Roman" w:cs="Times New Roman"/>
          <w:b/>
          <w:sz w:val="20"/>
          <w:szCs w:val="20"/>
        </w:rPr>
      </w:pPr>
      <w:r w:rsidRPr="008573F5">
        <w:rPr>
          <w:rFonts w:ascii="Times New Roman" w:eastAsia="Calibri" w:hAnsi="Times New Roman" w:cs="Times New Roman"/>
          <w:b/>
          <w:bCs/>
          <w:sz w:val="20"/>
          <w:szCs w:val="20"/>
        </w:rPr>
        <w:t>иных межбюджетных трансфертов бюджету Таловского муниципального района за 2024 год</w:t>
      </w:r>
    </w:p>
    <w:p w:rsidR="007B0AD9" w:rsidRPr="008573F5" w:rsidRDefault="007B0AD9" w:rsidP="007B0AD9">
      <w:pPr>
        <w:tabs>
          <w:tab w:val="center" w:pos="5031"/>
        </w:tabs>
        <w:spacing w:after="0" w:line="240" w:lineRule="auto"/>
        <w:ind w:firstLine="708"/>
        <w:jc w:val="right"/>
        <w:rPr>
          <w:rFonts w:ascii="Times New Roman" w:eastAsia="Calibri" w:hAnsi="Times New Roman" w:cs="Times New Roman"/>
          <w:sz w:val="20"/>
          <w:szCs w:val="20"/>
        </w:rPr>
      </w:pPr>
      <w:r w:rsidRPr="008573F5">
        <w:rPr>
          <w:rFonts w:ascii="Times New Roman" w:eastAsia="Calibri" w:hAnsi="Times New Roman" w:cs="Times New Roman"/>
          <w:sz w:val="20"/>
          <w:szCs w:val="20"/>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387"/>
        <w:gridCol w:w="2393"/>
      </w:tblGrid>
      <w:tr w:rsidR="007B0AD9" w:rsidRPr="008573F5" w:rsidTr="00FB0364">
        <w:tc>
          <w:tcPr>
            <w:tcW w:w="1242" w:type="dxa"/>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Cs/>
                <w:color w:val="000000"/>
                <w:sz w:val="20"/>
                <w:szCs w:val="20"/>
                <w:lang w:eastAsia="ru-RU"/>
              </w:rPr>
            </w:pPr>
            <w:r w:rsidRPr="008573F5">
              <w:rPr>
                <w:rFonts w:ascii="Times New Roman" w:eastAsia="Times New Roman" w:hAnsi="Times New Roman" w:cs="Times New Roman"/>
                <w:bCs/>
                <w:color w:val="000000"/>
                <w:sz w:val="20"/>
                <w:szCs w:val="20"/>
                <w:lang w:eastAsia="ru-RU"/>
              </w:rPr>
              <w:t>№ п/п</w:t>
            </w:r>
          </w:p>
        </w:tc>
        <w:tc>
          <w:tcPr>
            <w:tcW w:w="5387" w:type="dxa"/>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Cs/>
                <w:color w:val="000000"/>
                <w:sz w:val="20"/>
                <w:szCs w:val="20"/>
                <w:lang w:eastAsia="ru-RU"/>
              </w:rPr>
            </w:pPr>
            <w:r w:rsidRPr="008573F5">
              <w:rPr>
                <w:rFonts w:ascii="Times New Roman" w:eastAsia="Times New Roman" w:hAnsi="Times New Roman" w:cs="Times New Roman"/>
                <w:bCs/>
                <w:color w:val="000000"/>
                <w:sz w:val="20"/>
                <w:szCs w:val="20"/>
                <w:lang w:eastAsia="ru-RU"/>
              </w:rPr>
              <w:t>Наименование муниципального образования</w:t>
            </w:r>
          </w:p>
        </w:tc>
        <w:tc>
          <w:tcPr>
            <w:tcW w:w="2393" w:type="dxa"/>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Cs/>
                <w:color w:val="000000"/>
                <w:sz w:val="20"/>
                <w:szCs w:val="20"/>
                <w:lang w:eastAsia="ru-RU"/>
              </w:rPr>
            </w:pPr>
            <w:r w:rsidRPr="008573F5">
              <w:rPr>
                <w:rFonts w:ascii="Times New Roman" w:eastAsia="Times New Roman" w:hAnsi="Times New Roman" w:cs="Times New Roman"/>
                <w:bCs/>
                <w:color w:val="000000"/>
                <w:sz w:val="20"/>
                <w:szCs w:val="20"/>
                <w:lang w:eastAsia="ru-RU"/>
              </w:rPr>
              <w:t>2024 год</w:t>
            </w:r>
          </w:p>
        </w:tc>
      </w:tr>
      <w:tr w:rsidR="007B0AD9" w:rsidRPr="008573F5" w:rsidTr="00FB0364">
        <w:tc>
          <w:tcPr>
            <w:tcW w:w="1242" w:type="dxa"/>
            <w:shd w:val="clear" w:color="auto" w:fill="auto"/>
          </w:tcPr>
          <w:p w:rsidR="007B0AD9" w:rsidRPr="008573F5" w:rsidRDefault="007B0AD9" w:rsidP="007B0AD9">
            <w:pPr>
              <w:spacing w:after="0" w:line="240" w:lineRule="auto"/>
              <w:jc w:val="center"/>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1</w:t>
            </w:r>
          </w:p>
        </w:tc>
        <w:tc>
          <w:tcPr>
            <w:tcW w:w="5387" w:type="dxa"/>
            <w:shd w:val="clear" w:color="auto" w:fill="auto"/>
          </w:tcPr>
          <w:p w:rsidR="007B0AD9" w:rsidRPr="008573F5" w:rsidRDefault="007B0AD9" w:rsidP="007B0AD9">
            <w:pPr>
              <w:spacing w:after="0" w:line="240" w:lineRule="auto"/>
              <w:jc w:val="center"/>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2</w:t>
            </w:r>
          </w:p>
        </w:tc>
        <w:tc>
          <w:tcPr>
            <w:tcW w:w="2393" w:type="dxa"/>
            <w:shd w:val="clear" w:color="auto" w:fill="auto"/>
          </w:tcPr>
          <w:p w:rsidR="007B0AD9" w:rsidRPr="008573F5" w:rsidRDefault="007B0AD9" w:rsidP="007B0AD9">
            <w:pPr>
              <w:spacing w:after="0" w:line="240" w:lineRule="auto"/>
              <w:jc w:val="center"/>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3</w:t>
            </w:r>
          </w:p>
        </w:tc>
      </w:tr>
      <w:tr w:rsidR="007B0AD9" w:rsidRPr="008573F5" w:rsidTr="00FB0364">
        <w:tc>
          <w:tcPr>
            <w:tcW w:w="1242" w:type="dxa"/>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color w:val="000000"/>
                <w:sz w:val="20"/>
                <w:szCs w:val="20"/>
                <w:lang w:eastAsia="ru-RU"/>
              </w:rPr>
            </w:pPr>
            <w:r w:rsidRPr="008573F5">
              <w:rPr>
                <w:rFonts w:ascii="Times New Roman" w:eastAsia="Times New Roman" w:hAnsi="Times New Roman" w:cs="Times New Roman"/>
                <w:bCs/>
                <w:color w:val="000000"/>
                <w:sz w:val="20"/>
                <w:szCs w:val="20"/>
                <w:lang w:eastAsia="ru-RU"/>
              </w:rPr>
              <w:t>1</w:t>
            </w:r>
          </w:p>
        </w:tc>
        <w:tc>
          <w:tcPr>
            <w:tcW w:w="5387" w:type="dxa"/>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color w:val="000000"/>
                <w:sz w:val="20"/>
                <w:szCs w:val="20"/>
                <w:lang w:eastAsia="ru-RU"/>
              </w:rPr>
            </w:pPr>
            <w:r w:rsidRPr="008573F5">
              <w:rPr>
                <w:rFonts w:ascii="Times New Roman" w:eastAsia="Times New Roman" w:hAnsi="Times New Roman" w:cs="Times New Roman"/>
                <w:bCs/>
                <w:color w:val="000000"/>
                <w:sz w:val="20"/>
                <w:szCs w:val="20"/>
                <w:lang w:eastAsia="ru-RU"/>
              </w:rPr>
              <w:t>Таловский муниципальный район</w:t>
            </w:r>
          </w:p>
        </w:tc>
        <w:tc>
          <w:tcPr>
            <w:tcW w:w="2393" w:type="dxa"/>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1382,1</w:t>
            </w:r>
          </w:p>
        </w:tc>
      </w:tr>
      <w:tr w:rsidR="007B0AD9" w:rsidRPr="008573F5" w:rsidTr="00FB0364">
        <w:tc>
          <w:tcPr>
            <w:tcW w:w="1242" w:type="dxa"/>
            <w:shd w:val="clear" w:color="auto" w:fill="auto"/>
          </w:tcPr>
          <w:p w:rsidR="007B0AD9" w:rsidRPr="008573F5" w:rsidRDefault="007B0AD9" w:rsidP="007B0AD9">
            <w:pPr>
              <w:spacing w:after="0" w:line="240" w:lineRule="auto"/>
              <w:jc w:val="center"/>
              <w:rPr>
                <w:rFonts w:ascii="Times New Roman" w:eastAsia="Times New Roman" w:hAnsi="Times New Roman" w:cs="Times New Roman"/>
                <w:bCs/>
                <w:color w:val="000000"/>
                <w:sz w:val="20"/>
                <w:szCs w:val="20"/>
                <w:lang w:eastAsia="ru-RU"/>
              </w:rPr>
            </w:pPr>
            <w:r w:rsidRPr="008573F5">
              <w:rPr>
                <w:rFonts w:ascii="Times New Roman" w:eastAsia="Times New Roman" w:hAnsi="Times New Roman" w:cs="Times New Roman"/>
                <w:bCs/>
                <w:color w:val="000000"/>
                <w:sz w:val="20"/>
                <w:szCs w:val="20"/>
                <w:lang w:eastAsia="ru-RU"/>
              </w:rPr>
              <w:t> </w:t>
            </w:r>
          </w:p>
        </w:tc>
        <w:tc>
          <w:tcPr>
            <w:tcW w:w="5387" w:type="dxa"/>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color w:val="000000"/>
                <w:sz w:val="20"/>
                <w:szCs w:val="20"/>
                <w:lang w:eastAsia="ru-RU"/>
              </w:rPr>
            </w:pPr>
            <w:r w:rsidRPr="008573F5">
              <w:rPr>
                <w:rFonts w:ascii="Times New Roman" w:eastAsia="Times New Roman" w:hAnsi="Times New Roman" w:cs="Times New Roman"/>
                <w:bCs/>
                <w:color w:val="000000"/>
                <w:sz w:val="20"/>
                <w:szCs w:val="20"/>
                <w:lang w:eastAsia="ru-RU"/>
              </w:rPr>
              <w:t>Всего</w:t>
            </w:r>
          </w:p>
        </w:tc>
        <w:tc>
          <w:tcPr>
            <w:tcW w:w="2393" w:type="dxa"/>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1382,1</w:t>
            </w:r>
          </w:p>
        </w:tc>
      </w:tr>
    </w:tbl>
    <w:p w:rsidR="007B0AD9" w:rsidRPr="008573F5" w:rsidRDefault="007B0AD9" w:rsidP="007B0AD9">
      <w:pPr>
        <w:tabs>
          <w:tab w:val="center" w:pos="5031"/>
        </w:tabs>
        <w:spacing w:after="0" w:line="240" w:lineRule="auto"/>
        <w:ind w:firstLine="708"/>
        <w:jc w:val="right"/>
        <w:rPr>
          <w:rFonts w:ascii="Times New Roman" w:eastAsia="Calibri" w:hAnsi="Times New Roman" w:cs="Times New Roman"/>
          <w:sz w:val="20"/>
          <w:szCs w:val="20"/>
        </w:rPr>
      </w:pPr>
    </w:p>
    <w:p w:rsidR="007B0AD9" w:rsidRPr="008573F5" w:rsidRDefault="007B0AD9" w:rsidP="007B0AD9">
      <w:pPr>
        <w:tabs>
          <w:tab w:val="center" w:pos="5031"/>
        </w:tabs>
        <w:spacing w:after="0" w:line="240" w:lineRule="auto"/>
        <w:ind w:firstLine="708"/>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Приложение № 2</w:t>
      </w:r>
    </w:p>
    <w:p w:rsidR="007B0AD9" w:rsidRPr="008573F5" w:rsidRDefault="007B0AD9" w:rsidP="007B0AD9">
      <w:pPr>
        <w:tabs>
          <w:tab w:val="center" w:pos="5031"/>
        </w:tabs>
        <w:spacing w:after="0" w:line="240" w:lineRule="auto"/>
        <w:ind w:firstLine="708"/>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к решению Совета народных депутатов</w:t>
      </w:r>
    </w:p>
    <w:p w:rsidR="007B0AD9" w:rsidRPr="008573F5" w:rsidRDefault="007B0AD9" w:rsidP="007B0AD9">
      <w:pPr>
        <w:widowControl w:val="0"/>
        <w:spacing w:after="0" w:line="240" w:lineRule="auto"/>
        <w:jc w:val="right"/>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Нижнекаменского сельского поселения</w:t>
      </w:r>
    </w:p>
    <w:p w:rsidR="007B0AD9" w:rsidRPr="008573F5" w:rsidRDefault="007B0AD9" w:rsidP="007B0AD9">
      <w:pPr>
        <w:widowControl w:val="0"/>
        <w:spacing w:after="0" w:line="240" w:lineRule="auto"/>
        <w:jc w:val="right"/>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 xml:space="preserve">«О проекте решения Совета народных </w:t>
      </w:r>
    </w:p>
    <w:p w:rsidR="007B0AD9" w:rsidRPr="008573F5" w:rsidRDefault="007B0AD9" w:rsidP="007B0AD9">
      <w:pPr>
        <w:widowControl w:val="0"/>
        <w:spacing w:after="0" w:line="240" w:lineRule="auto"/>
        <w:jc w:val="right"/>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 xml:space="preserve">депутатов Нижнекаменского сельского </w:t>
      </w:r>
    </w:p>
    <w:p w:rsidR="007B0AD9" w:rsidRPr="008573F5" w:rsidRDefault="007B0AD9" w:rsidP="007B0AD9">
      <w:pPr>
        <w:widowControl w:val="0"/>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color w:val="000000"/>
          <w:sz w:val="20"/>
          <w:szCs w:val="20"/>
          <w:lang w:eastAsia="ru-RU"/>
        </w:rPr>
        <w:t xml:space="preserve">поселения </w:t>
      </w:r>
      <w:r w:rsidRPr="008573F5">
        <w:rPr>
          <w:rFonts w:ascii="Times New Roman" w:eastAsia="Times New Roman" w:hAnsi="Times New Roman" w:cs="Times New Roman"/>
          <w:sz w:val="20"/>
          <w:szCs w:val="20"/>
          <w:lang w:eastAsia="ru-RU"/>
        </w:rPr>
        <w:t xml:space="preserve">«Об исполнении бюджета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Нижнекаменского сельского поселения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Таловского муниципального района за 2024 год»</w:t>
      </w:r>
    </w:p>
    <w:p w:rsidR="007B0AD9" w:rsidRPr="008573F5" w:rsidRDefault="007B0AD9" w:rsidP="007B0AD9">
      <w:pPr>
        <w:spacing w:after="0" w:line="240" w:lineRule="auto"/>
        <w:ind w:left="4860"/>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от 06.03.2025 № 139</w:t>
      </w:r>
    </w:p>
    <w:p w:rsidR="007B0AD9" w:rsidRPr="008573F5" w:rsidRDefault="007B0AD9" w:rsidP="007B0AD9">
      <w:pPr>
        <w:spacing w:after="0" w:line="240" w:lineRule="auto"/>
        <w:jc w:val="center"/>
        <w:rPr>
          <w:rFonts w:ascii="Times New Roman" w:eastAsia="Times New Roman" w:hAnsi="Times New Roman" w:cs="Times New Roman"/>
          <w:b/>
          <w:color w:val="000000"/>
          <w:sz w:val="20"/>
          <w:szCs w:val="20"/>
          <w:lang w:eastAsia="ru-RU"/>
        </w:rPr>
      </w:pPr>
      <w:r w:rsidRPr="008573F5">
        <w:rPr>
          <w:rFonts w:ascii="Times New Roman" w:eastAsia="Times New Roman" w:hAnsi="Times New Roman" w:cs="Times New Roman"/>
          <w:b/>
          <w:color w:val="000000"/>
          <w:sz w:val="20"/>
          <w:szCs w:val="20"/>
          <w:lang w:eastAsia="ru-RU"/>
        </w:rPr>
        <w:t xml:space="preserve">Комиссия </w:t>
      </w:r>
    </w:p>
    <w:p w:rsidR="007B0AD9" w:rsidRPr="008573F5" w:rsidRDefault="007B0AD9" w:rsidP="007B0AD9">
      <w:pPr>
        <w:spacing w:after="0" w:line="240" w:lineRule="auto"/>
        <w:jc w:val="center"/>
        <w:rPr>
          <w:rFonts w:ascii="Times New Roman" w:eastAsia="Times New Roman" w:hAnsi="Times New Roman" w:cs="Times New Roman"/>
          <w:b/>
          <w:color w:val="000000"/>
          <w:sz w:val="20"/>
          <w:szCs w:val="20"/>
          <w:lang w:eastAsia="ru-RU"/>
        </w:rPr>
      </w:pPr>
      <w:r w:rsidRPr="008573F5">
        <w:rPr>
          <w:rFonts w:ascii="Times New Roman" w:eastAsia="Times New Roman" w:hAnsi="Times New Roman" w:cs="Times New Roman"/>
          <w:b/>
          <w:color w:val="000000"/>
          <w:sz w:val="20"/>
          <w:szCs w:val="20"/>
          <w:lang w:eastAsia="ru-RU"/>
        </w:rPr>
        <w:t>по учету, рассмотрению предложений, замечаний и доработке проекта решения Совета народных депутатов Нижнекаменского сельского поселения «Об исполнении бюджета Нижнекаменского сельского поселения Таловского муниципального района за 2024 год»</w:t>
      </w:r>
    </w:p>
    <w:p w:rsidR="007B0AD9" w:rsidRPr="008573F5" w:rsidRDefault="007B0AD9" w:rsidP="007B0AD9">
      <w:pPr>
        <w:spacing w:after="0" w:line="240" w:lineRule="auto"/>
        <w:jc w:val="center"/>
        <w:rPr>
          <w:rFonts w:ascii="Times New Roman" w:eastAsia="Times New Roman" w:hAnsi="Times New Roman" w:cs="Times New Roman"/>
          <w:color w:val="000000"/>
          <w:sz w:val="20"/>
          <w:szCs w:val="20"/>
          <w:lang w:eastAsia="ru-RU"/>
        </w:rPr>
      </w:pPr>
    </w:p>
    <w:tbl>
      <w:tblPr>
        <w:tblW w:w="0" w:type="auto"/>
        <w:tblLook w:val="04A0" w:firstRow="1" w:lastRow="0" w:firstColumn="1" w:lastColumn="0" w:noHBand="0" w:noVBand="1"/>
      </w:tblPr>
      <w:tblGrid>
        <w:gridCol w:w="4785"/>
        <w:gridCol w:w="4785"/>
      </w:tblGrid>
      <w:tr w:rsidR="007B0AD9" w:rsidRPr="008573F5" w:rsidTr="00FB0364">
        <w:tc>
          <w:tcPr>
            <w:tcW w:w="4785" w:type="dxa"/>
            <w:shd w:val="clear" w:color="auto" w:fill="auto"/>
          </w:tcPr>
          <w:p w:rsidR="007B0AD9" w:rsidRPr="008573F5" w:rsidRDefault="007B0AD9" w:rsidP="007B0AD9">
            <w:pPr>
              <w:spacing w:after="0" w:line="240" w:lineRule="auto"/>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Турищева Наталия Николаевна</w:t>
            </w:r>
          </w:p>
        </w:tc>
        <w:tc>
          <w:tcPr>
            <w:tcW w:w="4785" w:type="dxa"/>
            <w:shd w:val="clear" w:color="auto" w:fill="auto"/>
          </w:tcPr>
          <w:p w:rsidR="007B0AD9" w:rsidRPr="008573F5" w:rsidRDefault="007B0AD9" w:rsidP="007B0AD9">
            <w:pPr>
              <w:spacing w:after="0" w:line="240" w:lineRule="auto"/>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председатель комиссии, глава Нижнекаменского сельского поселения</w:t>
            </w:r>
          </w:p>
          <w:p w:rsidR="007B0AD9" w:rsidRPr="008573F5" w:rsidRDefault="007B0AD9" w:rsidP="007B0AD9">
            <w:pPr>
              <w:spacing w:after="0" w:line="240" w:lineRule="auto"/>
              <w:jc w:val="both"/>
              <w:rPr>
                <w:rFonts w:ascii="Times New Roman" w:eastAsia="Times New Roman" w:hAnsi="Times New Roman" w:cs="Times New Roman"/>
                <w:color w:val="000000"/>
                <w:sz w:val="20"/>
                <w:szCs w:val="20"/>
                <w:lang w:eastAsia="ru-RU"/>
              </w:rPr>
            </w:pPr>
          </w:p>
        </w:tc>
      </w:tr>
      <w:tr w:rsidR="007B0AD9" w:rsidRPr="008573F5" w:rsidTr="00FB0364">
        <w:tc>
          <w:tcPr>
            <w:tcW w:w="4785" w:type="dxa"/>
            <w:shd w:val="clear" w:color="auto" w:fill="auto"/>
          </w:tcPr>
          <w:p w:rsidR="007B0AD9" w:rsidRPr="008573F5" w:rsidRDefault="007B0AD9" w:rsidP="007B0AD9">
            <w:pPr>
              <w:spacing w:after="0" w:line="240" w:lineRule="auto"/>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Ковалев Александр Дмитриевич</w:t>
            </w:r>
          </w:p>
        </w:tc>
        <w:tc>
          <w:tcPr>
            <w:tcW w:w="4785" w:type="dxa"/>
            <w:shd w:val="clear" w:color="auto" w:fill="auto"/>
          </w:tcPr>
          <w:p w:rsidR="007B0AD9" w:rsidRPr="008573F5" w:rsidRDefault="007B0AD9" w:rsidP="007B0AD9">
            <w:pPr>
              <w:spacing w:after="0" w:line="240" w:lineRule="auto"/>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член комиссии,</w:t>
            </w:r>
            <w:r w:rsidRPr="008573F5">
              <w:rPr>
                <w:rFonts w:ascii="Times New Roman" w:eastAsia="Times New Roman" w:hAnsi="Times New Roman" w:cs="Times New Roman"/>
                <w:sz w:val="20"/>
                <w:szCs w:val="20"/>
                <w:lang w:eastAsia="ru-RU"/>
              </w:rPr>
              <w:t xml:space="preserve"> </w:t>
            </w:r>
            <w:r w:rsidRPr="008573F5">
              <w:rPr>
                <w:rFonts w:ascii="Times New Roman" w:eastAsia="Times New Roman" w:hAnsi="Times New Roman" w:cs="Times New Roman"/>
                <w:color w:val="000000"/>
                <w:sz w:val="20"/>
                <w:szCs w:val="20"/>
                <w:lang w:eastAsia="ru-RU"/>
              </w:rPr>
              <w:t>депутат Совета народных депутатов Нижнекаменского сельского поселения</w:t>
            </w:r>
          </w:p>
          <w:p w:rsidR="007B0AD9" w:rsidRPr="008573F5" w:rsidRDefault="007B0AD9" w:rsidP="007B0AD9">
            <w:pPr>
              <w:spacing w:after="0" w:line="240" w:lineRule="auto"/>
              <w:jc w:val="both"/>
              <w:rPr>
                <w:rFonts w:ascii="Times New Roman" w:eastAsia="Times New Roman" w:hAnsi="Times New Roman" w:cs="Times New Roman"/>
                <w:color w:val="000000"/>
                <w:sz w:val="20"/>
                <w:szCs w:val="20"/>
                <w:lang w:eastAsia="ru-RU"/>
              </w:rPr>
            </w:pPr>
          </w:p>
        </w:tc>
      </w:tr>
      <w:tr w:rsidR="007B0AD9" w:rsidRPr="008573F5" w:rsidTr="00FB0364">
        <w:tc>
          <w:tcPr>
            <w:tcW w:w="4785" w:type="dxa"/>
            <w:shd w:val="clear" w:color="auto" w:fill="auto"/>
          </w:tcPr>
          <w:p w:rsidR="007B0AD9" w:rsidRPr="008573F5" w:rsidRDefault="007B0AD9" w:rsidP="007B0AD9">
            <w:pPr>
              <w:spacing w:after="0" w:line="240" w:lineRule="auto"/>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Хаустова Наталья Викторовна</w:t>
            </w:r>
          </w:p>
        </w:tc>
        <w:tc>
          <w:tcPr>
            <w:tcW w:w="4785" w:type="dxa"/>
            <w:shd w:val="clear" w:color="auto" w:fill="auto"/>
          </w:tcPr>
          <w:p w:rsidR="007B0AD9" w:rsidRPr="008573F5" w:rsidRDefault="007B0AD9" w:rsidP="007B0AD9">
            <w:pPr>
              <w:spacing w:after="0" w:line="240" w:lineRule="auto"/>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член комиссии, депутат Совета народных депутатов Нижнекаменского сельского поселения</w:t>
            </w:r>
          </w:p>
          <w:p w:rsidR="007B0AD9" w:rsidRPr="008573F5" w:rsidRDefault="007B0AD9" w:rsidP="007B0AD9">
            <w:pPr>
              <w:spacing w:after="0" w:line="240" w:lineRule="auto"/>
              <w:jc w:val="both"/>
              <w:rPr>
                <w:rFonts w:ascii="Times New Roman" w:eastAsia="Times New Roman" w:hAnsi="Times New Roman" w:cs="Times New Roman"/>
                <w:color w:val="000000"/>
                <w:sz w:val="20"/>
                <w:szCs w:val="20"/>
                <w:lang w:eastAsia="ru-RU"/>
              </w:rPr>
            </w:pPr>
          </w:p>
        </w:tc>
      </w:tr>
      <w:tr w:rsidR="007B0AD9" w:rsidRPr="008573F5" w:rsidTr="00FB0364">
        <w:tc>
          <w:tcPr>
            <w:tcW w:w="4785" w:type="dxa"/>
            <w:shd w:val="clear" w:color="auto" w:fill="auto"/>
          </w:tcPr>
          <w:p w:rsidR="007B0AD9" w:rsidRPr="008573F5" w:rsidRDefault="007B0AD9" w:rsidP="007B0AD9">
            <w:pPr>
              <w:spacing w:after="0" w:line="240" w:lineRule="auto"/>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Тимофеева Жанна Александровна</w:t>
            </w:r>
          </w:p>
        </w:tc>
        <w:tc>
          <w:tcPr>
            <w:tcW w:w="4785" w:type="dxa"/>
            <w:shd w:val="clear" w:color="auto" w:fill="auto"/>
          </w:tcPr>
          <w:p w:rsidR="007B0AD9" w:rsidRPr="008573F5" w:rsidRDefault="007B0AD9" w:rsidP="007B0AD9">
            <w:pPr>
              <w:spacing w:after="0" w:line="240" w:lineRule="auto"/>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член комиссии, ведущий специалист администрации Нижнекаменского сельского поселения (по согласованию)</w:t>
            </w:r>
          </w:p>
        </w:tc>
      </w:tr>
    </w:tbl>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noProof/>
          <w:sz w:val="20"/>
          <w:szCs w:val="20"/>
          <w:lang w:eastAsia="ru-RU"/>
        </w:rPr>
        <w:lastRenderedPageBreak/>
        <w:drawing>
          <wp:inline distT="0" distB="0" distL="0" distR="0" wp14:anchorId="4365B88D">
            <wp:extent cx="463550" cy="548640"/>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548640"/>
                    </a:xfrm>
                    <a:prstGeom prst="rect">
                      <a:avLst/>
                    </a:prstGeom>
                    <a:noFill/>
                  </pic:spPr>
                </pic:pic>
              </a:graphicData>
            </a:graphic>
          </wp:inline>
        </w:drawing>
      </w:r>
    </w:p>
    <w:p w:rsidR="007B0AD9" w:rsidRPr="008573F5" w:rsidRDefault="007B0AD9" w:rsidP="007B0AD9">
      <w:pPr>
        <w:tabs>
          <w:tab w:val="left" w:pos="708"/>
          <w:tab w:val="center" w:pos="4536"/>
          <w:tab w:val="right" w:pos="9072"/>
        </w:tabs>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 xml:space="preserve"> СОВЕТ НАРОДНЫХ ДЕПУТАТОВ</w:t>
      </w:r>
    </w:p>
    <w:p w:rsidR="007B0AD9" w:rsidRPr="008573F5" w:rsidRDefault="007B0AD9" w:rsidP="007B0AD9">
      <w:pPr>
        <w:tabs>
          <w:tab w:val="left" w:pos="708"/>
          <w:tab w:val="center" w:pos="4536"/>
          <w:tab w:val="right" w:pos="9072"/>
        </w:tabs>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ab/>
        <w:t>НИЖНЕКАМЕНСКОГО СЕЛЬСКОГО ПОСЕЛЕНИЯ</w:t>
      </w:r>
    </w:p>
    <w:p w:rsidR="007B0AD9" w:rsidRPr="008573F5" w:rsidRDefault="007B0AD9" w:rsidP="007B0AD9">
      <w:pPr>
        <w:tabs>
          <w:tab w:val="left" w:pos="708"/>
          <w:tab w:val="center" w:pos="4536"/>
          <w:tab w:val="right" w:pos="9072"/>
        </w:tabs>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 xml:space="preserve"> ТАЛОВСКОГО МУНИЦИПАЛЬНОГО РАЙОНА</w:t>
      </w:r>
    </w:p>
    <w:p w:rsidR="007B0AD9" w:rsidRPr="008573F5" w:rsidRDefault="007B0AD9" w:rsidP="007B0AD9">
      <w:pPr>
        <w:tabs>
          <w:tab w:val="left" w:pos="708"/>
          <w:tab w:val="center" w:pos="4536"/>
          <w:tab w:val="right" w:pos="9072"/>
        </w:tabs>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ВОРОНЕЖСКОЙ ОБЛАСТИ</w:t>
      </w:r>
    </w:p>
    <w:p w:rsidR="007B0AD9" w:rsidRPr="008573F5" w:rsidRDefault="007B0AD9" w:rsidP="007B0AD9">
      <w:pPr>
        <w:tabs>
          <w:tab w:val="left" w:pos="708"/>
          <w:tab w:val="center" w:pos="4536"/>
          <w:tab w:val="right" w:pos="9072"/>
        </w:tabs>
        <w:spacing w:after="0" w:line="240" w:lineRule="auto"/>
        <w:jc w:val="center"/>
        <w:rPr>
          <w:rFonts w:ascii="Times New Roman" w:eastAsia="Times New Roman" w:hAnsi="Times New Roman" w:cs="Times New Roman"/>
          <w:b/>
          <w:sz w:val="20"/>
          <w:szCs w:val="20"/>
          <w:lang w:eastAsia="ru-RU"/>
        </w:rPr>
      </w:pPr>
    </w:p>
    <w:p w:rsidR="007B0AD9" w:rsidRPr="008573F5" w:rsidRDefault="007B0AD9" w:rsidP="007B0AD9">
      <w:pPr>
        <w:tabs>
          <w:tab w:val="left" w:pos="708"/>
          <w:tab w:val="center" w:pos="4536"/>
          <w:tab w:val="right" w:pos="9072"/>
        </w:tabs>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Р Е Ш Е Н И Е</w:t>
      </w:r>
    </w:p>
    <w:p w:rsidR="007B0AD9" w:rsidRPr="008573F5" w:rsidRDefault="007B0AD9" w:rsidP="007B0AD9">
      <w:pPr>
        <w:tabs>
          <w:tab w:val="left" w:pos="708"/>
          <w:tab w:val="center" w:pos="4536"/>
          <w:tab w:val="right" w:pos="9072"/>
        </w:tabs>
        <w:spacing w:after="0" w:line="240" w:lineRule="auto"/>
        <w:rPr>
          <w:rFonts w:ascii="Times New Roman" w:eastAsia="Times New Roman" w:hAnsi="Times New Roman" w:cs="Times New Roman"/>
          <w:b/>
          <w:sz w:val="20"/>
          <w:szCs w:val="20"/>
          <w:lang w:eastAsia="ru-RU"/>
        </w:rPr>
      </w:pPr>
    </w:p>
    <w:p w:rsidR="007B0AD9" w:rsidRPr="008573F5" w:rsidRDefault="007B0AD9" w:rsidP="007B0AD9">
      <w:pPr>
        <w:tabs>
          <w:tab w:val="left" w:pos="708"/>
          <w:tab w:val="center" w:pos="4536"/>
          <w:tab w:val="right" w:pos="9072"/>
        </w:tabs>
        <w:spacing w:after="0" w:line="240" w:lineRule="auto"/>
        <w:rPr>
          <w:rFonts w:ascii="Times New Roman" w:eastAsia="Times New Roman" w:hAnsi="Times New Roman" w:cs="Times New Roman"/>
          <w:b/>
          <w:sz w:val="20"/>
          <w:szCs w:val="20"/>
          <w:u w:val="single"/>
          <w:lang w:eastAsia="ru-RU"/>
        </w:rPr>
      </w:pPr>
      <w:r w:rsidRPr="008573F5">
        <w:rPr>
          <w:rFonts w:ascii="Times New Roman" w:eastAsia="Times New Roman" w:hAnsi="Times New Roman" w:cs="Times New Roman"/>
          <w:b/>
          <w:sz w:val="20"/>
          <w:szCs w:val="20"/>
          <w:u w:val="single"/>
          <w:lang w:eastAsia="ru-RU"/>
        </w:rPr>
        <w:t xml:space="preserve">от 06 марта 2025 года № 140   </w:t>
      </w:r>
    </w:p>
    <w:p w:rsidR="007B0AD9" w:rsidRPr="008573F5" w:rsidRDefault="007B0AD9" w:rsidP="007B0AD9">
      <w:pPr>
        <w:tabs>
          <w:tab w:val="left" w:pos="708"/>
          <w:tab w:val="center" w:pos="4536"/>
          <w:tab w:val="right" w:pos="9072"/>
        </w:tabs>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п. Нижняя Каменка</w:t>
      </w:r>
    </w:p>
    <w:p w:rsidR="007B0AD9" w:rsidRPr="008573F5" w:rsidRDefault="007B0AD9" w:rsidP="007B0AD9">
      <w:pPr>
        <w:tabs>
          <w:tab w:val="left" w:pos="708"/>
          <w:tab w:val="center" w:pos="4536"/>
          <w:tab w:val="right" w:pos="9072"/>
        </w:tabs>
        <w:spacing w:after="0" w:line="240" w:lineRule="auto"/>
        <w:jc w:val="both"/>
        <w:rPr>
          <w:rFonts w:ascii="Times New Roman" w:eastAsia="Times New Roman" w:hAnsi="Times New Roman" w:cs="Times New Roman"/>
          <w:sz w:val="20"/>
          <w:szCs w:val="20"/>
          <w:lang w:eastAsia="ru-RU"/>
        </w:rPr>
      </w:pPr>
    </w:p>
    <w:p w:rsidR="007B0AD9" w:rsidRPr="008573F5" w:rsidRDefault="007B0AD9" w:rsidP="007B0AD9">
      <w:pPr>
        <w:tabs>
          <w:tab w:val="left" w:pos="708"/>
          <w:tab w:val="center" w:pos="4536"/>
          <w:tab w:val="right" w:pos="9072"/>
        </w:tabs>
        <w:spacing w:after="0" w:line="240" w:lineRule="auto"/>
        <w:ind w:right="3400"/>
        <w:jc w:val="both"/>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О назначении публичных слушаний по проекту решения Совета народных депутатов Нижнекаменского сельского поселения «Об исполнении бюджета Нижнекаменского сельского поселения Таловского муниципального района за 2024 год»</w:t>
      </w:r>
    </w:p>
    <w:p w:rsidR="007B0AD9" w:rsidRPr="008573F5" w:rsidRDefault="007B0AD9" w:rsidP="007B0AD9">
      <w:pPr>
        <w:tabs>
          <w:tab w:val="left" w:pos="708"/>
          <w:tab w:val="center" w:pos="4536"/>
          <w:tab w:val="right" w:pos="9072"/>
        </w:tabs>
        <w:spacing w:after="0" w:line="240" w:lineRule="auto"/>
        <w:jc w:val="both"/>
        <w:rPr>
          <w:rFonts w:ascii="Times New Roman" w:eastAsia="Times New Roman" w:hAnsi="Times New Roman" w:cs="Times New Roman"/>
          <w:sz w:val="20"/>
          <w:szCs w:val="20"/>
          <w:lang w:eastAsia="ru-RU"/>
        </w:rPr>
      </w:pPr>
    </w:p>
    <w:p w:rsidR="007B0AD9" w:rsidRPr="008573F5" w:rsidRDefault="007B0AD9" w:rsidP="007B0AD9">
      <w:pPr>
        <w:tabs>
          <w:tab w:val="left" w:pos="708"/>
          <w:tab w:val="center" w:pos="4536"/>
          <w:tab w:val="right" w:pos="9072"/>
        </w:tabs>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Согласно ст.55,56,57 «Положения о бюджетном процессе в Нижнекаменском сельском поселении», утвержденным решением сессии Совета народных депутатов Нижнекаменского сельского поселения от 08.07.2016 № 33, Положения «О публичных слушаниях в администрации Нижнекаменского сельского поселения Таловского муниципального района Воронежской области», утвержденного решением Совета народных депутатов Нижнекаменского сельского поселения от 22.04.2016</w:t>
      </w:r>
      <w:r w:rsidRPr="008573F5">
        <w:rPr>
          <w:rFonts w:ascii="Times New Roman" w:eastAsia="Times New Roman" w:hAnsi="Times New Roman" w:cs="Times New Roman"/>
          <w:color w:val="FF0000"/>
          <w:sz w:val="20"/>
          <w:szCs w:val="20"/>
          <w:lang w:eastAsia="ru-RU"/>
        </w:rPr>
        <w:t xml:space="preserve"> </w:t>
      </w:r>
      <w:r w:rsidRPr="008573F5">
        <w:rPr>
          <w:rFonts w:ascii="Times New Roman" w:eastAsia="Times New Roman" w:hAnsi="Times New Roman" w:cs="Times New Roman"/>
          <w:sz w:val="20"/>
          <w:szCs w:val="20"/>
          <w:lang w:eastAsia="ru-RU"/>
        </w:rPr>
        <w:t>№6, Совет народных депутатов Нижнекаменского сельского поселения Таловского муниципального района</w:t>
      </w:r>
    </w:p>
    <w:p w:rsidR="007B0AD9" w:rsidRPr="008573F5" w:rsidRDefault="007B0AD9" w:rsidP="007B0AD9">
      <w:pPr>
        <w:tabs>
          <w:tab w:val="left" w:pos="708"/>
          <w:tab w:val="center" w:pos="4536"/>
          <w:tab w:val="right" w:pos="9072"/>
        </w:tabs>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Р Е Ш И Л:</w:t>
      </w:r>
    </w:p>
    <w:p w:rsidR="007B0AD9" w:rsidRPr="008573F5" w:rsidRDefault="007B0AD9" w:rsidP="007B0AD9">
      <w:pPr>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1.Назначить на 27.03.2025 года публичные слушания по проекту решения Совета народных депутатов Нижнекаменского сельского поселения «Об исполнении бюджета Нижнекаменского сельского поселения Таловского муниципального района за 2024 год».</w:t>
      </w:r>
    </w:p>
    <w:p w:rsidR="007B0AD9" w:rsidRPr="008573F5" w:rsidRDefault="007B0AD9" w:rsidP="007B0AD9">
      <w:pPr>
        <w:tabs>
          <w:tab w:val="left" w:pos="708"/>
          <w:tab w:val="center" w:pos="4536"/>
          <w:tab w:val="right" w:pos="9072"/>
        </w:tabs>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2. Установить, что публичные слушания проводятся в здании администрации Нижнекаменского сельского поселения в 14 часов. </w:t>
      </w:r>
    </w:p>
    <w:p w:rsidR="007B0AD9" w:rsidRPr="008573F5" w:rsidRDefault="007B0AD9" w:rsidP="007B0AD9">
      <w:pPr>
        <w:tabs>
          <w:tab w:val="left" w:pos="708"/>
          <w:tab w:val="center" w:pos="4536"/>
          <w:tab w:val="right" w:pos="9072"/>
        </w:tabs>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3. Утвердить состав комиссии по подготовке и проведению публичных слушаний, согласно приложению. </w:t>
      </w:r>
    </w:p>
    <w:p w:rsidR="007B0AD9" w:rsidRPr="008573F5" w:rsidRDefault="007B0AD9" w:rsidP="007B0AD9">
      <w:pPr>
        <w:tabs>
          <w:tab w:val="left" w:pos="708"/>
          <w:tab w:val="center" w:pos="4536"/>
          <w:tab w:val="right" w:pos="9072"/>
        </w:tabs>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4. Настоящее решение вступает в силу с момента его обнародования. </w:t>
      </w:r>
    </w:p>
    <w:p w:rsidR="007B0AD9" w:rsidRPr="008573F5" w:rsidRDefault="007B0AD9" w:rsidP="007B0AD9">
      <w:pPr>
        <w:tabs>
          <w:tab w:val="left" w:pos="708"/>
          <w:tab w:val="center" w:pos="4536"/>
          <w:tab w:val="right" w:pos="9072"/>
        </w:tabs>
        <w:spacing w:after="0" w:line="240" w:lineRule="auto"/>
        <w:jc w:val="both"/>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5068"/>
        <w:gridCol w:w="5069"/>
      </w:tblGrid>
      <w:tr w:rsidR="007B0AD9" w:rsidRPr="008573F5" w:rsidTr="00FB0364">
        <w:trPr>
          <w:trHeight w:val="665"/>
        </w:trPr>
        <w:tc>
          <w:tcPr>
            <w:tcW w:w="5068" w:type="dxa"/>
            <w:shd w:val="clear" w:color="auto" w:fill="auto"/>
          </w:tcPr>
          <w:p w:rsidR="007B0AD9" w:rsidRPr="008573F5" w:rsidRDefault="007B0AD9" w:rsidP="007B0AD9">
            <w:pPr>
              <w:tabs>
                <w:tab w:val="left" w:pos="708"/>
                <w:tab w:val="center" w:pos="4536"/>
                <w:tab w:val="right" w:pos="9072"/>
              </w:tabs>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Глава Нижнекаменского</w:t>
            </w:r>
          </w:p>
          <w:p w:rsidR="007B0AD9" w:rsidRPr="008573F5" w:rsidRDefault="007B0AD9" w:rsidP="007B0AD9">
            <w:pPr>
              <w:tabs>
                <w:tab w:val="left" w:pos="708"/>
                <w:tab w:val="center" w:pos="4536"/>
                <w:tab w:val="right" w:pos="9072"/>
              </w:tabs>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сельского поселения</w:t>
            </w:r>
          </w:p>
        </w:tc>
        <w:tc>
          <w:tcPr>
            <w:tcW w:w="5069" w:type="dxa"/>
            <w:shd w:val="clear" w:color="auto" w:fill="auto"/>
          </w:tcPr>
          <w:p w:rsidR="007B0AD9" w:rsidRPr="008573F5" w:rsidRDefault="007B0AD9" w:rsidP="007B0AD9">
            <w:pPr>
              <w:tabs>
                <w:tab w:val="left" w:pos="708"/>
                <w:tab w:val="center" w:pos="4536"/>
                <w:tab w:val="right" w:pos="9072"/>
              </w:tabs>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Н.Н. Турищева</w:t>
            </w:r>
          </w:p>
          <w:p w:rsidR="007B0AD9" w:rsidRPr="008573F5" w:rsidRDefault="007B0AD9" w:rsidP="007B0AD9">
            <w:pPr>
              <w:tabs>
                <w:tab w:val="left" w:pos="708"/>
                <w:tab w:val="center" w:pos="4536"/>
                <w:tab w:val="right" w:pos="9072"/>
              </w:tabs>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w:t>
            </w:r>
          </w:p>
        </w:tc>
      </w:tr>
    </w:tbl>
    <w:p w:rsidR="007B0AD9" w:rsidRPr="008573F5" w:rsidRDefault="007B0AD9" w:rsidP="008573F5">
      <w:pPr>
        <w:tabs>
          <w:tab w:val="left" w:pos="708"/>
          <w:tab w:val="center" w:pos="4536"/>
          <w:tab w:val="right" w:pos="9072"/>
        </w:tabs>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Приложение </w:t>
      </w:r>
    </w:p>
    <w:p w:rsidR="007B0AD9" w:rsidRPr="008573F5" w:rsidRDefault="007B0AD9" w:rsidP="007B0AD9">
      <w:pPr>
        <w:tabs>
          <w:tab w:val="left" w:pos="708"/>
          <w:tab w:val="center" w:pos="3960"/>
          <w:tab w:val="right" w:pos="9072"/>
        </w:tabs>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к решению Совета народных </w:t>
      </w:r>
    </w:p>
    <w:p w:rsidR="007B0AD9" w:rsidRPr="008573F5" w:rsidRDefault="007B0AD9" w:rsidP="007B0AD9">
      <w:pPr>
        <w:tabs>
          <w:tab w:val="left" w:pos="708"/>
          <w:tab w:val="center" w:pos="4536"/>
          <w:tab w:val="right" w:pos="9072"/>
        </w:tabs>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депутатов Нижнекаменского </w:t>
      </w:r>
    </w:p>
    <w:p w:rsidR="007B0AD9" w:rsidRPr="008573F5" w:rsidRDefault="007B0AD9" w:rsidP="007B0AD9">
      <w:pPr>
        <w:tabs>
          <w:tab w:val="left" w:pos="708"/>
          <w:tab w:val="center" w:pos="4536"/>
          <w:tab w:val="right" w:pos="9072"/>
        </w:tabs>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сельского поселения </w:t>
      </w:r>
    </w:p>
    <w:p w:rsidR="007B0AD9" w:rsidRPr="008573F5" w:rsidRDefault="007B0AD9" w:rsidP="007B0AD9">
      <w:pPr>
        <w:tabs>
          <w:tab w:val="left" w:pos="708"/>
          <w:tab w:val="center" w:pos="4536"/>
          <w:tab w:val="right" w:pos="9900"/>
        </w:tabs>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от 06.03.2025 № 140  </w:t>
      </w:r>
    </w:p>
    <w:p w:rsidR="007B0AD9" w:rsidRPr="008573F5" w:rsidRDefault="007B0AD9" w:rsidP="007B0AD9">
      <w:pPr>
        <w:tabs>
          <w:tab w:val="left" w:pos="708"/>
          <w:tab w:val="center" w:pos="4536"/>
          <w:tab w:val="right" w:pos="9072"/>
        </w:tabs>
        <w:spacing w:after="0" w:line="240" w:lineRule="auto"/>
        <w:rPr>
          <w:rFonts w:ascii="Times New Roman" w:eastAsia="Times New Roman" w:hAnsi="Times New Roman" w:cs="Times New Roman"/>
          <w:sz w:val="20"/>
          <w:szCs w:val="20"/>
          <w:lang w:eastAsia="ru-RU"/>
        </w:rPr>
      </w:pPr>
    </w:p>
    <w:p w:rsidR="007B0AD9" w:rsidRPr="008573F5" w:rsidRDefault="007B0AD9" w:rsidP="007B0AD9">
      <w:pPr>
        <w:tabs>
          <w:tab w:val="left" w:pos="708"/>
          <w:tab w:val="center" w:pos="4536"/>
          <w:tab w:val="right" w:pos="9072"/>
        </w:tabs>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С О С Т А В</w:t>
      </w:r>
    </w:p>
    <w:p w:rsidR="007B0AD9" w:rsidRPr="008573F5" w:rsidRDefault="007B0AD9" w:rsidP="007B0AD9">
      <w:pPr>
        <w:tabs>
          <w:tab w:val="left" w:pos="708"/>
          <w:tab w:val="center" w:pos="4536"/>
          <w:tab w:val="right" w:pos="9072"/>
        </w:tabs>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комиссии по подготовке</w:t>
      </w:r>
    </w:p>
    <w:p w:rsidR="007B0AD9" w:rsidRPr="008573F5" w:rsidRDefault="007B0AD9" w:rsidP="007B0AD9">
      <w:pPr>
        <w:tabs>
          <w:tab w:val="left" w:pos="708"/>
          <w:tab w:val="center" w:pos="4536"/>
          <w:tab w:val="right" w:pos="9072"/>
        </w:tabs>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b/>
          <w:sz w:val="20"/>
          <w:szCs w:val="20"/>
          <w:lang w:eastAsia="ru-RU"/>
        </w:rPr>
        <w:t>и проведению публичных слушаний</w:t>
      </w:r>
      <w:r w:rsidRPr="008573F5">
        <w:rPr>
          <w:rFonts w:ascii="Times New Roman" w:eastAsia="Times New Roman" w:hAnsi="Times New Roman" w:cs="Times New Roman"/>
          <w:sz w:val="20"/>
          <w:szCs w:val="20"/>
          <w:lang w:eastAsia="ru-RU"/>
        </w:rPr>
        <w:t xml:space="preserve"> </w:t>
      </w:r>
    </w:p>
    <w:p w:rsidR="007B0AD9" w:rsidRPr="008573F5" w:rsidRDefault="007B0AD9" w:rsidP="007B0AD9">
      <w:pPr>
        <w:tabs>
          <w:tab w:val="left" w:pos="708"/>
          <w:tab w:val="center" w:pos="4536"/>
          <w:tab w:val="right" w:pos="9072"/>
        </w:tabs>
        <w:spacing w:after="0" w:line="240" w:lineRule="auto"/>
        <w:jc w:val="center"/>
        <w:rPr>
          <w:rFonts w:ascii="Times New Roman" w:eastAsia="Times New Roman" w:hAnsi="Times New Roman" w:cs="Times New Roman"/>
          <w:sz w:val="20"/>
          <w:szCs w:val="20"/>
          <w:lang w:eastAsia="ru-RU"/>
        </w:rPr>
      </w:pPr>
    </w:p>
    <w:p w:rsidR="007B0AD9" w:rsidRPr="008573F5" w:rsidRDefault="007B0AD9" w:rsidP="007B0AD9">
      <w:pPr>
        <w:spacing w:after="0" w:line="240" w:lineRule="auto"/>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Председатель</w:t>
      </w:r>
    </w:p>
    <w:tbl>
      <w:tblPr>
        <w:tblW w:w="0" w:type="auto"/>
        <w:tblLook w:val="04A0" w:firstRow="1" w:lastRow="0" w:firstColumn="1" w:lastColumn="0" w:noHBand="0" w:noVBand="1"/>
      </w:tblPr>
      <w:tblGrid>
        <w:gridCol w:w="5068"/>
        <w:gridCol w:w="5069"/>
      </w:tblGrid>
      <w:tr w:rsidR="007B0AD9" w:rsidRPr="008573F5" w:rsidTr="00FB0364">
        <w:tc>
          <w:tcPr>
            <w:tcW w:w="5068" w:type="dxa"/>
            <w:shd w:val="clear" w:color="auto" w:fill="auto"/>
          </w:tcPr>
          <w:p w:rsidR="007B0AD9" w:rsidRPr="008573F5" w:rsidRDefault="007B0AD9" w:rsidP="007B0AD9">
            <w:pPr>
              <w:spacing w:after="0" w:line="240" w:lineRule="auto"/>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Турищева Наталия Николаевна</w:t>
            </w:r>
          </w:p>
        </w:tc>
        <w:tc>
          <w:tcPr>
            <w:tcW w:w="5069" w:type="dxa"/>
            <w:shd w:val="clear" w:color="auto" w:fill="auto"/>
          </w:tcPr>
          <w:p w:rsidR="007B0AD9" w:rsidRPr="008573F5" w:rsidRDefault="007B0AD9" w:rsidP="007B0AD9">
            <w:pPr>
              <w:spacing w:after="0" w:line="240" w:lineRule="auto"/>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глава Нижнекаменского сельского поселения</w:t>
            </w:r>
          </w:p>
        </w:tc>
      </w:tr>
      <w:tr w:rsidR="007B0AD9" w:rsidRPr="008573F5" w:rsidTr="00FB0364">
        <w:tc>
          <w:tcPr>
            <w:tcW w:w="5068" w:type="dxa"/>
            <w:shd w:val="clear" w:color="auto" w:fill="auto"/>
          </w:tcPr>
          <w:p w:rsidR="007B0AD9" w:rsidRPr="008573F5" w:rsidRDefault="007B0AD9" w:rsidP="007B0AD9">
            <w:pPr>
              <w:spacing w:after="0" w:line="240" w:lineRule="auto"/>
              <w:rPr>
                <w:rFonts w:ascii="Times New Roman" w:eastAsia="Times New Roman" w:hAnsi="Times New Roman" w:cs="Times New Roman"/>
                <w:color w:val="000000"/>
                <w:sz w:val="20"/>
                <w:szCs w:val="20"/>
                <w:lang w:eastAsia="ru-RU"/>
              </w:rPr>
            </w:pPr>
          </w:p>
        </w:tc>
        <w:tc>
          <w:tcPr>
            <w:tcW w:w="5069" w:type="dxa"/>
            <w:shd w:val="clear" w:color="auto" w:fill="auto"/>
          </w:tcPr>
          <w:p w:rsidR="007B0AD9" w:rsidRPr="008573F5" w:rsidRDefault="007B0AD9" w:rsidP="007B0AD9">
            <w:pPr>
              <w:spacing w:after="0" w:line="240" w:lineRule="auto"/>
              <w:jc w:val="both"/>
              <w:rPr>
                <w:rFonts w:ascii="Times New Roman" w:eastAsia="Times New Roman" w:hAnsi="Times New Roman" w:cs="Times New Roman"/>
                <w:color w:val="000000"/>
                <w:sz w:val="20"/>
                <w:szCs w:val="20"/>
                <w:lang w:eastAsia="ru-RU"/>
              </w:rPr>
            </w:pPr>
          </w:p>
        </w:tc>
      </w:tr>
      <w:tr w:rsidR="007B0AD9" w:rsidRPr="008573F5" w:rsidTr="00FB0364">
        <w:tc>
          <w:tcPr>
            <w:tcW w:w="5068" w:type="dxa"/>
            <w:shd w:val="clear" w:color="auto" w:fill="auto"/>
          </w:tcPr>
          <w:p w:rsidR="007B0AD9" w:rsidRPr="008573F5" w:rsidRDefault="007B0AD9" w:rsidP="007B0AD9">
            <w:pPr>
              <w:spacing w:after="0" w:line="240" w:lineRule="auto"/>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Члены комиссии</w:t>
            </w:r>
          </w:p>
        </w:tc>
        <w:tc>
          <w:tcPr>
            <w:tcW w:w="5069" w:type="dxa"/>
            <w:shd w:val="clear" w:color="auto" w:fill="auto"/>
          </w:tcPr>
          <w:p w:rsidR="007B0AD9" w:rsidRPr="008573F5" w:rsidRDefault="007B0AD9" w:rsidP="007B0AD9">
            <w:pPr>
              <w:spacing w:after="0" w:line="240" w:lineRule="auto"/>
              <w:jc w:val="both"/>
              <w:rPr>
                <w:rFonts w:ascii="Times New Roman" w:eastAsia="Times New Roman" w:hAnsi="Times New Roman" w:cs="Times New Roman"/>
                <w:color w:val="000000"/>
                <w:sz w:val="20"/>
                <w:szCs w:val="20"/>
                <w:lang w:eastAsia="ru-RU"/>
              </w:rPr>
            </w:pPr>
          </w:p>
        </w:tc>
      </w:tr>
      <w:tr w:rsidR="007B0AD9" w:rsidRPr="008573F5" w:rsidTr="00FB0364">
        <w:tc>
          <w:tcPr>
            <w:tcW w:w="5068" w:type="dxa"/>
            <w:shd w:val="clear" w:color="auto" w:fill="auto"/>
          </w:tcPr>
          <w:p w:rsidR="007B0AD9" w:rsidRPr="008573F5" w:rsidRDefault="007B0AD9" w:rsidP="007B0AD9">
            <w:pPr>
              <w:spacing w:after="0" w:line="240" w:lineRule="auto"/>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Ковалев Александр Дмитриевич</w:t>
            </w:r>
          </w:p>
        </w:tc>
        <w:tc>
          <w:tcPr>
            <w:tcW w:w="5069" w:type="dxa"/>
            <w:shd w:val="clear" w:color="auto" w:fill="auto"/>
          </w:tcPr>
          <w:p w:rsidR="007B0AD9" w:rsidRPr="008573F5" w:rsidRDefault="007B0AD9" w:rsidP="007B0AD9">
            <w:pPr>
              <w:spacing w:after="0" w:line="240" w:lineRule="auto"/>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депутат Совета народных депутатов Нижнекаменского</w:t>
            </w:r>
          </w:p>
          <w:p w:rsidR="007B0AD9" w:rsidRPr="008573F5" w:rsidRDefault="007B0AD9" w:rsidP="007B0AD9">
            <w:pPr>
              <w:spacing w:after="0" w:line="240" w:lineRule="auto"/>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 xml:space="preserve"> сельского поселения</w:t>
            </w:r>
          </w:p>
        </w:tc>
      </w:tr>
      <w:tr w:rsidR="007B0AD9" w:rsidRPr="008573F5" w:rsidTr="00FB0364">
        <w:tc>
          <w:tcPr>
            <w:tcW w:w="5068" w:type="dxa"/>
            <w:shd w:val="clear" w:color="auto" w:fill="auto"/>
          </w:tcPr>
          <w:p w:rsidR="007B0AD9" w:rsidRPr="008573F5" w:rsidRDefault="007B0AD9" w:rsidP="007B0AD9">
            <w:pPr>
              <w:spacing w:after="0" w:line="240" w:lineRule="auto"/>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Хаустова Наталья Викторовна</w:t>
            </w:r>
          </w:p>
        </w:tc>
        <w:tc>
          <w:tcPr>
            <w:tcW w:w="5069" w:type="dxa"/>
            <w:shd w:val="clear" w:color="auto" w:fill="auto"/>
          </w:tcPr>
          <w:p w:rsidR="007B0AD9" w:rsidRPr="008573F5" w:rsidRDefault="007B0AD9" w:rsidP="007B0AD9">
            <w:pPr>
              <w:spacing w:after="0" w:line="240" w:lineRule="auto"/>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депутат Совета народных депутатов Нижнекаменского</w:t>
            </w:r>
          </w:p>
          <w:p w:rsidR="007B0AD9" w:rsidRPr="008573F5" w:rsidRDefault="007B0AD9" w:rsidP="007B0AD9">
            <w:pPr>
              <w:spacing w:after="0" w:line="240" w:lineRule="auto"/>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 xml:space="preserve"> сельского поселения</w:t>
            </w:r>
          </w:p>
        </w:tc>
      </w:tr>
      <w:tr w:rsidR="007B0AD9" w:rsidRPr="008573F5" w:rsidTr="00FB0364">
        <w:tc>
          <w:tcPr>
            <w:tcW w:w="5068" w:type="dxa"/>
            <w:shd w:val="clear" w:color="auto" w:fill="auto"/>
          </w:tcPr>
          <w:p w:rsidR="007B0AD9" w:rsidRPr="008573F5" w:rsidRDefault="007B0AD9" w:rsidP="007B0AD9">
            <w:pPr>
              <w:spacing w:after="0" w:line="240" w:lineRule="auto"/>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Тимофеева Жанна Александровна</w:t>
            </w:r>
          </w:p>
        </w:tc>
        <w:tc>
          <w:tcPr>
            <w:tcW w:w="5069" w:type="dxa"/>
            <w:shd w:val="clear" w:color="auto" w:fill="auto"/>
          </w:tcPr>
          <w:p w:rsidR="007B0AD9" w:rsidRPr="008573F5" w:rsidRDefault="007B0AD9" w:rsidP="007B0AD9">
            <w:pPr>
              <w:spacing w:after="0" w:line="240" w:lineRule="auto"/>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ведущий специалист администрации Нижнекаменского сельского поселения, член комиссии (по согласованию)</w:t>
            </w:r>
          </w:p>
        </w:tc>
      </w:tr>
    </w:tbl>
    <w:p w:rsidR="007B0AD9" w:rsidRPr="008573F5" w:rsidRDefault="007B0AD9" w:rsidP="007B0AD9">
      <w:pPr>
        <w:tabs>
          <w:tab w:val="left" w:pos="708"/>
          <w:tab w:val="center" w:pos="4536"/>
          <w:tab w:val="right" w:pos="9072"/>
        </w:tabs>
        <w:spacing w:after="0" w:line="240" w:lineRule="auto"/>
        <w:jc w:val="center"/>
        <w:rPr>
          <w:rFonts w:ascii="Times New Roman" w:eastAsia="Times New Roman" w:hAnsi="Times New Roman" w:cs="Times New Roman"/>
          <w:sz w:val="20"/>
          <w:szCs w:val="20"/>
          <w:lang w:eastAsia="ru-RU"/>
        </w:rPr>
      </w:pPr>
    </w:p>
    <w:p w:rsidR="007B0AD9" w:rsidRDefault="007B0AD9" w:rsidP="007B0AD9">
      <w:pPr>
        <w:rPr>
          <w:rFonts w:ascii="Times New Roman" w:eastAsia="Calibri" w:hAnsi="Times New Roman" w:cs="Times New Roman"/>
          <w:sz w:val="20"/>
          <w:szCs w:val="20"/>
        </w:rPr>
      </w:pPr>
    </w:p>
    <w:p w:rsidR="008573F5" w:rsidRDefault="008573F5" w:rsidP="007B0AD9">
      <w:pPr>
        <w:rPr>
          <w:rFonts w:ascii="Times New Roman" w:eastAsia="Calibri" w:hAnsi="Times New Roman" w:cs="Times New Roman"/>
          <w:sz w:val="20"/>
          <w:szCs w:val="20"/>
        </w:rPr>
      </w:pPr>
    </w:p>
    <w:p w:rsidR="008573F5" w:rsidRPr="008573F5" w:rsidRDefault="008573F5" w:rsidP="007B0AD9">
      <w:pPr>
        <w:rPr>
          <w:rFonts w:ascii="Times New Roman" w:eastAsia="Calibri" w:hAnsi="Times New Roman" w:cs="Times New Roman"/>
          <w:sz w:val="20"/>
          <w:szCs w:val="20"/>
        </w:rPr>
      </w:pPr>
    </w:p>
    <w:p w:rsidR="007B0AD9" w:rsidRPr="008573F5" w:rsidRDefault="008573F5" w:rsidP="007B0AD9">
      <w:pPr>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noProof/>
          <w:sz w:val="20"/>
          <w:szCs w:val="20"/>
          <w:lang w:eastAsia="ru-RU"/>
        </w:rPr>
        <w:lastRenderedPageBreak/>
        <w:drawing>
          <wp:anchor distT="0" distB="0" distL="114300" distR="114300" simplePos="0" relativeHeight="251658240" behindDoc="1" locked="0" layoutInCell="1" allowOverlap="1" wp14:anchorId="29415A35" wp14:editId="4B2E5E39">
            <wp:simplePos x="0" y="0"/>
            <wp:positionH relativeFrom="column">
              <wp:posOffset>2988945</wp:posOffset>
            </wp:positionH>
            <wp:positionV relativeFrom="paragraph">
              <wp:posOffset>236855</wp:posOffset>
            </wp:positionV>
            <wp:extent cx="441960" cy="523875"/>
            <wp:effectExtent l="19050" t="19050" r="15240" b="28575"/>
            <wp:wrapTight wrapText="bothSides">
              <wp:wrapPolygon edited="0">
                <wp:start x="-931" y="-785"/>
                <wp:lineTo x="-931" y="21993"/>
                <wp:lineTo x="21414" y="21993"/>
                <wp:lineTo x="21414" y="-785"/>
                <wp:lineTo x="-931" y="-785"/>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lum bright="-18000" contrast="34000"/>
                      <a:extLst>
                        <a:ext uri="{28A0092B-C50C-407E-A947-70E740481C1C}">
                          <a14:useLocalDpi xmlns:a14="http://schemas.microsoft.com/office/drawing/2010/main" val="0"/>
                        </a:ext>
                      </a:extLst>
                    </a:blip>
                    <a:srcRect/>
                    <a:stretch>
                      <a:fillRect/>
                    </a:stretch>
                  </pic:blipFill>
                  <pic:spPr bwMode="auto">
                    <a:xfrm>
                      <a:off x="0" y="0"/>
                      <a:ext cx="441960" cy="52387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7B0AD9" w:rsidRDefault="007B0AD9" w:rsidP="007B0AD9">
      <w:pPr>
        <w:spacing w:after="0" w:line="240" w:lineRule="auto"/>
        <w:jc w:val="center"/>
        <w:rPr>
          <w:rFonts w:ascii="Times New Roman" w:eastAsia="Times New Roman" w:hAnsi="Times New Roman" w:cs="Times New Roman"/>
          <w:b/>
          <w:sz w:val="20"/>
          <w:szCs w:val="20"/>
          <w:lang w:eastAsia="ru-RU"/>
        </w:rPr>
      </w:pPr>
    </w:p>
    <w:p w:rsidR="008573F5" w:rsidRDefault="008573F5" w:rsidP="007B0AD9">
      <w:pPr>
        <w:spacing w:after="0" w:line="240" w:lineRule="auto"/>
        <w:jc w:val="center"/>
        <w:rPr>
          <w:rFonts w:ascii="Times New Roman" w:eastAsia="Times New Roman" w:hAnsi="Times New Roman" w:cs="Times New Roman"/>
          <w:b/>
          <w:sz w:val="20"/>
          <w:szCs w:val="20"/>
          <w:lang w:eastAsia="ru-RU"/>
        </w:rPr>
      </w:pPr>
    </w:p>
    <w:p w:rsidR="008573F5" w:rsidRDefault="008573F5" w:rsidP="007B0AD9">
      <w:pPr>
        <w:spacing w:after="0" w:line="240" w:lineRule="auto"/>
        <w:jc w:val="center"/>
        <w:rPr>
          <w:rFonts w:ascii="Times New Roman" w:eastAsia="Times New Roman" w:hAnsi="Times New Roman" w:cs="Times New Roman"/>
          <w:b/>
          <w:sz w:val="20"/>
          <w:szCs w:val="20"/>
          <w:lang w:eastAsia="ru-RU"/>
        </w:rPr>
      </w:pPr>
    </w:p>
    <w:p w:rsidR="008573F5" w:rsidRDefault="008573F5" w:rsidP="007B0AD9">
      <w:pPr>
        <w:spacing w:after="0" w:line="240" w:lineRule="auto"/>
        <w:jc w:val="center"/>
        <w:rPr>
          <w:rFonts w:ascii="Times New Roman" w:eastAsia="Times New Roman" w:hAnsi="Times New Roman" w:cs="Times New Roman"/>
          <w:b/>
          <w:sz w:val="20"/>
          <w:szCs w:val="20"/>
          <w:lang w:eastAsia="ru-RU"/>
        </w:rPr>
      </w:pPr>
    </w:p>
    <w:p w:rsidR="008573F5" w:rsidRPr="008573F5" w:rsidRDefault="008573F5" w:rsidP="007B0AD9">
      <w:pPr>
        <w:spacing w:after="0" w:line="240" w:lineRule="auto"/>
        <w:jc w:val="center"/>
        <w:rPr>
          <w:rFonts w:ascii="Times New Roman" w:eastAsia="Times New Roman" w:hAnsi="Times New Roman" w:cs="Times New Roman"/>
          <w:b/>
          <w:sz w:val="20"/>
          <w:szCs w:val="20"/>
          <w:lang w:eastAsia="ru-RU"/>
        </w:rPr>
      </w:pP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СОВЕТ НАРОДНЫХ ДЕПУТАТОВ</w:t>
      </w: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НИЖНЕКАМЕНСКОГО СЕЛЬСКОГО ПОСЕЛЕНИЯ</w:t>
      </w: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ТАЛОВСКОГО МУНИЦИПАЛЬНОГО РАЙОНА</w:t>
      </w: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 xml:space="preserve"> ВОРОНЕЖСКОЙ ОБЛАСТИ</w:t>
      </w:r>
    </w:p>
    <w:p w:rsidR="007B0AD9" w:rsidRPr="008573F5" w:rsidRDefault="007B0AD9" w:rsidP="007B0AD9">
      <w:pPr>
        <w:spacing w:after="0" w:line="240" w:lineRule="auto"/>
        <w:rPr>
          <w:rFonts w:ascii="Times New Roman" w:eastAsia="Times New Roman" w:hAnsi="Times New Roman" w:cs="Times New Roman"/>
          <w:sz w:val="20"/>
          <w:szCs w:val="20"/>
          <w:lang w:eastAsia="ru-RU"/>
        </w:rPr>
      </w:pP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РЕШЕНИЕ</w:t>
      </w:r>
    </w:p>
    <w:p w:rsidR="007B0AD9" w:rsidRPr="008573F5" w:rsidRDefault="007B0AD9" w:rsidP="007B0AD9">
      <w:pPr>
        <w:spacing w:after="0" w:line="240" w:lineRule="auto"/>
        <w:rPr>
          <w:rFonts w:ascii="Times New Roman" w:eastAsia="Times New Roman" w:hAnsi="Times New Roman" w:cs="Times New Roman"/>
          <w:sz w:val="20"/>
          <w:szCs w:val="20"/>
          <w:lang w:eastAsia="ru-RU"/>
        </w:rPr>
      </w:pPr>
    </w:p>
    <w:p w:rsidR="007B0AD9" w:rsidRPr="008573F5" w:rsidRDefault="007B0AD9" w:rsidP="007B0AD9">
      <w:pPr>
        <w:spacing w:after="0" w:line="240" w:lineRule="auto"/>
        <w:rPr>
          <w:rFonts w:ascii="Times New Roman" w:eastAsia="Times New Roman" w:hAnsi="Times New Roman" w:cs="Times New Roman"/>
          <w:b/>
          <w:sz w:val="20"/>
          <w:szCs w:val="20"/>
          <w:u w:val="single"/>
          <w:lang w:eastAsia="ru-RU"/>
        </w:rPr>
      </w:pPr>
      <w:r w:rsidRPr="008573F5">
        <w:rPr>
          <w:rFonts w:ascii="Times New Roman" w:eastAsia="Times New Roman" w:hAnsi="Times New Roman" w:cs="Times New Roman"/>
          <w:b/>
          <w:sz w:val="20"/>
          <w:szCs w:val="20"/>
          <w:u w:val="single"/>
          <w:lang w:eastAsia="ru-RU"/>
        </w:rPr>
        <w:t>от 06 марта 2025 года № 141</w:t>
      </w:r>
    </w:p>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 Нижняя Каменка</w:t>
      </w:r>
    </w:p>
    <w:p w:rsidR="007B0AD9" w:rsidRPr="008573F5" w:rsidRDefault="007B0AD9" w:rsidP="007B0AD9">
      <w:pPr>
        <w:tabs>
          <w:tab w:val="left" w:pos="708"/>
          <w:tab w:val="center" w:pos="4536"/>
          <w:tab w:val="right" w:pos="9072"/>
        </w:tabs>
        <w:spacing w:after="0" w:line="240" w:lineRule="auto"/>
        <w:jc w:val="both"/>
        <w:rPr>
          <w:rFonts w:ascii="Times New Roman" w:eastAsia="Times New Roman" w:hAnsi="Times New Roman" w:cs="Times New Roman"/>
          <w:sz w:val="20"/>
          <w:szCs w:val="20"/>
          <w:lang w:eastAsia="ru-RU"/>
        </w:rPr>
      </w:pPr>
    </w:p>
    <w:p w:rsidR="007B0AD9" w:rsidRPr="008573F5" w:rsidRDefault="007B0AD9" w:rsidP="007B0AD9">
      <w:pPr>
        <w:tabs>
          <w:tab w:val="left" w:pos="708"/>
          <w:tab w:val="center" w:pos="4536"/>
          <w:tab w:val="right" w:pos="9072"/>
        </w:tabs>
        <w:spacing w:after="0" w:line="240" w:lineRule="auto"/>
        <w:ind w:right="2408"/>
        <w:jc w:val="both"/>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О внесении изменений в решение Совета народных депутатов Нижнекаменского сельского поселения Таловского муниципального района Воронежской области от 05.07.2016 №33 «Об утверждении Положения о бюджетном процессе в Нижнекаменском сельском поселении Таловского муниципального района Воронежской области»</w:t>
      </w:r>
    </w:p>
    <w:p w:rsidR="007B0AD9" w:rsidRPr="008573F5" w:rsidRDefault="007B0AD9" w:rsidP="007B0AD9">
      <w:pPr>
        <w:tabs>
          <w:tab w:val="left" w:pos="708"/>
          <w:tab w:val="center" w:pos="4536"/>
          <w:tab w:val="right" w:pos="9072"/>
        </w:tabs>
        <w:spacing w:after="0" w:line="240" w:lineRule="auto"/>
        <w:jc w:val="both"/>
        <w:rPr>
          <w:rFonts w:ascii="Times New Roman" w:eastAsia="Times New Roman" w:hAnsi="Times New Roman" w:cs="Times New Roman"/>
          <w:sz w:val="20"/>
          <w:szCs w:val="20"/>
          <w:lang w:eastAsia="ru-RU"/>
        </w:rPr>
      </w:pPr>
    </w:p>
    <w:p w:rsidR="007B0AD9" w:rsidRPr="008573F5" w:rsidRDefault="007B0AD9" w:rsidP="007B0AD9">
      <w:pPr>
        <w:tabs>
          <w:tab w:val="left" w:pos="708"/>
          <w:tab w:val="center" w:pos="4536"/>
          <w:tab w:val="right" w:pos="9072"/>
        </w:tabs>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В соответствии с Бюджетным кодексом РФ, в целях осуществления бюджетного процесса в Нижнекаменском сельском поселении, Совет народных депутатов Нижнекаменского сельского поселения Таловского муниципального района Воронежской области </w:t>
      </w:r>
    </w:p>
    <w:p w:rsidR="007B0AD9" w:rsidRPr="008573F5" w:rsidRDefault="007B0AD9" w:rsidP="007B0AD9">
      <w:pPr>
        <w:tabs>
          <w:tab w:val="left" w:pos="708"/>
          <w:tab w:val="center" w:pos="4536"/>
          <w:tab w:val="right" w:pos="9072"/>
        </w:tabs>
        <w:spacing w:after="0" w:line="240" w:lineRule="auto"/>
        <w:ind w:firstLine="709"/>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РЕШИЛ:</w:t>
      </w:r>
    </w:p>
    <w:p w:rsidR="007B0AD9" w:rsidRPr="008573F5" w:rsidRDefault="007B0AD9" w:rsidP="007B0AD9">
      <w:pPr>
        <w:tabs>
          <w:tab w:val="left" w:pos="708"/>
          <w:tab w:val="center" w:pos="4536"/>
          <w:tab w:val="right" w:pos="9072"/>
        </w:tabs>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 Внести в Положение о бюджетном процессе в Нижнекаменском сельском поселении Таловского муниципального района Воронежской области, утвержденное решением Совета народных депутатов Нижнекаменского сельского поселения Таловского муниципального района от 05.07.2016 № 33 «Об утверждении Положения о бюджетном процессе в Нижнекаменском сельском поселении Таловского муниципального района Воронежской области» (далее - Положение) следующие изменения:</w:t>
      </w:r>
    </w:p>
    <w:p w:rsidR="007B0AD9" w:rsidRPr="008573F5" w:rsidRDefault="007B0AD9" w:rsidP="007B0AD9">
      <w:pPr>
        <w:tabs>
          <w:tab w:val="left" w:pos="708"/>
          <w:tab w:val="center" w:pos="4536"/>
          <w:tab w:val="right" w:pos="9072"/>
        </w:tabs>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1.1. Подпункт 15.2. пункта 15 раздела </w:t>
      </w:r>
      <w:r w:rsidRPr="008573F5">
        <w:rPr>
          <w:rFonts w:ascii="Times New Roman" w:eastAsia="Times New Roman" w:hAnsi="Times New Roman" w:cs="Times New Roman"/>
          <w:sz w:val="20"/>
          <w:szCs w:val="20"/>
          <w:lang w:val="en-US" w:eastAsia="ru-RU"/>
        </w:rPr>
        <w:t>VI</w:t>
      </w:r>
      <w:r w:rsidRPr="008573F5">
        <w:rPr>
          <w:rFonts w:ascii="Times New Roman" w:eastAsia="Times New Roman" w:hAnsi="Times New Roman" w:cs="Times New Roman"/>
          <w:sz w:val="20"/>
          <w:szCs w:val="20"/>
          <w:lang w:eastAsia="ru-RU"/>
        </w:rPr>
        <w:t xml:space="preserve"> Положения изложить в новой редакции:</w:t>
      </w:r>
    </w:p>
    <w:p w:rsidR="007B0AD9" w:rsidRPr="008573F5" w:rsidRDefault="007B0AD9" w:rsidP="007B0AD9">
      <w:pPr>
        <w:spacing w:after="0" w:line="240" w:lineRule="auto"/>
        <w:ind w:firstLine="709"/>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sz w:val="20"/>
          <w:szCs w:val="20"/>
          <w:lang w:eastAsia="ru-RU"/>
        </w:rPr>
        <w:t>«</w:t>
      </w:r>
      <w:r w:rsidRPr="008573F5">
        <w:rPr>
          <w:rFonts w:ascii="Times New Roman" w:eastAsia="Times New Roman" w:hAnsi="Times New Roman" w:cs="Times New Roman"/>
          <w:color w:val="000000"/>
          <w:sz w:val="20"/>
          <w:szCs w:val="20"/>
          <w:lang w:eastAsia="ru-RU"/>
        </w:rPr>
        <w:t>15.2.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7B0AD9" w:rsidRPr="008573F5" w:rsidRDefault="007B0AD9" w:rsidP="007B0AD9">
      <w:pPr>
        <w:tabs>
          <w:tab w:val="center" w:pos="567"/>
          <w:tab w:val="left" w:pos="708"/>
          <w:tab w:val="center" w:pos="4677"/>
          <w:tab w:val="right" w:pos="9355"/>
        </w:tabs>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 Настоящее решение Совета народных депутатов Нижнекаменского сельского поселения Таловского муниципального района Воронежской области вступает в силу с момента его официального обнародования.</w:t>
      </w:r>
    </w:p>
    <w:p w:rsidR="007B0AD9" w:rsidRPr="008573F5" w:rsidRDefault="007B0AD9" w:rsidP="007B0AD9">
      <w:pPr>
        <w:tabs>
          <w:tab w:val="center" w:pos="567"/>
          <w:tab w:val="left" w:pos="708"/>
          <w:tab w:val="center" w:pos="4677"/>
          <w:tab w:val="right" w:pos="9355"/>
        </w:tabs>
        <w:spacing w:after="0" w:line="240" w:lineRule="auto"/>
        <w:ind w:firstLine="709"/>
        <w:jc w:val="both"/>
        <w:rPr>
          <w:rFonts w:ascii="Times New Roman" w:eastAsia="Times New Roman" w:hAnsi="Times New Roman" w:cs="Times New Roman"/>
          <w:sz w:val="20"/>
          <w:szCs w:val="20"/>
          <w:lang w:eastAsia="ru-RU"/>
        </w:rPr>
      </w:pPr>
    </w:p>
    <w:tbl>
      <w:tblPr>
        <w:tblW w:w="9923" w:type="dxa"/>
        <w:tblLook w:val="04A0" w:firstRow="1" w:lastRow="0" w:firstColumn="1" w:lastColumn="0" w:noHBand="0" w:noVBand="1"/>
      </w:tblPr>
      <w:tblGrid>
        <w:gridCol w:w="4785"/>
        <w:gridCol w:w="5138"/>
      </w:tblGrid>
      <w:tr w:rsidR="007B0AD9" w:rsidRPr="008573F5" w:rsidTr="00FB0364">
        <w:tc>
          <w:tcPr>
            <w:tcW w:w="4785" w:type="dxa"/>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Глава Нижнекаменского</w:t>
            </w:r>
          </w:p>
          <w:p w:rsidR="007B0AD9" w:rsidRPr="008573F5" w:rsidRDefault="007B0AD9" w:rsidP="007B0AD9">
            <w:pPr>
              <w:spacing w:after="0" w:line="240" w:lineRule="auto"/>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sz w:val="20"/>
                <w:szCs w:val="20"/>
                <w:lang w:eastAsia="ru-RU"/>
              </w:rPr>
              <w:t>сельского поселения</w:t>
            </w:r>
          </w:p>
        </w:tc>
        <w:tc>
          <w:tcPr>
            <w:tcW w:w="5138" w:type="dxa"/>
            <w:shd w:val="clear" w:color="auto" w:fill="auto"/>
          </w:tcPr>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Н.Н. Турищева</w:t>
            </w:r>
          </w:p>
          <w:p w:rsidR="007B0AD9" w:rsidRPr="008573F5" w:rsidRDefault="007B0AD9" w:rsidP="007B0AD9">
            <w:pPr>
              <w:spacing w:before="120" w:after="0" w:line="240" w:lineRule="auto"/>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noProof/>
                <w:sz w:val="20"/>
                <w:szCs w:val="20"/>
                <w:lang w:eastAsia="ru-RU"/>
              </w:rPr>
              <w:drawing>
                <wp:anchor distT="0" distB="0" distL="114300" distR="114300" simplePos="0" relativeHeight="251661312" behindDoc="1" locked="0" layoutInCell="1" allowOverlap="1" wp14:anchorId="05BAE2A3" wp14:editId="6D95439B">
                  <wp:simplePos x="0" y="0"/>
                  <wp:positionH relativeFrom="column">
                    <wp:posOffset>-24765</wp:posOffset>
                  </wp:positionH>
                  <wp:positionV relativeFrom="paragraph">
                    <wp:posOffset>250825</wp:posOffset>
                  </wp:positionV>
                  <wp:extent cx="417830" cy="495300"/>
                  <wp:effectExtent l="19050" t="19050" r="20320" b="19050"/>
                  <wp:wrapTight wrapText="bothSides">
                    <wp:wrapPolygon edited="0">
                      <wp:start x="-985" y="-831"/>
                      <wp:lineTo x="-985" y="21600"/>
                      <wp:lineTo x="21666" y="21600"/>
                      <wp:lineTo x="21666" y="-831"/>
                      <wp:lineTo x="-985" y="-831"/>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lum bright="-18000" contrast="34000"/>
                            <a:extLst>
                              <a:ext uri="{28A0092B-C50C-407E-A947-70E740481C1C}">
                                <a14:useLocalDpi xmlns:a14="http://schemas.microsoft.com/office/drawing/2010/main" val="0"/>
                              </a:ext>
                            </a:extLst>
                          </a:blip>
                          <a:srcRect/>
                          <a:stretch>
                            <a:fillRect/>
                          </a:stretch>
                        </pic:blipFill>
                        <pic:spPr bwMode="auto">
                          <a:xfrm>
                            <a:off x="0" y="0"/>
                            <a:ext cx="417830" cy="4953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r>
    </w:tbl>
    <w:p w:rsidR="007B0AD9" w:rsidRPr="008573F5" w:rsidRDefault="007B0AD9" w:rsidP="007B0AD9">
      <w:pPr>
        <w:spacing w:after="1" w:line="220" w:lineRule="atLeast"/>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СОВЕТ НАРОДНЫХ ДЕПУТАТОВ</w:t>
      </w: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НИЖНЕКАМЕНСКОГО СЕЛЬСКОГО ПОСЕЛЕНИЯ</w:t>
      </w: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ТАЛОВСКОГО МУНИЦИПАЛЬНОГО РАЙОНА</w:t>
      </w: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ВОРОНЕЖСКОЙ ОБЛАСТИ</w:t>
      </w:r>
    </w:p>
    <w:p w:rsidR="007B0AD9" w:rsidRPr="008573F5" w:rsidRDefault="007B0AD9" w:rsidP="007B0AD9">
      <w:pPr>
        <w:spacing w:after="0" w:line="240" w:lineRule="auto"/>
        <w:jc w:val="center"/>
        <w:rPr>
          <w:rFonts w:ascii="Times New Roman" w:eastAsia="Times New Roman" w:hAnsi="Times New Roman" w:cs="Times New Roman"/>
          <w:b/>
          <w:sz w:val="20"/>
          <w:szCs w:val="20"/>
          <w:lang w:eastAsia="ru-RU"/>
        </w:rPr>
      </w:pPr>
    </w:p>
    <w:p w:rsidR="007B0AD9" w:rsidRPr="008573F5" w:rsidRDefault="007B0AD9" w:rsidP="007B0AD9">
      <w:pPr>
        <w:keepNext/>
        <w:spacing w:after="0" w:line="240" w:lineRule="auto"/>
        <w:jc w:val="center"/>
        <w:outlineLvl w:val="1"/>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Р Е Ш Е Н И Е</w:t>
      </w:r>
    </w:p>
    <w:p w:rsidR="007B0AD9" w:rsidRPr="008573F5" w:rsidRDefault="007B0AD9" w:rsidP="007B0AD9">
      <w:pPr>
        <w:spacing w:after="0" w:line="240" w:lineRule="auto"/>
        <w:rPr>
          <w:rFonts w:ascii="Times New Roman" w:eastAsia="Times New Roman" w:hAnsi="Times New Roman" w:cs="Times New Roman"/>
          <w:b/>
          <w:sz w:val="20"/>
          <w:szCs w:val="20"/>
          <w:lang w:eastAsia="ru-RU"/>
        </w:rPr>
      </w:pPr>
    </w:p>
    <w:p w:rsidR="007B0AD9" w:rsidRPr="008573F5" w:rsidRDefault="007B0AD9" w:rsidP="007B0AD9">
      <w:pPr>
        <w:tabs>
          <w:tab w:val="left" w:pos="3960"/>
        </w:tabs>
        <w:spacing w:after="0" w:line="240" w:lineRule="auto"/>
        <w:rPr>
          <w:rFonts w:ascii="Times New Roman" w:eastAsia="Times New Roman" w:hAnsi="Times New Roman" w:cs="Times New Roman"/>
          <w:b/>
          <w:sz w:val="20"/>
          <w:szCs w:val="20"/>
          <w:u w:val="single"/>
          <w:lang w:eastAsia="ru-RU"/>
        </w:rPr>
      </w:pPr>
      <w:r w:rsidRPr="008573F5">
        <w:rPr>
          <w:rFonts w:ascii="Times New Roman" w:eastAsia="Times New Roman" w:hAnsi="Times New Roman" w:cs="Times New Roman"/>
          <w:b/>
          <w:sz w:val="20"/>
          <w:szCs w:val="20"/>
          <w:u w:val="single"/>
          <w:lang w:eastAsia="ru-RU"/>
        </w:rPr>
        <w:t>от 06 марта 2025 года № 142</w:t>
      </w:r>
    </w:p>
    <w:p w:rsidR="007B0AD9" w:rsidRPr="008573F5" w:rsidRDefault="007B0AD9" w:rsidP="007B0AD9">
      <w:pPr>
        <w:tabs>
          <w:tab w:val="left" w:pos="3960"/>
        </w:tabs>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 Нижняя Каменка</w:t>
      </w:r>
    </w:p>
    <w:tbl>
      <w:tblPr>
        <w:tblW w:w="0" w:type="auto"/>
        <w:tblLook w:val="01E0" w:firstRow="1" w:lastRow="1" w:firstColumn="1" w:lastColumn="1" w:noHBand="0" w:noVBand="0"/>
      </w:tblPr>
      <w:tblGrid>
        <w:gridCol w:w="6345"/>
      </w:tblGrid>
      <w:tr w:rsidR="007B0AD9" w:rsidRPr="008573F5" w:rsidTr="00FB0364">
        <w:tc>
          <w:tcPr>
            <w:tcW w:w="6345" w:type="dxa"/>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p>
          <w:p w:rsidR="007B0AD9" w:rsidRPr="008573F5" w:rsidRDefault="007B0AD9" w:rsidP="007B0AD9">
            <w:pPr>
              <w:spacing w:after="0" w:line="240" w:lineRule="auto"/>
              <w:jc w:val="both"/>
              <w:rPr>
                <w:rFonts w:ascii="Times New Roman" w:eastAsia="Times New Roman" w:hAnsi="Times New Roman" w:cs="Times New Roman"/>
                <w:b/>
                <w:sz w:val="20"/>
                <w:szCs w:val="20"/>
                <w:lang w:eastAsia="ru-RU"/>
              </w:rPr>
            </w:pPr>
            <w:r w:rsidRPr="008573F5">
              <w:rPr>
                <w:rFonts w:ascii="Times New Roman" w:eastAsia="Times New Roman" w:hAnsi="Times New Roman" w:cs="Times New Roman"/>
                <w:b/>
                <w:sz w:val="20"/>
                <w:szCs w:val="20"/>
                <w:lang w:eastAsia="ru-RU"/>
              </w:rPr>
              <w:t>О внесении изменений в решение Совета народных депутатов Нижнекаменского сельского поселения от 27.12.2024 № 132 «О бюджете Нижнекаменского сельского поселения на 2025 год и на плановый период 2026 и 2027 годов»</w:t>
            </w:r>
          </w:p>
        </w:tc>
      </w:tr>
    </w:tbl>
    <w:p w:rsidR="007B0AD9" w:rsidRPr="008573F5" w:rsidRDefault="007B0AD9" w:rsidP="007B0AD9">
      <w:pPr>
        <w:spacing w:after="0" w:line="240" w:lineRule="auto"/>
        <w:rPr>
          <w:rFonts w:ascii="Times New Roman" w:eastAsia="Times New Roman" w:hAnsi="Times New Roman" w:cs="Times New Roman"/>
          <w:sz w:val="20"/>
          <w:szCs w:val="20"/>
          <w:lang w:eastAsia="ru-RU"/>
        </w:rPr>
      </w:pPr>
    </w:p>
    <w:p w:rsidR="007B0AD9" w:rsidRPr="008573F5" w:rsidRDefault="007B0AD9" w:rsidP="007B0AD9">
      <w:pPr>
        <w:tabs>
          <w:tab w:val="left" w:pos="708"/>
          <w:tab w:val="center" w:pos="4536"/>
          <w:tab w:val="right" w:pos="9072"/>
        </w:tabs>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Совет </w:t>
      </w:r>
      <w:r w:rsidRPr="008573F5">
        <w:rPr>
          <w:rFonts w:ascii="Times New Roman" w:eastAsia="Times New Roman" w:hAnsi="Times New Roman" w:cs="Times New Roman"/>
          <w:sz w:val="20"/>
          <w:szCs w:val="20"/>
          <w:lang w:eastAsia="ru-RU"/>
        </w:rPr>
        <w:lastRenderedPageBreak/>
        <w:t xml:space="preserve">народных депутатов Нижнекаменского сельского поселения Таловского муниципального района Воронежской области </w:t>
      </w:r>
    </w:p>
    <w:p w:rsidR="007B0AD9" w:rsidRPr="008573F5" w:rsidRDefault="007B0AD9" w:rsidP="007B0AD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РЕШИЛ:</w:t>
      </w:r>
    </w:p>
    <w:p w:rsidR="007B0AD9" w:rsidRPr="008573F5" w:rsidRDefault="007B0AD9" w:rsidP="007B0AD9">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0"/>
          <w:szCs w:val="20"/>
          <w:lang w:eastAsia="ru-RU"/>
        </w:rPr>
      </w:pPr>
      <w:r w:rsidRPr="008573F5">
        <w:rPr>
          <w:rFonts w:ascii="Times New Roman" w:eastAsia="Times New Roman" w:hAnsi="Times New Roman" w:cs="Times New Roman"/>
          <w:bCs/>
          <w:color w:val="000000"/>
          <w:sz w:val="20"/>
          <w:szCs w:val="20"/>
          <w:lang w:eastAsia="ru-RU"/>
        </w:rPr>
        <w:t>1. Внести в решение Совета народных депутатов Нижнекаменского сельского поселения от 27.12.2024 № 132 «О бюджете Нижнекаменского сельского поселения на 2025 год и на плановый период 2026 и 2027 годов» (далее - Решение) следующие изменения:</w:t>
      </w:r>
    </w:p>
    <w:p w:rsidR="007B0AD9" w:rsidRPr="008573F5" w:rsidRDefault="007B0AD9" w:rsidP="007B0AD9">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0"/>
          <w:szCs w:val="20"/>
          <w:lang w:eastAsia="ru-RU"/>
        </w:rPr>
      </w:pPr>
      <w:r w:rsidRPr="008573F5">
        <w:rPr>
          <w:rFonts w:ascii="Times New Roman" w:eastAsia="Times New Roman" w:hAnsi="Times New Roman" w:cs="Times New Roman"/>
          <w:bCs/>
          <w:color w:val="000000"/>
          <w:sz w:val="20"/>
          <w:szCs w:val="20"/>
          <w:lang w:eastAsia="ru-RU"/>
        </w:rPr>
        <w:t>1.1. В раздел 1 Решения:</w:t>
      </w:r>
    </w:p>
    <w:p w:rsidR="007B0AD9" w:rsidRPr="008573F5" w:rsidRDefault="007B0AD9" w:rsidP="007B0AD9">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bCs/>
          <w:color w:val="000000"/>
          <w:sz w:val="20"/>
          <w:szCs w:val="20"/>
          <w:lang w:eastAsia="ru-RU"/>
        </w:rPr>
        <w:t>а) в пункте 1.1.1. слова «в сумме 22833,4 тыс. рублей» заменить словами «в сумме 22843,5 тыс. рублей»;</w:t>
      </w:r>
    </w:p>
    <w:p w:rsidR="007B0AD9" w:rsidRPr="008573F5" w:rsidRDefault="007B0AD9" w:rsidP="007B0A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color w:val="000000"/>
          <w:sz w:val="20"/>
          <w:szCs w:val="20"/>
          <w:lang w:eastAsia="ru-RU"/>
        </w:rPr>
        <w:t xml:space="preserve">б) </w:t>
      </w:r>
      <w:r w:rsidRPr="008573F5">
        <w:rPr>
          <w:rFonts w:ascii="Times New Roman" w:eastAsia="Times New Roman" w:hAnsi="Times New Roman" w:cs="Times New Roman"/>
          <w:sz w:val="20"/>
          <w:szCs w:val="20"/>
          <w:lang w:eastAsia="ru-RU"/>
        </w:rPr>
        <w:t>в пункте 1.1.2. слова «в сумме 22833,4 тыс. рублей» заменить словами «в сумме 24322,8 тыс. рублей»;</w:t>
      </w:r>
    </w:p>
    <w:p w:rsidR="007B0AD9" w:rsidRPr="008573F5" w:rsidRDefault="007B0AD9" w:rsidP="007B0A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в) в пункте 1.1.3. слова «прогнозируемый дефицит (профицит) бюджета сельского поселения в сумме 0 тыс. рублей» заменить словами «прогнозируемый дефицит бюджета сельского поселения в сумме 1479,3 тыс. рублей».</w:t>
      </w:r>
    </w:p>
    <w:p w:rsidR="007B0AD9" w:rsidRPr="008573F5" w:rsidRDefault="007B0AD9" w:rsidP="007B0A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1.2. Приложение 1 «Источники внутреннего финансирования дефицита бюджета сельского поселения на 2025 год и на плановый период 2026 и 2027 годов» к Решению изложить в новой редакции согласно приложению 1 к настоящему решению.</w:t>
      </w:r>
    </w:p>
    <w:p w:rsidR="007B0AD9" w:rsidRPr="008573F5" w:rsidRDefault="007B0AD9" w:rsidP="007B0A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1.3. Приложение 2 «Поступление доходов бюджета сельского поселения по кодам видов доходов, подвидов доходов на 2025 год и на плановый период 2026 и 2027 годов» к Решению изложить в новой редакции согласно приложению 2 к настоящему решению.</w:t>
      </w:r>
    </w:p>
    <w:p w:rsidR="007B0AD9" w:rsidRPr="008573F5" w:rsidRDefault="007B0AD9" w:rsidP="007B0A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1.4. Приложение 3 «Ведомственная структура расходов бюджета сельского поселения на 2025 год и на плановый период 2026 и 2027 годов» к Решению изложить в новой редакции согласно приложению 3 к настоящему решению.</w:t>
      </w:r>
    </w:p>
    <w:p w:rsidR="007B0AD9" w:rsidRPr="008573F5" w:rsidRDefault="007B0AD9" w:rsidP="007B0A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1.5. Приложение 4 «Распределение бюджетных ассигнований по разделам и подразделам, целевым статьям (муниципальным программам сельского поселения), группам видов расходов классификации расходов бюджета сельского поселения на 2025 год и на плановый период 2026 и 2027 годов» к Решению изложить в новой редакции согласно приложению 4 к настоящему решению.</w:t>
      </w:r>
    </w:p>
    <w:p w:rsidR="007B0AD9" w:rsidRPr="008573F5" w:rsidRDefault="007B0AD9" w:rsidP="007B0A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1.6. Приложение 5 «Распределение бюджетных ассигнований по целевым статьям (муниципальным программам сельского поселения), группам видов расходов, разделам, подразделам классификации расходов бюджета сельского поселения на 2025 год и на плановый период 2026 и 2027 годов» к Решению изложить в новой редакции согласно приложению 5 к настоящему решению.</w:t>
      </w:r>
    </w:p>
    <w:p w:rsidR="007B0AD9" w:rsidRPr="008573F5" w:rsidRDefault="007B0AD9" w:rsidP="007B0A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1.7. Приложение 6 «Муниципальный дорожный фонд Нижнекаменского сельского поселения Таловского муниципального района на 2025 год и на плановый период 2026 и 2027 годов» к Решению изложить в новой редакции согласно приложению 6 к настоящему решению.</w:t>
      </w:r>
    </w:p>
    <w:p w:rsidR="007B0AD9" w:rsidRPr="008573F5" w:rsidRDefault="007B0AD9" w:rsidP="007B0A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2. Настоящее решение вступает в силу после его официального обнародования.</w:t>
      </w:r>
    </w:p>
    <w:tbl>
      <w:tblPr>
        <w:tblW w:w="0" w:type="auto"/>
        <w:tblLook w:val="01E0" w:firstRow="1" w:lastRow="1" w:firstColumn="1" w:lastColumn="1" w:noHBand="0" w:noVBand="0"/>
      </w:tblPr>
      <w:tblGrid>
        <w:gridCol w:w="4836"/>
        <w:gridCol w:w="4735"/>
      </w:tblGrid>
      <w:tr w:rsidR="007B0AD9" w:rsidRPr="008573F5" w:rsidTr="00FB0364">
        <w:tc>
          <w:tcPr>
            <w:tcW w:w="4836" w:type="dxa"/>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p>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Глава Нижнекаменского</w:t>
            </w:r>
          </w:p>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сельского поселения</w:t>
            </w:r>
          </w:p>
        </w:tc>
        <w:tc>
          <w:tcPr>
            <w:tcW w:w="4735" w:type="dxa"/>
          </w:tcPr>
          <w:p w:rsidR="007B0AD9" w:rsidRPr="008573F5" w:rsidRDefault="007B0AD9" w:rsidP="007B0AD9">
            <w:pPr>
              <w:tabs>
                <w:tab w:val="left" w:pos="105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B0AD9" w:rsidRPr="008573F5" w:rsidRDefault="007B0AD9" w:rsidP="007B0AD9">
            <w:pPr>
              <w:tabs>
                <w:tab w:val="left" w:pos="105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B0AD9" w:rsidRPr="008573F5" w:rsidRDefault="007B0AD9" w:rsidP="007B0AD9">
            <w:pPr>
              <w:tabs>
                <w:tab w:val="left" w:pos="1050"/>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Н.Н. Турищева</w:t>
            </w:r>
          </w:p>
        </w:tc>
      </w:tr>
    </w:tbl>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Приложение 1</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к решению Совета народных депутатов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Нижнекаменского сельского поселения</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 внесении изменений в решение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Совета народных депутатов Нижнекаменского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сельского поселения от 27.12.2024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132 «О бюджете Нижнекаменского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сельского поселения на 2025 год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и на плановый период 2026 и 2027 годов»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от 06.03.2025 № 142</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Приложение 1</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к решению Совета народных депутатов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Нижнекаменского сельского поселения</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 бюджете Нижнекаменского сельского</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поселения на 2025 год и на плановый</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период 2026 и 2027 годов»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от 27.12.2024 № 132 </w:t>
      </w:r>
    </w:p>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Источники внутреннего финансирования дефицита </w:t>
      </w:r>
    </w:p>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бюджета сельского поселения на 2025 год и на плановый период 2026 и 2027 годов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тыс. руб.</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004"/>
        <w:gridCol w:w="2693"/>
        <w:gridCol w:w="1560"/>
        <w:gridCol w:w="1134"/>
        <w:gridCol w:w="1559"/>
      </w:tblGrid>
      <w:tr w:rsidR="007B0AD9" w:rsidRPr="008573F5" w:rsidTr="00FB0364">
        <w:trPr>
          <w:trHeight w:val="589"/>
        </w:trPr>
        <w:tc>
          <w:tcPr>
            <w:tcW w:w="540" w:type="dxa"/>
            <w:shd w:val="clear" w:color="auto" w:fill="auto"/>
          </w:tcPr>
          <w:p w:rsidR="007B0AD9" w:rsidRPr="008573F5" w:rsidRDefault="007B0AD9" w:rsidP="007B0AD9">
            <w:pPr>
              <w:spacing w:after="0" w:line="240" w:lineRule="auto"/>
              <w:ind w:right="-108"/>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w:t>
            </w:r>
          </w:p>
          <w:p w:rsidR="007B0AD9" w:rsidRPr="008573F5" w:rsidRDefault="007B0AD9" w:rsidP="007B0AD9">
            <w:pPr>
              <w:spacing w:after="0" w:line="240" w:lineRule="auto"/>
              <w:ind w:right="-108"/>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п/п</w:t>
            </w:r>
          </w:p>
        </w:tc>
        <w:tc>
          <w:tcPr>
            <w:tcW w:w="3004" w:type="dxa"/>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Наименование</w:t>
            </w:r>
          </w:p>
        </w:tc>
        <w:tc>
          <w:tcPr>
            <w:tcW w:w="2693" w:type="dxa"/>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Код классификации</w:t>
            </w:r>
          </w:p>
        </w:tc>
        <w:tc>
          <w:tcPr>
            <w:tcW w:w="1560" w:type="dxa"/>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2025 год</w:t>
            </w:r>
          </w:p>
        </w:tc>
        <w:tc>
          <w:tcPr>
            <w:tcW w:w="1134" w:type="dxa"/>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2026 год</w:t>
            </w:r>
          </w:p>
        </w:tc>
        <w:tc>
          <w:tcPr>
            <w:tcW w:w="1559" w:type="dxa"/>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2027год</w:t>
            </w:r>
          </w:p>
        </w:tc>
      </w:tr>
      <w:tr w:rsidR="007B0AD9" w:rsidRPr="008573F5" w:rsidTr="00FB0364">
        <w:tc>
          <w:tcPr>
            <w:tcW w:w="540" w:type="dxa"/>
            <w:shd w:val="clear" w:color="auto" w:fill="auto"/>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w:t>
            </w:r>
          </w:p>
        </w:tc>
        <w:tc>
          <w:tcPr>
            <w:tcW w:w="3004" w:type="dxa"/>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w:t>
            </w:r>
          </w:p>
        </w:tc>
        <w:tc>
          <w:tcPr>
            <w:tcW w:w="2693" w:type="dxa"/>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w:t>
            </w:r>
          </w:p>
        </w:tc>
        <w:tc>
          <w:tcPr>
            <w:tcW w:w="1560" w:type="dxa"/>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w:t>
            </w:r>
          </w:p>
        </w:tc>
        <w:tc>
          <w:tcPr>
            <w:tcW w:w="1134" w:type="dxa"/>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w:t>
            </w:r>
          </w:p>
        </w:tc>
        <w:tc>
          <w:tcPr>
            <w:tcW w:w="1559" w:type="dxa"/>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6</w:t>
            </w:r>
          </w:p>
        </w:tc>
      </w:tr>
      <w:tr w:rsidR="007B0AD9" w:rsidRPr="008573F5" w:rsidTr="00FB0364">
        <w:tc>
          <w:tcPr>
            <w:tcW w:w="540" w:type="dxa"/>
            <w:shd w:val="clear" w:color="auto" w:fill="auto"/>
          </w:tcPr>
          <w:p w:rsidR="007B0AD9" w:rsidRPr="008573F5" w:rsidRDefault="007B0AD9" w:rsidP="007B0AD9">
            <w:pPr>
              <w:spacing w:after="0" w:line="240" w:lineRule="auto"/>
              <w:ind w:right="-108"/>
              <w:jc w:val="both"/>
              <w:rPr>
                <w:rFonts w:ascii="Times New Roman" w:eastAsia="Times New Roman" w:hAnsi="Times New Roman" w:cs="Times New Roman"/>
                <w:sz w:val="20"/>
                <w:szCs w:val="20"/>
                <w:lang w:eastAsia="ru-RU"/>
              </w:rPr>
            </w:pPr>
          </w:p>
        </w:tc>
        <w:tc>
          <w:tcPr>
            <w:tcW w:w="3004" w:type="dxa"/>
            <w:shd w:val="clear" w:color="auto" w:fill="auto"/>
            <w:vAlign w:val="center"/>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Источники внутреннего финансирования дефицитов бюджетов</w:t>
            </w:r>
          </w:p>
        </w:tc>
        <w:tc>
          <w:tcPr>
            <w:tcW w:w="2693" w:type="dxa"/>
            <w:shd w:val="clear" w:color="auto" w:fill="auto"/>
            <w:vAlign w:val="center"/>
          </w:tcPr>
          <w:p w:rsidR="007B0AD9" w:rsidRPr="008573F5" w:rsidRDefault="007B0AD9" w:rsidP="007B0AD9">
            <w:pPr>
              <w:spacing w:after="0" w:line="240" w:lineRule="auto"/>
              <w:ind w:left="-108" w:right="-108"/>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01 00 00 00 00 0000 000</w:t>
            </w:r>
          </w:p>
        </w:tc>
        <w:tc>
          <w:tcPr>
            <w:tcW w:w="1560" w:type="dxa"/>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1479,3</w:t>
            </w:r>
          </w:p>
        </w:tc>
        <w:tc>
          <w:tcPr>
            <w:tcW w:w="1134" w:type="dxa"/>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559" w:type="dxa"/>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FB0364">
        <w:trPr>
          <w:trHeight w:val="986"/>
        </w:trPr>
        <w:tc>
          <w:tcPr>
            <w:tcW w:w="540" w:type="dxa"/>
            <w:vMerge w:val="restart"/>
            <w:shd w:val="clear" w:color="auto" w:fill="auto"/>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w:t>
            </w:r>
          </w:p>
        </w:tc>
        <w:tc>
          <w:tcPr>
            <w:tcW w:w="3004" w:type="dxa"/>
            <w:shd w:val="clear" w:color="auto" w:fill="auto"/>
            <w:vAlign w:val="center"/>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Бюджетные кредиты от других бюджетов бюджетной системы Российской Федерации</w:t>
            </w:r>
          </w:p>
        </w:tc>
        <w:tc>
          <w:tcPr>
            <w:tcW w:w="2693" w:type="dxa"/>
            <w:shd w:val="clear" w:color="auto" w:fill="auto"/>
            <w:vAlign w:val="center"/>
          </w:tcPr>
          <w:p w:rsidR="007B0AD9" w:rsidRPr="008573F5" w:rsidRDefault="007B0AD9" w:rsidP="007B0AD9">
            <w:pPr>
              <w:spacing w:after="0" w:line="240" w:lineRule="auto"/>
              <w:ind w:left="-108" w:right="-108"/>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01 03 00 00 00 0000 000</w:t>
            </w:r>
          </w:p>
        </w:tc>
        <w:tc>
          <w:tcPr>
            <w:tcW w:w="1560" w:type="dxa"/>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34" w:type="dxa"/>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559" w:type="dxa"/>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FB0364">
        <w:tc>
          <w:tcPr>
            <w:tcW w:w="540" w:type="dxa"/>
            <w:vMerge/>
            <w:shd w:val="clear" w:color="auto" w:fill="auto"/>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3004" w:type="dxa"/>
            <w:shd w:val="clear" w:color="auto" w:fill="auto"/>
            <w:vAlign w:val="center"/>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Получение бюджетных кредитов от других бюджетов бюджетной системы Российской Федерации в валюте Российской Федерации</w:t>
            </w:r>
          </w:p>
        </w:tc>
        <w:tc>
          <w:tcPr>
            <w:tcW w:w="2693" w:type="dxa"/>
            <w:shd w:val="clear" w:color="auto" w:fill="auto"/>
            <w:vAlign w:val="center"/>
          </w:tcPr>
          <w:p w:rsidR="007B0AD9" w:rsidRPr="008573F5" w:rsidRDefault="007B0AD9" w:rsidP="007B0AD9">
            <w:pPr>
              <w:spacing w:after="0" w:line="240" w:lineRule="auto"/>
              <w:ind w:left="-108" w:right="-108"/>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01 03 01 00 00 0000 700</w:t>
            </w:r>
          </w:p>
        </w:tc>
        <w:tc>
          <w:tcPr>
            <w:tcW w:w="1560" w:type="dxa"/>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34" w:type="dxa"/>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559" w:type="dxa"/>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FB0364">
        <w:tc>
          <w:tcPr>
            <w:tcW w:w="540" w:type="dxa"/>
            <w:vMerge/>
            <w:shd w:val="clear" w:color="auto" w:fill="auto"/>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3004" w:type="dxa"/>
            <w:shd w:val="clear" w:color="auto" w:fill="auto"/>
            <w:vAlign w:val="center"/>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693" w:type="dxa"/>
            <w:shd w:val="clear" w:color="auto" w:fill="auto"/>
            <w:vAlign w:val="center"/>
          </w:tcPr>
          <w:p w:rsidR="007B0AD9" w:rsidRPr="008573F5" w:rsidRDefault="007B0AD9" w:rsidP="007B0AD9">
            <w:pPr>
              <w:spacing w:after="0" w:line="240" w:lineRule="auto"/>
              <w:ind w:left="-108" w:right="-108"/>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01 03 01 00 10 0000 710</w:t>
            </w:r>
          </w:p>
        </w:tc>
        <w:tc>
          <w:tcPr>
            <w:tcW w:w="1560" w:type="dxa"/>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34" w:type="dxa"/>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559" w:type="dxa"/>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FB0364">
        <w:tc>
          <w:tcPr>
            <w:tcW w:w="540" w:type="dxa"/>
            <w:vMerge/>
            <w:shd w:val="clear" w:color="auto" w:fill="auto"/>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3004" w:type="dxa"/>
            <w:shd w:val="clear" w:color="auto" w:fill="auto"/>
            <w:vAlign w:val="center"/>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2693" w:type="dxa"/>
            <w:shd w:val="clear" w:color="auto" w:fill="auto"/>
            <w:vAlign w:val="center"/>
          </w:tcPr>
          <w:p w:rsidR="007B0AD9" w:rsidRPr="008573F5" w:rsidRDefault="007B0AD9" w:rsidP="007B0AD9">
            <w:pPr>
              <w:spacing w:after="0" w:line="240" w:lineRule="auto"/>
              <w:ind w:left="-108" w:right="-108"/>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01 03 01 00 00 0000 800</w:t>
            </w:r>
          </w:p>
        </w:tc>
        <w:tc>
          <w:tcPr>
            <w:tcW w:w="1560" w:type="dxa"/>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34" w:type="dxa"/>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559" w:type="dxa"/>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FB0364">
        <w:trPr>
          <w:trHeight w:val="699"/>
        </w:trPr>
        <w:tc>
          <w:tcPr>
            <w:tcW w:w="540" w:type="dxa"/>
            <w:vMerge/>
            <w:tcBorders>
              <w:bottom w:val="single" w:sz="4" w:space="0" w:color="auto"/>
            </w:tcBorders>
            <w:shd w:val="clear" w:color="auto" w:fill="auto"/>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3004" w:type="dxa"/>
            <w:tcBorders>
              <w:bottom w:val="single" w:sz="4" w:space="0" w:color="auto"/>
            </w:tcBorders>
            <w:shd w:val="clear" w:color="auto" w:fill="auto"/>
            <w:vAlign w:val="center"/>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693" w:type="dxa"/>
            <w:tcBorders>
              <w:bottom w:val="single" w:sz="4" w:space="0" w:color="auto"/>
            </w:tcBorders>
            <w:shd w:val="clear" w:color="auto" w:fill="auto"/>
            <w:vAlign w:val="center"/>
          </w:tcPr>
          <w:p w:rsidR="007B0AD9" w:rsidRPr="008573F5" w:rsidRDefault="007B0AD9" w:rsidP="007B0AD9">
            <w:pPr>
              <w:spacing w:after="0" w:line="240" w:lineRule="auto"/>
              <w:ind w:left="-108" w:right="-108"/>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01 03 01 00 10 0000 810</w:t>
            </w:r>
          </w:p>
        </w:tc>
        <w:tc>
          <w:tcPr>
            <w:tcW w:w="1560" w:type="dxa"/>
            <w:tcBorders>
              <w:bottom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34" w:type="dxa"/>
            <w:tcBorders>
              <w:bottom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559" w:type="dxa"/>
            <w:tcBorders>
              <w:bottom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FB0364">
        <w:tc>
          <w:tcPr>
            <w:tcW w:w="540" w:type="dxa"/>
            <w:vMerge w:val="restart"/>
            <w:tcBorders>
              <w:left w:val="single" w:sz="4" w:space="0" w:color="auto"/>
            </w:tcBorders>
            <w:shd w:val="clear" w:color="auto" w:fill="auto"/>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w:t>
            </w:r>
          </w:p>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3004" w:type="dxa"/>
            <w:shd w:val="clear" w:color="auto" w:fill="auto"/>
            <w:vAlign w:val="center"/>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2693" w:type="dxa"/>
            <w:shd w:val="clear" w:color="auto" w:fill="auto"/>
            <w:vAlign w:val="center"/>
          </w:tcPr>
          <w:p w:rsidR="007B0AD9" w:rsidRPr="008573F5" w:rsidRDefault="007B0AD9" w:rsidP="007B0AD9">
            <w:pPr>
              <w:spacing w:after="0" w:line="240" w:lineRule="auto"/>
              <w:ind w:left="-108" w:right="-108"/>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01 05 00 00 00 0000 000</w:t>
            </w:r>
          </w:p>
        </w:tc>
        <w:tc>
          <w:tcPr>
            <w:tcW w:w="1560" w:type="dxa"/>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1479,3</w:t>
            </w:r>
          </w:p>
        </w:tc>
        <w:tc>
          <w:tcPr>
            <w:tcW w:w="1134" w:type="dxa"/>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559" w:type="dxa"/>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FB0364">
        <w:tc>
          <w:tcPr>
            <w:tcW w:w="540" w:type="dxa"/>
            <w:vMerge/>
            <w:tcBorders>
              <w:left w:val="single" w:sz="4" w:space="0" w:color="auto"/>
            </w:tcBorders>
            <w:shd w:val="clear" w:color="auto" w:fill="auto"/>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p>
        </w:tc>
        <w:tc>
          <w:tcPr>
            <w:tcW w:w="3004" w:type="dxa"/>
            <w:shd w:val="clear" w:color="auto" w:fill="auto"/>
            <w:vAlign w:val="center"/>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Увеличение остатков средств бюджетов</w:t>
            </w:r>
          </w:p>
        </w:tc>
        <w:tc>
          <w:tcPr>
            <w:tcW w:w="2693" w:type="dxa"/>
            <w:shd w:val="clear" w:color="auto" w:fill="auto"/>
            <w:vAlign w:val="center"/>
          </w:tcPr>
          <w:p w:rsidR="007B0AD9" w:rsidRPr="008573F5" w:rsidRDefault="007B0AD9" w:rsidP="007B0AD9">
            <w:pPr>
              <w:spacing w:after="0" w:line="240" w:lineRule="auto"/>
              <w:ind w:left="-108" w:right="-108"/>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01 05 00 00 00 0000 500</w:t>
            </w:r>
          </w:p>
        </w:tc>
        <w:tc>
          <w:tcPr>
            <w:tcW w:w="1560" w:type="dxa"/>
            <w:shd w:val="clear" w:color="auto" w:fill="auto"/>
            <w:vAlign w:val="center"/>
          </w:tcPr>
          <w:p w:rsidR="007B0AD9" w:rsidRPr="008573F5" w:rsidRDefault="007B0AD9" w:rsidP="007B0AD9">
            <w:pPr>
              <w:spacing w:after="160" w:line="240" w:lineRule="exact"/>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-22843,5</w:t>
            </w:r>
          </w:p>
        </w:tc>
        <w:tc>
          <w:tcPr>
            <w:tcW w:w="1134" w:type="dxa"/>
            <w:shd w:val="clear" w:color="auto" w:fill="auto"/>
            <w:vAlign w:val="center"/>
          </w:tcPr>
          <w:p w:rsidR="007B0AD9" w:rsidRPr="008573F5" w:rsidRDefault="007B0AD9" w:rsidP="007B0AD9">
            <w:pPr>
              <w:spacing w:after="160" w:line="240" w:lineRule="exact"/>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-19665,6</w:t>
            </w:r>
          </w:p>
        </w:tc>
        <w:tc>
          <w:tcPr>
            <w:tcW w:w="1559" w:type="dxa"/>
            <w:shd w:val="clear" w:color="auto" w:fill="auto"/>
            <w:vAlign w:val="center"/>
          </w:tcPr>
          <w:p w:rsidR="007B0AD9" w:rsidRPr="008573F5" w:rsidRDefault="007B0AD9" w:rsidP="007B0AD9">
            <w:pPr>
              <w:spacing w:after="160" w:line="240" w:lineRule="exact"/>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-23700,8</w:t>
            </w:r>
          </w:p>
        </w:tc>
      </w:tr>
      <w:tr w:rsidR="007B0AD9" w:rsidRPr="008573F5" w:rsidTr="00FB0364">
        <w:tc>
          <w:tcPr>
            <w:tcW w:w="540" w:type="dxa"/>
            <w:vMerge/>
            <w:tcBorders>
              <w:left w:val="single" w:sz="4" w:space="0" w:color="auto"/>
            </w:tcBorders>
            <w:shd w:val="clear" w:color="auto" w:fill="auto"/>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p>
        </w:tc>
        <w:tc>
          <w:tcPr>
            <w:tcW w:w="3004" w:type="dxa"/>
            <w:shd w:val="clear" w:color="auto" w:fill="auto"/>
            <w:vAlign w:val="center"/>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2693" w:type="dxa"/>
            <w:shd w:val="clear" w:color="auto" w:fill="auto"/>
            <w:vAlign w:val="center"/>
          </w:tcPr>
          <w:p w:rsidR="007B0AD9" w:rsidRPr="008573F5" w:rsidRDefault="007B0AD9" w:rsidP="007B0AD9">
            <w:pPr>
              <w:spacing w:after="0" w:line="240" w:lineRule="auto"/>
              <w:ind w:left="-108" w:right="-108"/>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01 05 02 01 10 0000 510</w:t>
            </w:r>
          </w:p>
        </w:tc>
        <w:tc>
          <w:tcPr>
            <w:tcW w:w="1560" w:type="dxa"/>
            <w:shd w:val="clear" w:color="auto" w:fill="auto"/>
            <w:vAlign w:val="center"/>
          </w:tcPr>
          <w:p w:rsidR="007B0AD9" w:rsidRPr="008573F5" w:rsidRDefault="007B0AD9" w:rsidP="007B0AD9">
            <w:pPr>
              <w:spacing w:after="160" w:line="240" w:lineRule="exact"/>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-22843,5</w:t>
            </w:r>
          </w:p>
        </w:tc>
        <w:tc>
          <w:tcPr>
            <w:tcW w:w="1134" w:type="dxa"/>
            <w:shd w:val="clear" w:color="auto" w:fill="auto"/>
            <w:vAlign w:val="center"/>
          </w:tcPr>
          <w:p w:rsidR="007B0AD9" w:rsidRPr="008573F5" w:rsidRDefault="007B0AD9" w:rsidP="007B0AD9">
            <w:pPr>
              <w:spacing w:after="160" w:line="240" w:lineRule="exact"/>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-19665,6</w:t>
            </w:r>
          </w:p>
        </w:tc>
        <w:tc>
          <w:tcPr>
            <w:tcW w:w="1559" w:type="dxa"/>
            <w:shd w:val="clear" w:color="auto" w:fill="auto"/>
            <w:vAlign w:val="center"/>
          </w:tcPr>
          <w:p w:rsidR="007B0AD9" w:rsidRPr="008573F5" w:rsidRDefault="007B0AD9" w:rsidP="007B0AD9">
            <w:pPr>
              <w:spacing w:after="160" w:line="240" w:lineRule="exact"/>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-23700,8</w:t>
            </w:r>
          </w:p>
        </w:tc>
      </w:tr>
      <w:tr w:rsidR="007B0AD9" w:rsidRPr="008573F5" w:rsidTr="00FB0364">
        <w:tc>
          <w:tcPr>
            <w:tcW w:w="540" w:type="dxa"/>
            <w:vMerge/>
            <w:tcBorders>
              <w:left w:val="single" w:sz="4" w:space="0" w:color="auto"/>
            </w:tcBorders>
            <w:shd w:val="clear" w:color="auto" w:fill="auto"/>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p>
        </w:tc>
        <w:tc>
          <w:tcPr>
            <w:tcW w:w="3004" w:type="dxa"/>
            <w:shd w:val="clear" w:color="auto" w:fill="auto"/>
            <w:vAlign w:val="center"/>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Уменьшение остатков средств бюджетов</w:t>
            </w:r>
          </w:p>
        </w:tc>
        <w:tc>
          <w:tcPr>
            <w:tcW w:w="2693" w:type="dxa"/>
            <w:shd w:val="clear" w:color="auto" w:fill="auto"/>
            <w:vAlign w:val="center"/>
          </w:tcPr>
          <w:p w:rsidR="007B0AD9" w:rsidRPr="008573F5" w:rsidRDefault="007B0AD9" w:rsidP="007B0AD9">
            <w:pPr>
              <w:spacing w:after="0" w:line="240" w:lineRule="auto"/>
              <w:ind w:left="-108" w:right="-108"/>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01 05 00 00 00 0000 600</w:t>
            </w:r>
          </w:p>
        </w:tc>
        <w:tc>
          <w:tcPr>
            <w:tcW w:w="1560" w:type="dxa"/>
            <w:shd w:val="clear" w:color="auto" w:fill="auto"/>
            <w:vAlign w:val="center"/>
          </w:tcPr>
          <w:p w:rsidR="007B0AD9" w:rsidRPr="008573F5" w:rsidRDefault="007B0AD9" w:rsidP="007B0AD9">
            <w:pPr>
              <w:spacing w:after="160" w:line="240" w:lineRule="exact"/>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24322,8</w:t>
            </w:r>
          </w:p>
        </w:tc>
        <w:tc>
          <w:tcPr>
            <w:tcW w:w="1134" w:type="dxa"/>
            <w:shd w:val="clear" w:color="auto" w:fill="auto"/>
            <w:vAlign w:val="center"/>
          </w:tcPr>
          <w:p w:rsidR="007B0AD9" w:rsidRPr="008573F5" w:rsidRDefault="007B0AD9" w:rsidP="007B0AD9">
            <w:pPr>
              <w:spacing w:after="160" w:line="240" w:lineRule="exact"/>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19665,6</w:t>
            </w:r>
          </w:p>
        </w:tc>
        <w:tc>
          <w:tcPr>
            <w:tcW w:w="1559" w:type="dxa"/>
            <w:shd w:val="clear" w:color="auto" w:fill="auto"/>
            <w:vAlign w:val="center"/>
          </w:tcPr>
          <w:p w:rsidR="007B0AD9" w:rsidRPr="008573F5" w:rsidRDefault="007B0AD9" w:rsidP="007B0AD9">
            <w:pPr>
              <w:spacing w:after="160" w:line="240" w:lineRule="exact"/>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23700,8</w:t>
            </w:r>
          </w:p>
        </w:tc>
      </w:tr>
      <w:tr w:rsidR="007B0AD9" w:rsidRPr="008573F5" w:rsidTr="00FB0364">
        <w:tc>
          <w:tcPr>
            <w:tcW w:w="540" w:type="dxa"/>
            <w:vMerge/>
            <w:tcBorders>
              <w:left w:val="single" w:sz="4" w:space="0" w:color="auto"/>
            </w:tcBorders>
            <w:shd w:val="clear" w:color="auto" w:fill="auto"/>
          </w:tcPr>
          <w:p w:rsidR="007B0AD9" w:rsidRPr="008573F5" w:rsidRDefault="007B0AD9" w:rsidP="007B0AD9">
            <w:pPr>
              <w:spacing w:after="0" w:line="240" w:lineRule="auto"/>
              <w:jc w:val="both"/>
              <w:rPr>
                <w:rFonts w:ascii="Times New Roman" w:eastAsia="Times New Roman" w:hAnsi="Times New Roman" w:cs="Times New Roman"/>
                <w:sz w:val="20"/>
                <w:szCs w:val="20"/>
                <w:lang w:eastAsia="ru-RU"/>
              </w:rPr>
            </w:pPr>
          </w:p>
        </w:tc>
        <w:tc>
          <w:tcPr>
            <w:tcW w:w="3004" w:type="dxa"/>
            <w:shd w:val="clear" w:color="auto" w:fill="auto"/>
            <w:vAlign w:val="center"/>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2693" w:type="dxa"/>
            <w:shd w:val="clear" w:color="auto" w:fill="auto"/>
            <w:vAlign w:val="center"/>
          </w:tcPr>
          <w:p w:rsidR="007B0AD9" w:rsidRPr="008573F5" w:rsidRDefault="007B0AD9" w:rsidP="007B0AD9">
            <w:pPr>
              <w:spacing w:after="0" w:line="240" w:lineRule="auto"/>
              <w:ind w:left="-108" w:right="-108"/>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01 05 02 01 10 0000 610</w:t>
            </w:r>
          </w:p>
        </w:tc>
        <w:tc>
          <w:tcPr>
            <w:tcW w:w="1560" w:type="dxa"/>
            <w:shd w:val="clear" w:color="auto" w:fill="auto"/>
            <w:vAlign w:val="center"/>
          </w:tcPr>
          <w:p w:rsidR="007B0AD9" w:rsidRPr="008573F5" w:rsidRDefault="007B0AD9" w:rsidP="007B0AD9">
            <w:pPr>
              <w:spacing w:after="160" w:line="240" w:lineRule="exact"/>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24322,8</w:t>
            </w:r>
          </w:p>
        </w:tc>
        <w:tc>
          <w:tcPr>
            <w:tcW w:w="1134" w:type="dxa"/>
            <w:shd w:val="clear" w:color="auto" w:fill="auto"/>
            <w:vAlign w:val="center"/>
          </w:tcPr>
          <w:p w:rsidR="007B0AD9" w:rsidRPr="008573F5" w:rsidRDefault="007B0AD9" w:rsidP="007B0AD9">
            <w:pPr>
              <w:spacing w:after="160" w:line="240" w:lineRule="exact"/>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19665,6</w:t>
            </w:r>
          </w:p>
        </w:tc>
        <w:tc>
          <w:tcPr>
            <w:tcW w:w="1559" w:type="dxa"/>
            <w:shd w:val="clear" w:color="auto" w:fill="auto"/>
            <w:vAlign w:val="center"/>
          </w:tcPr>
          <w:p w:rsidR="007B0AD9" w:rsidRPr="008573F5" w:rsidRDefault="007B0AD9" w:rsidP="007B0AD9">
            <w:pPr>
              <w:spacing w:after="160" w:line="240" w:lineRule="exact"/>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23700,8</w:t>
            </w:r>
          </w:p>
        </w:tc>
      </w:tr>
    </w:tbl>
    <w:p w:rsidR="007B0AD9" w:rsidRPr="008573F5" w:rsidRDefault="007B0AD9" w:rsidP="007B0AD9">
      <w:pPr>
        <w:shd w:val="clear" w:color="auto" w:fill="FFFFFF"/>
        <w:autoSpaceDE w:val="0"/>
        <w:autoSpaceDN w:val="0"/>
        <w:adjustRightInd w:val="0"/>
        <w:spacing w:after="0" w:line="360" w:lineRule="auto"/>
        <w:jc w:val="right"/>
        <w:rPr>
          <w:rFonts w:ascii="Times New Roman" w:eastAsia="Times New Roman" w:hAnsi="Times New Roman" w:cs="Times New Roman"/>
          <w:sz w:val="20"/>
          <w:szCs w:val="20"/>
          <w:lang w:eastAsia="ru-RU"/>
        </w:rPr>
      </w:pP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Приложение 2</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к решению Совета народных депутатов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Нижнекаменского сельского поселения</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 внесении изменений в решение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Совета народных депутатов Нижнекаменского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сельского поселения от 27.12.2024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132 «О бюджете Нижнекаменского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сельского поселения на 2025 год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и на плановый период 2026 и 2027 годов»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от 06.03.2025 № 142</w:t>
      </w:r>
    </w:p>
    <w:p w:rsidR="007B0AD9" w:rsidRPr="008573F5" w:rsidRDefault="007B0AD9" w:rsidP="007B0AD9">
      <w:pPr>
        <w:shd w:val="clear" w:color="auto" w:fill="FFFFFF"/>
        <w:autoSpaceDE w:val="0"/>
        <w:autoSpaceDN w:val="0"/>
        <w:adjustRightInd w:val="0"/>
        <w:spacing w:after="0" w:line="360" w:lineRule="auto"/>
        <w:jc w:val="right"/>
        <w:rPr>
          <w:rFonts w:ascii="Times New Roman" w:eastAsia="Times New Roman" w:hAnsi="Times New Roman" w:cs="Times New Roman"/>
          <w:sz w:val="20"/>
          <w:szCs w:val="20"/>
          <w:lang w:eastAsia="ru-RU"/>
        </w:rPr>
      </w:pPr>
    </w:p>
    <w:p w:rsidR="007B0AD9" w:rsidRPr="008573F5" w:rsidRDefault="007B0AD9" w:rsidP="007B0AD9">
      <w:pPr>
        <w:shd w:val="clear" w:color="auto" w:fill="FFFFFF"/>
        <w:autoSpaceDE w:val="0"/>
        <w:autoSpaceDN w:val="0"/>
        <w:adjustRightInd w:val="0"/>
        <w:spacing w:after="0" w:line="36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Приложение 2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к решению Совета народных депутатов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Нижнекаменского сельского поселения</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 бюджете Нижнекаменского сельского</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поселения на 2025 год и на плановый</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период 2026 и 2027 годов»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 xml:space="preserve"> от 27.12.2024 № 132</w:t>
      </w:r>
    </w:p>
    <w:p w:rsidR="007B0AD9" w:rsidRPr="008573F5" w:rsidRDefault="007B0AD9" w:rsidP="007B0AD9">
      <w:pPr>
        <w:spacing w:after="0" w:line="240" w:lineRule="auto"/>
        <w:rPr>
          <w:rFonts w:ascii="Times New Roman" w:eastAsia="Times New Roman" w:hAnsi="Times New Roman" w:cs="Times New Roman"/>
          <w:sz w:val="20"/>
          <w:szCs w:val="20"/>
          <w:lang w:eastAsia="ru-RU"/>
        </w:rPr>
      </w:pPr>
    </w:p>
    <w:p w:rsidR="007B0AD9" w:rsidRPr="008573F5" w:rsidRDefault="007B0AD9" w:rsidP="007B0AD9">
      <w:pPr>
        <w:spacing w:after="0" w:line="240" w:lineRule="auto"/>
        <w:jc w:val="center"/>
        <w:outlineLvl w:val="0"/>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Поступление доходов бюджета сельского поселения</w:t>
      </w:r>
    </w:p>
    <w:p w:rsidR="007B0AD9" w:rsidRPr="008573F5" w:rsidRDefault="007B0AD9" w:rsidP="007B0AD9">
      <w:pPr>
        <w:widowControl w:val="0"/>
        <w:autoSpaceDE w:val="0"/>
        <w:autoSpaceDN w:val="0"/>
        <w:spacing w:after="0" w:line="240" w:lineRule="auto"/>
        <w:jc w:val="center"/>
        <w:rPr>
          <w:rFonts w:ascii="Times New Roman" w:eastAsia="Calibri" w:hAnsi="Times New Roman" w:cs="Times New Roman"/>
          <w:bCs/>
          <w:sz w:val="20"/>
          <w:szCs w:val="20"/>
          <w:lang w:eastAsia="ru-RU"/>
        </w:rPr>
      </w:pPr>
      <w:r w:rsidRPr="008573F5">
        <w:rPr>
          <w:rFonts w:ascii="Times New Roman" w:eastAsia="Calibri" w:hAnsi="Times New Roman" w:cs="Times New Roman"/>
          <w:bCs/>
          <w:sz w:val="20"/>
          <w:szCs w:val="20"/>
          <w:lang w:eastAsia="ru-RU"/>
        </w:rPr>
        <w:t>по кодам видов доходов, подвидов доходов</w:t>
      </w:r>
    </w:p>
    <w:p w:rsidR="007B0AD9" w:rsidRPr="008573F5" w:rsidRDefault="007B0AD9" w:rsidP="007B0AD9">
      <w:pPr>
        <w:widowControl w:val="0"/>
        <w:autoSpaceDE w:val="0"/>
        <w:autoSpaceDN w:val="0"/>
        <w:spacing w:after="0" w:line="240" w:lineRule="auto"/>
        <w:jc w:val="center"/>
        <w:rPr>
          <w:rFonts w:ascii="Times New Roman" w:eastAsia="Calibri" w:hAnsi="Times New Roman" w:cs="Times New Roman"/>
          <w:bCs/>
          <w:sz w:val="20"/>
          <w:szCs w:val="20"/>
          <w:lang w:eastAsia="ru-RU"/>
        </w:rPr>
      </w:pPr>
      <w:r w:rsidRPr="008573F5">
        <w:rPr>
          <w:rFonts w:ascii="Times New Roman" w:eastAsia="Calibri" w:hAnsi="Times New Roman" w:cs="Times New Roman"/>
          <w:bCs/>
          <w:sz w:val="20"/>
          <w:szCs w:val="20"/>
          <w:lang w:eastAsia="ru-RU"/>
        </w:rPr>
        <w:t>на 2025 год и на плановый период 2026 и 2027 годов</w:t>
      </w:r>
    </w:p>
    <w:p w:rsidR="007B0AD9" w:rsidRPr="008573F5" w:rsidRDefault="007B0AD9" w:rsidP="007B0AD9">
      <w:pPr>
        <w:widowControl w:val="0"/>
        <w:autoSpaceDE w:val="0"/>
        <w:autoSpaceDN w:val="0"/>
        <w:spacing w:after="0" w:line="240" w:lineRule="auto"/>
        <w:jc w:val="right"/>
        <w:rPr>
          <w:rFonts w:ascii="Times New Roman" w:eastAsia="Calibri" w:hAnsi="Times New Roman" w:cs="Times New Roman"/>
          <w:sz w:val="20"/>
          <w:szCs w:val="20"/>
          <w:lang w:eastAsia="ru-RU"/>
        </w:rPr>
      </w:pPr>
      <w:r w:rsidRPr="008573F5">
        <w:rPr>
          <w:rFonts w:ascii="Times New Roman" w:eastAsia="Calibri" w:hAnsi="Times New Roman" w:cs="Times New Roman"/>
          <w:sz w:val="20"/>
          <w:szCs w:val="20"/>
          <w:lang w:eastAsia="ru-RU"/>
        </w:rPr>
        <w:t>(тыс. рублей)</w:t>
      </w:r>
    </w:p>
    <w:tbl>
      <w:tblPr>
        <w:tblW w:w="5230"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64"/>
        <w:gridCol w:w="3522"/>
        <w:gridCol w:w="1130"/>
        <w:gridCol w:w="1201"/>
        <w:gridCol w:w="1197"/>
        <w:gridCol w:w="6"/>
      </w:tblGrid>
      <w:tr w:rsidR="007B0AD9" w:rsidRPr="008573F5" w:rsidTr="00FB0364">
        <w:trPr>
          <w:trHeight w:val="870"/>
        </w:trPr>
        <w:tc>
          <w:tcPr>
            <w:tcW w:w="1646" w:type="pct"/>
            <w:vMerge w:val="restart"/>
            <w:tcMar>
              <w:top w:w="85" w:type="dxa"/>
              <w:left w:w="57" w:type="dxa"/>
              <w:bottom w:w="85"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Код показателя</w:t>
            </w:r>
          </w:p>
        </w:tc>
        <w:tc>
          <w:tcPr>
            <w:tcW w:w="1674" w:type="pct"/>
            <w:vMerge w:val="restart"/>
            <w:tcMar>
              <w:top w:w="85" w:type="dxa"/>
              <w:left w:w="57" w:type="dxa"/>
              <w:bottom w:w="85"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Наименование показателя</w:t>
            </w:r>
          </w:p>
        </w:tc>
        <w:tc>
          <w:tcPr>
            <w:tcW w:w="1680" w:type="pct"/>
            <w:gridSpan w:val="4"/>
            <w:tcMar>
              <w:top w:w="85" w:type="dxa"/>
              <w:left w:w="57" w:type="dxa"/>
              <w:bottom w:w="85"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Сумма на плановый период</w:t>
            </w:r>
          </w:p>
        </w:tc>
      </w:tr>
      <w:tr w:rsidR="007B0AD9" w:rsidRPr="008573F5" w:rsidTr="00FB0364">
        <w:trPr>
          <w:trHeight w:val="240"/>
        </w:trPr>
        <w:tc>
          <w:tcPr>
            <w:tcW w:w="1646" w:type="pct"/>
            <w:vMerge/>
            <w:tcMar>
              <w:top w:w="85" w:type="dxa"/>
              <w:left w:w="57" w:type="dxa"/>
              <w:bottom w:w="85"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674" w:type="pct"/>
            <w:vMerge/>
            <w:tcMar>
              <w:top w:w="85" w:type="dxa"/>
              <w:left w:w="57" w:type="dxa"/>
              <w:bottom w:w="85"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537" w:type="pct"/>
            <w:tcMar>
              <w:top w:w="85" w:type="dxa"/>
              <w:left w:w="57" w:type="dxa"/>
              <w:bottom w:w="85"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2025 год</w:t>
            </w:r>
          </w:p>
        </w:tc>
        <w:tc>
          <w:tcPr>
            <w:tcW w:w="571" w:type="pct"/>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2026 год</w:t>
            </w:r>
          </w:p>
        </w:tc>
        <w:tc>
          <w:tcPr>
            <w:tcW w:w="572" w:type="pct"/>
            <w:gridSpan w:val="2"/>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2027 год</w:t>
            </w:r>
          </w:p>
        </w:tc>
      </w:tr>
      <w:tr w:rsidR="007B0AD9" w:rsidRPr="008573F5" w:rsidTr="00FB0364">
        <w:trPr>
          <w:gridAfter w:val="1"/>
          <w:wAfter w:w="3" w:type="pct"/>
          <w:trHeight w:val="170"/>
          <w:tblHeader/>
        </w:trPr>
        <w:tc>
          <w:tcPr>
            <w:tcW w:w="1646" w:type="pct"/>
            <w:tcMar>
              <w:top w:w="85" w:type="dxa"/>
              <w:left w:w="57" w:type="dxa"/>
              <w:bottom w:w="85"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w:t>
            </w:r>
          </w:p>
        </w:tc>
        <w:tc>
          <w:tcPr>
            <w:tcW w:w="1674" w:type="pct"/>
            <w:tcMar>
              <w:top w:w="85" w:type="dxa"/>
              <w:left w:w="57" w:type="dxa"/>
              <w:bottom w:w="85"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w:t>
            </w:r>
          </w:p>
        </w:tc>
        <w:tc>
          <w:tcPr>
            <w:tcW w:w="537" w:type="pct"/>
            <w:tcMar>
              <w:top w:w="85" w:type="dxa"/>
              <w:left w:w="57" w:type="dxa"/>
              <w:bottom w:w="85"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571" w:type="pct"/>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w:t>
            </w:r>
          </w:p>
        </w:tc>
        <w:tc>
          <w:tcPr>
            <w:tcW w:w="569" w:type="pct"/>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4</w:t>
            </w:r>
          </w:p>
        </w:tc>
      </w:tr>
      <w:tr w:rsidR="007B0AD9" w:rsidRPr="008573F5" w:rsidTr="00FB0364">
        <w:trPr>
          <w:gridAfter w:val="1"/>
          <w:wAfter w:w="3" w:type="pct"/>
          <w:trHeight w:val="333"/>
        </w:trPr>
        <w:tc>
          <w:tcPr>
            <w:tcW w:w="1646"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000 8 50 00000 00 0000 000</w:t>
            </w:r>
          </w:p>
        </w:tc>
        <w:tc>
          <w:tcPr>
            <w:tcW w:w="1674" w:type="pct"/>
            <w:tcMar>
              <w:top w:w="28" w:type="dxa"/>
              <w:left w:w="28" w:type="dxa"/>
              <w:bottom w:w="28"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ВСЕГО</w:t>
            </w:r>
          </w:p>
        </w:tc>
        <w:tc>
          <w:tcPr>
            <w:tcW w:w="537" w:type="pct"/>
            <w:tcMar>
              <w:top w:w="28" w:type="dxa"/>
              <w:left w:w="28" w:type="dxa"/>
              <w:bottom w:w="28" w:type="dxa"/>
              <w:right w:w="57" w:type="dxa"/>
            </w:tcMar>
            <w:vAlign w:val="center"/>
          </w:tcPr>
          <w:p w:rsidR="007B0AD9" w:rsidRPr="008573F5" w:rsidRDefault="007B0AD9" w:rsidP="007B0AD9">
            <w:pPr>
              <w:spacing w:after="160" w:line="240" w:lineRule="exact"/>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22843,5</w:t>
            </w:r>
          </w:p>
        </w:tc>
        <w:tc>
          <w:tcPr>
            <w:tcW w:w="571" w:type="pct"/>
            <w:vAlign w:val="center"/>
          </w:tcPr>
          <w:p w:rsidR="007B0AD9" w:rsidRPr="008573F5" w:rsidRDefault="007B0AD9" w:rsidP="007B0AD9">
            <w:pPr>
              <w:spacing w:after="160" w:line="240" w:lineRule="exact"/>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19665,6</w:t>
            </w:r>
          </w:p>
        </w:tc>
        <w:tc>
          <w:tcPr>
            <w:tcW w:w="569" w:type="pct"/>
            <w:vAlign w:val="center"/>
          </w:tcPr>
          <w:p w:rsidR="007B0AD9" w:rsidRPr="008573F5" w:rsidRDefault="007B0AD9" w:rsidP="007B0AD9">
            <w:pPr>
              <w:spacing w:after="160" w:line="240" w:lineRule="exact"/>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23700,8</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000 1 00 00000 00 0000 000</w:t>
            </w:r>
          </w:p>
        </w:tc>
        <w:tc>
          <w:tcPr>
            <w:tcW w:w="1674" w:type="pct"/>
            <w:tcMar>
              <w:top w:w="28" w:type="dxa"/>
              <w:left w:w="28" w:type="dxa"/>
              <w:bottom w:w="28"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НАЛОГОВЫЕ И НЕНАЛОГОВЫЕ ДОХОДЫ</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5422,0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5458,0</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5498,0</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000 1 01 02000 01 0000 110</w:t>
            </w:r>
          </w:p>
        </w:tc>
        <w:tc>
          <w:tcPr>
            <w:tcW w:w="1674" w:type="pct"/>
            <w:tcMar>
              <w:top w:w="28" w:type="dxa"/>
              <w:left w:w="28" w:type="dxa"/>
              <w:bottom w:w="28"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Налог на доходы физических лиц</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620,0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656,0</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696,0</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000 1 01 02010 01 0000 110</w:t>
            </w:r>
          </w:p>
        </w:tc>
        <w:tc>
          <w:tcPr>
            <w:tcW w:w="1674" w:type="pct"/>
            <w:tcMar>
              <w:top w:w="28" w:type="dxa"/>
              <w:left w:w="28" w:type="dxa"/>
              <w:bottom w:w="28"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620,0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656,0</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696,0</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000 1 05 00000 00 0000 000</w:t>
            </w:r>
          </w:p>
        </w:tc>
        <w:tc>
          <w:tcPr>
            <w:tcW w:w="1674" w:type="pct"/>
            <w:tcMar>
              <w:top w:w="28" w:type="dxa"/>
              <w:left w:w="28" w:type="dxa"/>
              <w:bottom w:w="28"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НАЛОГИ НА СОВОКУПНЫЙ ДОХОД</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830,0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830,0</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830,0</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000 1 05 03000 01 0000 110</w:t>
            </w:r>
          </w:p>
        </w:tc>
        <w:tc>
          <w:tcPr>
            <w:tcW w:w="1674" w:type="pct"/>
            <w:tcMar>
              <w:top w:w="28" w:type="dxa"/>
              <w:left w:w="28" w:type="dxa"/>
              <w:bottom w:w="28"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Единый сельскохозяйственный налог</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830,0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830,0</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830,0</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000 1 05 03010 01 0000 110</w:t>
            </w:r>
          </w:p>
        </w:tc>
        <w:tc>
          <w:tcPr>
            <w:tcW w:w="1674" w:type="pct"/>
            <w:tcMar>
              <w:top w:w="28" w:type="dxa"/>
              <w:left w:w="28" w:type="dxa"/>
              <w:bottom w:w="28"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Единый сельскохозяйственный налог</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830,0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830,0</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830,0</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000 1 06 00000 00 0000 000</w:t>
            </w:r>
          </w:p>
        </w:tc>
        <w:tc>
          <w:tcPr>
            <w:tcW w:w="1674" w:type="pct"/>
            <w:tcMar>
              <w:top w:w="28" w:type="dxa"/>
              <w:left w:w="28" w:type="dxa"/>
              <w:bottom w:w="28"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НАЛОГИ НА ИМУЩЕСТВО</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3927,0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3945,0</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3945,0</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000 1 06 01000 00 0000 110</w:t>
            </w:r>
          </w:p>
        </w:tc>
        <w:tc>
          <w:tcPr>
            <w:tcW w:w="1674" w:type="pct"/>
            <w:tcMar>
              <w:top w:w="28" w:type="dxa"/>
              <w:left w:w="28" w:type="dxa"/>
              <w:bottom w:w="28"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Налог на имущество физических лиц</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135,0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135,0</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135,0</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000 1 06 01030 10 0000 110</w:t>
            </w:r>
          </w:p>
        </w:tc>
        <w:tc>
          <w:tcPr>
            <w:tcW w:w="1674" w:type="pct"/>
            <w:tcMar>
              <w:top w:w="28" w:type="dxa"/>
              <w:left w:w="28" w:type="dxa"/>
              <w:bottom w:w="28"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135,0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135,0</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135,0</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000 1 06 06000 00 0000 110</w:t>
            </w:r>
          </w:p>
        </w:tc>
        <w:tc>
          <w:tcPr>
            <w:tcW w:w="1674" w:type="pct"/>
            <w:tcMar>
              <w:top w:w="28" w:type="dxa"/>
              <w:left w:w="28" w:type="dxa"/>
              <w:bottom w:w="28"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Земельный налог</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3792,0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3792,0</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3792,0</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000 1 06 06030 00 0000 110</w:t>
            </w:r>
          </w:p>
        </w:tc>
        <w:tc>
          <w:tcPr>
            <w:tcW w:w="1674" w:type="pct"/>
            <w:tcMar>
              <w:top w:w="28" w:type="dxa"/>
              <w:left w:w="28" w:type="dxa"/>
              <w:bottom w:w="28"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Земельный налог с организаций</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911,0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911,0</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911,0</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000 1 06 06033 10 0000 110</w:t>
            </w:r>
          </w:p>
        </w:tc>
        <w:tc>
          <w:tcPr>
            <w:tcW w:w="1674" w:type="pct"/>
            <w:tcMar>
              <w:top w:w="28" w:type="dxa"/>
              <w:left w:w="28" w:type="dxa"/>
              <w:bottom w:w="28"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Земельный налог с организаций, обладающих земельным участком, расположенным в границах сельских поселений</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911,0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911,0</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911,0</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000 1 06 06040 00 0000 110</w:t>
            </w:r>
          </w:p>
        </w:tc>
        <w:tc>
          <w:tcPr>
            <w:tcW w:w="1674" w:type="pct"/>
            <w:tcMar>
              <w:top w:w="28" w:type="dxa"/>
              <w:left w:w="28" w:type="dxa"/>
              <w:bottom w:w="28"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Земельный налог с физических лиц</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2881,0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2881,0</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2881,0</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000 1 06 06043 10 0000 110</w:t>
            </w:r>
          </w:p>
        </w:tc>
        <w:tc>
          <w:tcPr>
            <w:tcW w:w="1674" w:type="pct"/>
            <w:tcMar>
              <w:top w:w="28" w:type="dxa"/>
              <w:left w:w="28" w:type="dxa"/>
              <w:bottom w:w="28"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2881,0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2881,0</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2881,0</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000 1 08 00000 00 0000 000</w:t>
            </w:r>
          </w:p>
        </w:tc>
        <w:tc>
          <w:tcPr>
            <w:tcW w:w="1674" w:type="pct"/>
            <w:tcMar>
              <w:top w:w="28" w:type="dxa"/>
              <w:left w:w="28" w:type="dxa"/>
              <w:bottom w:w="28"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ГОСУДАРСТВЕННАЯ ПОШЛИНА</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000 1 08 04020 01 0000 110</w:t>
            </w:r>
          </w:p>
        </w:tc>
        <w:tc>
          <w:tcPr>
            <w:tcW w:w="1674" w:type="pct"/>
            <w:tcMar>
              <w:top w:w="28" w:type="dxa"/>
              <w:left w:w="28" w:type="dxa"/>
              <w:bottom w:w="28"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000 1 13 00000 00 0000 000</w:t>
            </w:r>
          </w:p>
        </w:tc>
        <w:tc>
          <w:tcPr>
            <w:tcW w:w="1674" w:type="pct"/>
            <w:tcMar>
              <w:top w:w="28" w:type="dxa"/>
              <w:left w:w="28" w:type="dxa"/>
              <w:bottom w:w="28"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 xml:space="preserve">ДОХОДЫ ОТ ОКАЗАНИЯ ПЛАТНЫХ </w:t>
            </w:r>
            <w:r w:rsidRPr="008573F5">
              <w:rPr>
                <w:rFonts w:ascii="Times New Roman" w:eastAsia="Times New Roman" w:hAnsi="Times New Roman" w:cs="Times New Roman"/>
                <w:bCs/>
                <w:sz w:val="20"/>
                <w:szCs w:val="20"/>
                <w:lang w:eastAsia="ru-RU"/>
              </w:rPr>
              <w:lastRenderedPageBreak/>
              <w:t>УСЛУГ (РАБОТ) И КОМПЕНСАЦИИ ЗАТРАТ ГОСУДАРСТВА</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40,0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40,0</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40,0</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lastRenderedPageBreak/>
              <w:t>000 1 13 02000 00 0000 130</w:t>
            </w:r>
          </w:p>
        </w:tc>
        <w:tc>
          <w:tcPr>
            <w:tcW w:w="1674" w:type="pct"/>
            <w:tcMar>
              <w:top w:w="28" w:type="dxa"/>
              <w:left w:w="28" w:type="dxa"/>
              <w:bottom w:w="28" w:type="dxa"/>
              <w:right w:w="57" w:type="dxa"/>
            </w:tcMar>
            <w:vAlign w:val="bottom"/>
          </w:tcPr>
          <w:p w:rsidR="007B0AD9" w:rsidRPr="008573F5" w:rsidRDefault="007B0AD9" w:rsidP="007B0AD9">
            <w:pPr>
              <w:spacing w:after="0" w:line="240" w:lineRule="auto"/>
              <w:ind w:firstLineChars="200" w:firstLine="400"/>
              <w:jc w:val="center"/>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Доходы от компенсации затрат государства</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40,0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40,0</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40,0</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000 1 13 02 060 00 0000 130</w:t>
            </w:r>
          </w:p>
        </w:tc>
        <w:tc>
          <w:tcPr>
            <w:tcW w:w="1674" w:type="pct"/>
            <w:tcMar>
              <w:top w:w="28" w:type="dxa"/>
              <w:left w:w="28" w:type="dxa"/>
              <w:bottom w:w="28" w:type="dxa"/>
              <w:right w:w="57" w:type="dxa"/>
            </w:tcMar>
            <w:vAlign w:val="bottom"/>
          </w:tcPr>
          <w:p w:rsidR="007B0AD9" w:rsidRPr="008573F5" w:rsidRDefault="007B0AD9" w:rsidP="007B0AD9">
            <w:pPr>
              <w:spacing w:after="0" w:line="240" w:lineRule="auto"/>
              <w:ind w:firstLineChars="200" w:firstLine="400"/>
              <w:jc w:val="center"/>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Доходы, поступающие в порядке возмещения расходов, понесенных в связи с эксплуатацией имущества</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40,0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40,0</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40,0</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000 1 13 02065 10 0000 130</w:t>
            </w:r>
          </w:p>
        </w:tc>
        <w:tc>
          <w:tcPr>
            <w:tcW w:w="1674" w:type="pct"/>
            <w:tcMar>
              <w:top w:w="28" w:type="dxa"/>
              <w:left w:w="28" w:type="dxa"/>
              <w:bottom w:w="28" w:type="dxa"/>
              <w:right w:w="57" w:type="dxa"/>
            </w:tcMar>
            <w:vAlign w:val="bottom"/>
          </w:tcPr>
          <w:p w:rsidR="007B0AD9" w:rsidRPr="008573F5" w:rsidRDefault="007B0AD9" w:rsidP="007B0AD9">
            <w:pPr>
              <w:spacing w:after="0" w:line="240" w:lineRule="auto"/>
              <w:ind w:firstLineChars="200" w:firstLine="400"/>
              <w:jc w:val="center"/>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40,0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40,0</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40,0</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000 2 00 00000 00 0000 000</w:t>
            </w:r>
          </w:p>
        </w:tc>
        <w:tc>
          <w:tcPr>
            <w:tcW w:w="1674" w:type="pct"/>
            <w:tcMar>
              <w:top w:w="28" w:type="dxa"/>
              <w:left w:w="28" w:type="dxa"/>
              <w:bottom w:w="28"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БЕЗВОЗМЕЗДНЫЕ ПОСТУПЛЕНИЯ</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17421,5</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14207,6</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18202,8</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000 2 02 00000 00 0000 000</w:t>
            </w:r>
          </w:p>
        </w:tc>
        <w:tc>
          <w:tcPr>
            <w:tcW w:w="1674" w:type="pct"/>
            <w:tcMar>
              <w:top w:w="28" w:type="dxa"/>
              <w:left w:w="28" w:type="dxa"/>
              <w:bottom w:w="28"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БЕЗВОЗМЕЗДНЫЕ ПОСТУПЛЕНИЯ ОТ ДРУГИХ БЮДЖЕТОВ БЮДЖЕТНОЙ СИСТЕМЫ РОССИЙСКОЙ ФЕДЕРАЦИИ</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17406,5</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14207,6</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18202,8</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000 2 02 10000 00 0000 150</w:t>
            </w:r>
          </w:p>
        </w:tc>
        <w:tc>
          <w:tcPr>
            <w:tcW w:w="1674" w:type="pct"/>
            <w:tcMar>
              <w:top w:w="28" w:type="dxa"/>
              <w:left w:w="28" w:type="dxa"/>
              <w:bottom w:w="28" w:type="dxa"/>
              <w:right w:w="57" w:type="dxa"/>
            </w:tcMar>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Дотации бюджетам бюджетной системы Российской Федерации</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1929,0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1864,0</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1879,0</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000 2 02 15001 00 0000 150</w:t>
            </w:r>
          </w:p>
        </w:tc>
        <w:tc>
          <w:tcPr>
            <w:tcW w:w="1674" w:type="pct"/>
            <w:tcMar>
              <w:top w:w="28" w:type="dxa"/>
              <w:left w:w="28" w:type="dxa"/>
              <w:bottom w:w="28" w:type="dxa"/>
              <w:right w:w="57" w:type="dxa"/>
            </w:tcMar>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Дотации на выравнивание бюджетной обеспеченности</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519,0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454,0</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469,0</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000 2 02 15001 10 0000 150</w:t>
            </w:r>
          </w:p>
        </w:tc>
        <w:tc>
          <w:tcPr>
            <w:tcW w:w="1674" w:type="pct"/>
            <w:tcMar>
              <w:top w:w="28" w:type="dxa"/>
              <w:left w:w="28" w:type="dxa"/>
              <w:bottom w:w="28" w:type="dxa"/>
              <w:right w:w="57" w:type="dxa"/>
            </w:tcMar>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519,0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454,0</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469,0</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000 2 02 16001 00 0000 150</w:t>
            </w:r>
          </w:p>
        </w:tc>
        <w:tc>
          <w:tcPr>
            <w:tcW w:w="1674" w:type="pct"/>
            <w:tcMar>
              <w:top w:w="28" w:type="dxa"/>
              <w:left w:w="28" w:type="dxa"/>
              <w:bottom w:w="28" w:type="dxa"/>
              <w:right w:w="57" w:type="dxa"/>
            </w:tcMar>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Дотации на выравнивание бюджетной обеспеченности</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1410,0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1410,0</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1410,0</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000 2 02 16001 10 0000 150</w:t>
            </w:r>
          </w:p>
        </w:tc>
        <w:tc>
          <w:tcPr>
            <w:tcW w:w="1674" w:type="pct"/>
            <w:tcMar>
              <w:top w:w="28" w:type="dxa"/>
              <w:left w:w="28" w:type="dxa"/>
              <w:bottom w:w="28" w:type="dxa"/>
              <w:right w:w="57" w:type="dxa"/>
            </w:tcMar>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1410,0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1410,0</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1410,0</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ind w:firstLine="29"/>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000 2 02 30000 00 0000 150</w:t>
            </w:r>
          </w:p>
        </w:tc>
        <w:tc>
          <w:tcPr>
            <w:tcW w:w="1674" w:type="pct"/>
            <w:tcMar>
              <w:top w:w="28" w:type="dxa"/>
              <w:left w:w="28" w:type="dxa"/>
              <w:bottom w:w="28" w:type="dxa"/>
              <w:right w:w="57" w:type="dxa"/>
            </w:tcMar>
            <w:vAlign w:val="bottom"/>
          </w:tcPr>
          <w:p w:rsidR="007B0AD9" w:rsidRPr="008573F5" w:rsidRDefault="007B0AD9" w:rsidP="007B0AD9">
            <w:pPr>
              <w:spacing w:after="0" w:line="240" w:lineRule="auto"/>
              <w:ind w:firstLine="2"/>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Субвенции бюджетам бюджетной системы Российской Федерации</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163,0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177,9</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184,1</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widowControl w:val="0"/>
              <w:autoSpaceDE w:val="0"/>
              <w:autoSpaceDN w:val="0"/>
              <w:adjustRightInd w:val="0"/>
              <w:spacing w:after="0" w:line="240" w:lineRule="auto"/>
              <w:ind w:firstLine="29"/>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000 2 02 35118 00 0000 150</w:t>
            </w:r>
          </w:p>
        </w:tc>
        <w:tc>
          <w:tcPr>
            <w:tcW w:w="1674" w:type="pct"/>
            <w:tcMar>
              <w:top w:w="28" w:type="dxa"/>
              <w:left w:w="28" w:type="dxa"/>
              <w:bottom w:w="28" w:type="dxa"/>
              <w:right w:w="57" w:type="dxa"/>
            </w:tcMar>
            <w:vAlign w:val="bottom"/>
          </w:tcPr>
          <w:p w:rsidR="007B0AD9" w:rsidRPr="008573F5" w:rsidRDefault="007B0AD9" w:rsidP="007B0AD9">
            <w:pPr>
              <w:widowControl w:val="0"/>
              <w:autoSpaceDE w:val="0"/>
              <w:autoSpaceDN w:val="0"/>
              <w:adjustRightInd w:val="0"/>
              <w:spacing w:after="0" w:line="240" w:lineRule="auto"/>
              <w:ind w:firstLine="2"/>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163,0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177,9</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184,1</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widowControl w:val="0"/>
              <w:autoSpaceDE w:val="0"/>
              <w:autoSpaceDN w:val="0"/>
              <w:adjustRightInd w:val="0"/>
              <w:spacing w:after="0" w:line="240" w:lineRule="auto"/>
              <w:ind w:firstLine="29"/>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000 2 02 35118 10 0000 150</w:t>
            </w:r>
          </w:p>
        </w:tc>
        <w:tc>
          <w:tcPr>
            <w:tcW w:w="1674" w:type="pct"/>
            <w:tcMar>
              <w:top w:w="28" w:type="dxa"/>
              <w:left w:w="28" w:type="dxa"/>
              <w:bottom w:w="28" w:type="dxa"/>
              <w:right w:w="57" w:type="dxa"/>
            </w:tcMar>
            <w:vAlign w:val="bottom"/>
          </w:tcPr>
          <w:p w:rsidR="007B0AD9" w:rsidRPr="008573F5" w:rsidRDefault="007B0AD9" w:rsidP="007B0AD9">
            <w:pPr>
              <w:widowControl w:val="0"/>
              <w:autoSpaceDE w:val="0"/>
              <w:autoSpaceDN w:val="0"/>
              <w:adjustRightInd w:val="0"/>
              <w:spacing w:after="0" w:line="240" w:lineRule="auto"/>
              <w:ind w:firstLine="2"/>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163,0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177,9</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184,1</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spacing w:after="0" w:line="240" w:lineRule="auto"/>
              <w:ind w:firstLine="29"/>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000 2 02 40000 00 0000 150</w:t>
            </w:r>
          </w:p>
        </w:tc>
        <w:tc>
          <w:tcPr>
            <w:tcW w:w="1674" w:type="pct"/>
            <w:tcMar>
              <w:top w:w="28" w:type="dxa"/>
              <w:left w:w="28" w:type="dxa"/>
              <w:bottom w:w="28" w:type="dxa"/>
              <w:right w:w="57" w:type="dxa"/>
            </w:tcMar>
            <w:vAlign w:val="bottom"/>
          </w:tcPr>
          <w:p w:rsidR="007B0AD9" w:rsidRPr="008573F5" w:rsidRDefault="007B0AD9" w:rsidP="007B0AD9">
            <w:pPr>
              <w:spacing w:after="0" w:line="240" w:lineRule="auto"/>
              <w:ind w:firstLine="2"/>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Иные межбюджетные трансферты</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15314,5</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12165,7</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16139,7</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widowControl w:val="0"/>
              <w:autoSpaceDE w:val="0"/>
              <w:autoSpaceDN w:val="0"/>
              <w:adjustRightInd w:val="0"/>
              <w:spacing w:after="0" w:line="240" w:lineRule="auto"/>
              <w:ind w:firstLine="29"/>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bCs/>
                <w:sz w:val="20"/>
                <w:szCs w:val="20"/>
                <w:lang w:eastAsia="ru-RU"/>
              </w:rPr>
              <w:t>000 2 02 40014 00 0000 150</w:t>
            </w:r>
          </w:p>
        </w:tc>
        <w:tc>
          <w:tcPr>
            <w:tcW w:w="1674" w:type="pct"/>
            <w:tcMar>
              <w:top w:w="28" w:type="dxa"/>
              <w:left w:w="28" w:type="dxa"/>
              <w:bottom w:w="28" w:type="dxa"/>
              <w:right w:w="57" w:type="dxa"/>
            </w:tcMar>
            <w:vAlign w:val="bottom"/>
          </w:tcPr>
          <w:p w:rsidR="007B0AD9" w:rsidRPr="008573F5" w:rsidRDefault="007B0AD9" w:rsidP="007B0AD9">
            <w:pPr>
              <w:widowControl w:val="0"/>
              <w:autoSpaceDE w:val="0"/>
              <w:autoSpaceDN w:val="0"/>
              <w:adjustRightInd w:val="0"/>
              <w:spacing w:after="0" w:line="240" w:lineRule="auto"/>
              <w:ind w:firstLine="2"/>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11835,6</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11933,6</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12907,6</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widowControl w:val="0"/>
              <w:autoSpaceDE w:val="0"/>
              <w:autoSpaceDN w:val="0"/>
              <w:adjustRightInd w:val="0"/>
              <w:spacing w:after="0" w:line="240" w:lineRule="auto"/>
              <w:ind w:firstLine="29"/>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bCs/>
                <w:sz w:val="20"/>
                <w:szCs w:val="20"/>
                <w:lang w:eastAsia="ru-RU"/>
              </w:rPr>
              <w:t>000 2 02 40014 10 0000 150</w:t>
            </w:r>
          </w:p>
        </w:tc>
        <w:tc>
          <w:tcPr>
            <w:tcW w:w="1674" w:type="pct"/>
            <w:tcMar>
              <w:top w:w="28" w:type="dxa"/>
              <w:left w:w="28" w:type="dxa"/>
              <w:bottom w:w="28" w:type="dxa"/>
              <w:right w:w="57" w:type="dxa"/>
            </w:tcMar>
            <w:vAlign w:val="bottom"/>
          </w:tcPr>
          <w:p w:rsidR="007B0AD9" w:rsidRPr="008573F5" w:rsidRDefault="007B0AD9" w:rsidP="007B0AD9">
            <w:pPr>
              <w:widowControl w:val="0"/>
              <w:autoSpaceDE w:val="0"/>
              <w:autoSpaceDN w:val="0"/>
              <w:adjustRightInd w:val="0"/>
              <w:spacing w:after="0" w:line="240" w:lineRule="auto"/>
              <w:ind w:firstLine="2"/>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11835,6</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11933,6</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12907,6</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widowControl w:val="0"/>
              <w:autoSpaceDE w:val="0"/>
              <w:autoSpaceDN w:val="0"/>
              <w:adjustRightInd w:val="0"/>
              <w:spacing w:after="0" w:line="240" w:lineRule="auto"/>
              <w:ind w:firstLine="29"/>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000 2 02 49999 10 0000 150</w:t>
            </w:r>
          </w:p>
        </w:tc>
        <w:tc>
          <w:tcPr>
            <w:tcW w:w="1674" w:type="pct"/>
            <w:tcMar>
              <w:top w:w="28" w:type="dxa"/>
              <w:left w:w="28" w:type="dxa"/>
              <w:bottom w:w="28" w:type="dxa"/>
              <w:right w:w="57" w:type="dxa"/>
            </w:tcMar>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Прочие межбюджетные трансферты, передаваемые бюджетам сельских </w:t>
            </w:r>
            <w:r w:rsidRPr="008573F5">
              <w:rPr>
                <w:rFonts w:ascii="Times New Roman" w:eastAsia="Times New Roman" w:hAnsi="Times New Roman" w:cs="Times New Roman"/>
                <w:sz w:val="20"/>
                <w:szCs w:val="20"/>
                <w:lang w:eastAsia="ru-RU"/>
              </w:rPr>
              <w:lastRenderedPageBreak/>
              <w:t>поселений</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lastRenderedPageBreak/>
              <w:t>3478,9</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232,1</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3232,1</w:t>
            </w:r>
          </w:p>
        </w:tc>
      </w:tr>
      <w:tr w:rsidR="007B0AD9" w:rsidRPr="008573F5" w:rsidTr="00FB0364">
        <w:trPr>
          <w:gridAfter w:val="1"/>
          <w:wAfter w:w="3" w:type="pct"/>
          <w:trHeight w:val="20"/>
        </w:trPr>
        <w:tc>
          <w:tcPr>
            <w:tcW w:w="1646" w:type="pct"/>
            <w:tcMar>
              <w:top w:w="28" w:type="dxa"/>
              <w:left w:w="28" w:type="dxa"/>
              <w:bottom w:w="28" w:type="dxa"/>
              <w:right w:w="57" w:type="dxa"/>
            </w:tcMar>
            <w:vAlign w:val="center"/>
          </w:tcPr>
          <w:p w:rsidR="007B0AD9" w:rsidRPr="008573F5" w:rsidRDefault="007B0AD9" w:rsidP="007B0AD9">
            <w:pPr>
              <w:widowControl w:val="0"/>
              <w:autoSpaceDE w:val="0"/>
              <w:autoSpaceDN w:val="0"/>
              <w:adjustRightInd w:val="0"/>
              <w:spacing w:after="0" w:line="240" w:lineRule="auto"/>
              <w:ind w:firstLine="29"/>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lastRenderedPageBreak/>
              <w:t>000 2 07 05030 10 0000 150</w:t>
            </w:r>
          </w:p>
        </w:tc>
        <w:tc>
          <w:tcPr>
            <w:tcW w:w="1674" w:type="pct"/>
            <w:tcMar>
              <w:top w:w="28" w:type="dxa"/>
              <w:left w:w="28" w:type="dxa"/>
              <w:bottom w:w="28" w:type="dxa"/>
              <w:right w:w="57" w:type="dxa"/>
            </w:tcMar>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Прочие безвозмездные поступления</w:t>
            </w:r>
          </w:p>
        </w:tc>
        <w:tc>
          <w:tcPr>
            <w:tcW w:w="537" w:type="pct"/>
            <w:tcMar>
              <w:top w:w="28" w:type="dxa"/>
              <w:left w:w="28" w:type="dxa"/>
              <w:bottom w:w="28" w:type="dxa"/>
              <w:right w:w="57" w:type="dxa"/>
            </w:tcMar>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15,0</w:t>
            </w:r>
          </w:p>
        </w:tc>
        <w:tc>
          <w:tcPr>
            <w:tcW w:w="571"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c>
          <w:tcPr>
            <w:tcW w:w="569" w:type="pct"/>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r>
    </w:tbl>
    <w:p w:rsidR="007B0AD9" w:rsidRPr="008573F5" w:rsidRDefault="007B0AD9" w:rsidP="007B0AD9">
      <w:pPr>
        <w:widowControl w:val="0"/>
        <w:autoSpaceDE w:val="0"/>
        <w:autoSpaceDN w:val="0"/>
        <w:spacing w:after="0" w:line="240" w:lineRule="auto"/>
        <w:jc w:val="right"/>
        <w:rPr>
          <w:rFonts w:ascii="Times New Roman" w:eastAsia="Calibri" w:hAnsi="Times New Roman" w:cs="Times New Roman"/>
          <w:sz w:val="20"/>
          <w:szCs w:val="20"/>
          <w:lang w:eastAsia="ru-RU"/>
        </w:rPr>
      </w:pPr>
    </w:p>
    <w:tbl>
      <w:tblPr>
        <w:tblW w:w="10839" w:type="dxa"/>
        <w:tblInd w:w="-601" w:type="dxa"/>
        <w:tblLayout w:type="fixed"/>
        <w:tblLook w:val="0000" w:firstRow="0" w:lastRow="0" w:firstColumn="0" w:lastColumn="0" w:noHBand="0" w:noVBand="0"/>
      </w:tblPr>
      <w:tblGrid>
        <w:gridCol w:w="141"/>
        <w:gridCol w:w="136"/>
        <w:gridCol w:w="425"/>
        <w:gridCol w:w="709"/>
        <w:gridCol w:w="1131"/>
        <w:gridCol w:w="143"/>
        <w:gridCol w:w="280"/>
        <w:gridCol w:w="285"/>
        <w:gridCol w:w="569"/>
        <w:gridCol w:w="140"/>
        <w:gridCol w:w="510"/>
        <w:gridCol w:w="57"/>
        <w:gridCol w:w="282"/>
        <w:gridCol w:w="297"/>
        <w:gridCol w:w="412"/>
        <w:gridCol w:w="567"/>
        <w:gridCol w:w="142"/>
        <w:gridCol w:w="570"/>
        <w:gridCol w:w="139"/>
        <w:gridCol w:w="478"/>
        <w:gridCol w:w="656"/>
        <w:gridCol w:w="492"/>
        <w:gridCol w:w="643"/>
        <w:gridCol w:w="463"/>
        <w:gridCol w:w="674"/>
        <w:gridCol w:w="143"/>
        <w:gridCol w:w="355"/>
      </w:tblGrid>
      <w:tr w:rsidR="007B0AD9" w:rsidRPr="008573F5" w:rsidTr="007B0AD9">
        <w:trPr>
          <w:gridBefore w:val="1"/>
          <w:wBefore w:w="141" w:type="dxa"/>
          <w:trHeight w:val="3343"/>
        </w:trPr>
        <w:tc>
          <w:tcPr>
            <w:tcW w:w="10698" w:type="dxa"/>
            <w:gridSpan w:val="26"/>
            <w:tcBorders>
              <w:top w:val="nil"/>
              <w:left w:val="nil"/>
              <w:right w:val="nil"/>
            </w:tcBorders>
            <w:shd w:val="clear" w:color="auto" w:fill="auto"/>
            <w:vAlign w:val="bottom"/>
          </w:tcPr>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br w:type="page"/>
            </w:r>
            <w:r w:rsidRPr="008573F5">
              <w:rPr>
                <w:rFonts w:ascii="Times New Roman" w:eastAsia="Times New Roman" w:hAnsi="Times New Roman" w:cs="Times New Roman"/>
                <w:sz w:val="20"/>
                <w:szCs w:val="20"/>
                <w:lang w:eastAsia="ru-RU"/>
              </w:rPr>
              <w:br w:type="page"/>
              <w:t>Приложение 3</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к решению Совета народных депутатов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Нижнекаменского сельского поселения</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 внесении изменений в решение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Совета народных депутатов Нижнекаменского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сельского поселения от 27.12.2024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132 «О бюджете Нижнекаменского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сельского поселения на 2025 год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и на плановый период 2026 и 2027 годов»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от 06.03.2025 № 142</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Приложение 3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к решению Совета народных депутатов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Нижнекаменского сельского поселения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 бюджете Нижнекаменского сельского</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поселения на 2025 год и на плановый</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период 2026 и 2027 годов»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от 27.12.2024 № 132</w:t>
            </w:r>
          </w:p>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Ведомственная структура расходов бюджета сельского поселения на 2025 год и на плановый период 2026 и 2027 годов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(тыс. рублей)</w:t>
            </w:r>
          </w:p>
        </w:tc>
      </w:tr>
      <w:tr w:rsidR="007B0AD9" w:rsidRPr="008573F5" w:rsidTr="007B0AD9">
        <w:trPr>
          <w:gridBefore w:val="1"/>
          <w:wBefore w:w="141" w:type="dxa"/>
          <w:trHeight w:val="1457"/>
        </w:trPr>
        <w:tc>
          <w:tcPr>
            <w:tcW w:w="2549" w:type="dxa"/>
            <w:gridSpan w:val="5"/>
            <w:tcBorders>
              <w:top w:val="single" w:sz="8" w:space="0" w:color="auto"/>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Наименование</w:t>
            </w:r>
          </w:p>
        </w:tc>
        <w:tc>
          <w:tcPr>
            <w:tcW w:w="1134" w:type="dxa"/>
            <w:gridSpan w:val="3"/>
            <w:tcBorders>
              <w:top w:val="single" w:sz="8" w:space="0" w:color="auto"/>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Главный распорядитель средств</w:t>
            </w:r>
          </w:p>
        </w:tc>
        <w:tc>
          <w:tcPr>
            <w:tcW w:w="650" w:type="dxa"/>
            <w:gridSpan w:val="2"/>
            <w:tcBorders>
              <w:top w:val="single" w:sz="8" w:space="0" w:color="auto"/>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Рз</w:t>
            </w:r>
          </w:p>
        </w:tc>
        <w:tc>
          <w:tcPr>
            <w:tcW w:w="636" w:type="dxa"/>
            <w:gridSpan w:val="3"/>
            <w:tcBorders>
              <w:top w:val="single" w:sz="8" w:space="0" w:color="auto"/>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ПР</w:t>
            </w:r>
          </w:p>
        </w:tc>
        <w:tc>
          <w:tcPr>
            <w:tcW w:w="1691" w:type="dxa"/>
            <w:gridSpan w:val="4"/>
            <w:tcBorders>
              <w:top w:val="single" w:sz="8" w:space="0" w:color="auto"/>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ЦСР</w:t>
            </w:r>
          </w:p>
        </w:tc>
        <w:tc>
          <w:tcPr>
            <w:tcW w:w="617" w:type="dxa"/>
            <w:gridSpan w:val="2"/>
            <w:tcBorders>
              <w:top w:val="single" w:sz="8" w:space="0" w:color="auto"/>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ВР</w:t>
            </w:r>
          </w:p>
        </w:tc>
        <w:tc>
          <w:tcPr>
            <w:tcW w:w="1148" w:type="dxa"/>
            <w:gridSpan w:val="2"/>
            <w:tcBorders>
              <w:top w:val="single" w:sz="8" w:space="0" w:color="auto"/>
              <w:left w:val="nil"/>
              <w:bottom w:val="single" w:sz="4" w:space="0" w:color="auto"/>
              <w:right w:val="single" w:sz="8"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2025 год</w:t>
            </w:r>
          </w:p>
        </w:tc>
        <w:tc>
          <w:tcPr>
            <w:tcW w:w="1106" w:type="dxa"/>
            <w:gridSpan w:val="2"/>
            <w:tcBorders>
              <w:top w:val="single" w:sz="8" w:space="0" w:color="auto"/>
              <w:left w:val="nil"/>
              <w:bottom w:val="single" w:sz="4" w:space="0" w:color="auto"/>
              <w:right w:val="single" w:sz="8" w:space="0" w:color="auto"/>
            </w:tcBorders>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2026 год</w:t>
            </w:r>
          </w:p>
        </w:tc>
        <w:tc>
          <w:tcPr>
            <w:tcW w:w="1167" w:type="dxa"/>
            <w:gridSpan w:val="3"/>
            <w:tcBorders>
              <w:top w:val="single" w:sz="8" w:space="0" w:color="auto"/>
              <w:left w:val="nil"/>
              <w:bottom w:val="single" w:sz="4" w:space="0" w:color="auto"/>
              <w:right w:val="single" w:sz="8" w:space="0" w:color="auto"/>
            </w:tcBorders>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2027 год</w:t>
            </w:r>
          </w:p>
        </w:tc>
      </w:tr>
      <w:tr w:rsidR="007B0AD9" w:rsidRPr="008573F5" w:rsidTr="007B0AD9">
        <w:trPr>
          <w:gridBefore w:val="1"/>
          <w:wBefore w:w="141" w:type="dxa"/>
          <w:trHeight w:val="33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В С Е Г О</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24322,8</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19482,6</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23332,0</w:t>
            </w:r>
          </w:p>
        </w:tc>
      </w:tr>
      <w:tr w:rsidR="007B0AD9" w:rsidRPr="008573F5" w:rsidTr="007B0AD9">
        <w:trPr>
          <w:gridBefore w:val="1"/>
          <w:wBefore w:w="141" w:type="dxa"/>
          <w:trHeight w:val="675"/>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Администрация Нижнекаменского сельского поселения</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24322,8</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19482,6</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23332,0</w:t>
            </w:r>
          </w:p>
        </w:tc>
      </w:tr>
      <w:tr w:rsidR="007B0AD9" w:rsidRPr="008573F5" w:rsidTr="007B0AD9">
        <w:trPr>
          <w:gridBefore w:val="1"/>
          <w:wBefore w:w="141" w:type="dxa"/>
          <w:trHeight w:val="51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ОБЩЕГОСУДАРСТВЕННЫЕ ВОПРОСЫ</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6115,9</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6001,1</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5828,2</w:t>
            </w:r>
          </w:p>
        </w:tc>
      </w:tr>
      <w:tr w:rsidR="007B0AD9" w:rsidRPr="008573F5" w:rsidTr="007B0AD9">
        <w:trPr>
          <w:gridBefore w:val="1"/>
          <w:wBefore w:w="141" w:type="dxa"/>
          <w:trHeight w:val="114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134"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1117,3</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1179,0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1226,1</w:t>
            </w:r>
          </w:p>
        </w:tc>
      </w:tr>
      <w:tr w:rsidR="007B0AD9" w:rsidRPr="008573F5" w:rsidTr="007B0AD9">
        <w:trPr>
          <w:gridBefore w:val="1"/>
          <w:wBefore w:w="141" w:type="dxa"/>
          <w:trHeight w:val="416"/>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1117,3</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1179,0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1226,1</w:t>
            </w:r>
          </w:p>
        </w:tc>
      </w:tr>
      <w:tr w:rsidR="007B0AD9" w:rsidRPr="008573F5" w:rsidTr="007B0AD9">
        <w:trPr>
          <w:gridBefore w:val="1"/>
          <w:wBefore w:w="141" w:type="dxa"/>
          <w:trHeight w:val="556"/>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"Муниципальное управление и развитие сельского поселения"</w:t>
            </w:r>
          </w:p>
        </w:tc>
        <w:tc>
          <w:tcPr>
            <w:tcW w:w="1134"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01 1 00 00000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1117,3</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1179,0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1226,1</w:t>
            </w:r>
          </w:p>
        </w:tc>
      </w:tr>
      <w:tr w:rsidR="007B0AD9" w:rsidRPr="008573F5" w:rsidTr="007B0AD9">
        <w:trPr>
          <w:gridBefore w:val="1"/>
          <w:wBefore w:w="141" w:type="dxa"/>
          <w:trHeight w:val="1023"/>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"Функционирование высшего должностного лица"</w:t>
            </w:r>
          </w:p>
        </w:tc>
        <w:tc>
          <w:tcPr>
            <w:tcW w:w="1134"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01 1 01 00000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1117,3</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1179,0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1226,1</w:t>
            </w:r>
          </w:p>
        </w:tc>
      </w:tr>
      <w:tr w:rsidR="007B0AD9" w:rsidRPr="008573F5" w:rsidTr="007B0AD9">
        <w:trPr>
          <w:gridBefore w:val="1"/>
          <w:wBefore w:w="141" w:type="dxa"/>
          <w:trHeight w:val="53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Расходы на обеспечение деятельности главы </w:t>
            </w:r>
            <w:r w:rsidRPr="008573F5">
              <w:rPr>
                <w:rFonts w:ascii="Times New Roman" w:eastAsia="Times New Roman" w:hAnsi="Times New Roman" w:cs="Times New Roman"/>
                <w:sz w:val="20"/>
                <w:szCs w:val="20"/>
                <w:lang w:eastAsia="ru-RU"/>
              </w:rPr>
              <w:lastRenderedPageBreak/>
              <w:t>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01 1 01 92020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100</w:t>
            </w: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1117,3</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1179,0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1226,1</w:t>
            </w:r>
          </w:p>
        </w:tc>
      </w:tr>
      <w:tr w:rsidR="007B0AD9" w:rsidRPr="008573F5" w:rsidTr="007B0AD9">
        <w:trPr>
          <w:gridBefore w:val="1"/>
          <w:wBefore w:w="141" w:type="dxa"/>
          <w:trHeight w:val="1785"/>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4993,6</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4819,1</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4602,1</w:t>
            </w:r>
          </w:p>
        </w:tc>
      </w:tr>
      <w:tr w:rsidR="007B0AD9" w:rsidRPr="008573F5" w:rsidTr="007B0AD9">
        <w:trPr>
          <w:gridBefore w:val="1"/>
          <w:wBefore w:w="141" w:type="dxa"/>
          <w:trHeight w:val="84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4993,6</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4819,1</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4602,1</w:t>
            </w:r>
          </w:p>
        </w:tc>
      </w:tr>
      <w:tr w:rsidR="007B0AD9" w:rsidRPr="008573F5" w:rsidTr="007B0AD9">
        <w:trPr>
          <w:gridBefore w:val="1"/>
          <w:wBefore w:w="141" w:type="dxa"/>
          <w:trHeight w:val="102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"Муниципальное управление и развитие сельского поселения"</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01 1 00 00000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4993,6</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4819,1</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4432,1</w:t>
            </w:r>
          </w:p>
        </w:tc>
      </w:tr>
      <w:tr w:rsidR="007B0AD9" w:rsidRPr="008573F5" w:rsidTr="007B0AD9">
        <w:trPr>
          <w:gridBefore w:val="1"/>
          <w:wBefore w:w="141" w:type="dxa"/>
          <w:trHeight w:val="114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"Управление в сфере функции органов местного самоуправления"</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01 1 02 00000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4993,6</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4819,1</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4602,1</w:t>
            </w:r>
          </w:p>
        </w:tc>
      </w:tr>
      <w:tr w:rsidR="007B0AD9" w:rsidRPr="008573F5" w:rsidTr="007B0AD9">
        <w:trPr>
          <w:gridBefore w:val="1"/>
          <w:wBefore w:w="141" w:type="dxa"/>
          <w:trHeight w:val="1265"/>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Расходы на обеспечение функций органами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01 1 02 92010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100</w:t>
            </w: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3094,8</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3232,2</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3361,5</w:t>
            </w:r>
          </w:p>
        </w:tc>
      </w:tr>
      <w:tr w:rsidR="007B0AD9" w:rsidRPr="008573F5" w:rsidTr="007B0AD9">
        <w:trPr>
          <w:gridBefore w:val="1"/>
          <w:wBefore w:w="141" w:type="dxa"/>
          <w:trHeight w:val="1515"/>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Расходы на обеспечение функций органами местного самоуправления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01 1 02 92010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1898,3</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1586,4</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1240,1</w:t>
            </w:r>
          </w:p>
        </w:tc>
      </w:tr>
      <w:tr w:rsidR="007B0AD9" w:rsidRPr="008573F5" w:rsidTr="007B0AD9">
        <w:trPr>
          <w:gridBefore w:val="1"/>
          <w:wBefore w:w="141" w:type="dxa"/>
          <w:trHeight w:val="274"/>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Расходы на обеспечение функций органами местного самоуправления (Иные бюджетные </w:t>
            </w:r>
            <w:r w:rsidRPr="008573F5">
              <w:rPr>
                <w:rFonts w:ascii="Times New Roman" w:eastAsia="Times New Roman" w:hAnsi="Times New Roman" w:cs="Times New Roman"/>
                <w:sz w:val="20"/>
                <w:szCs w:val="20"/>
                <w:lang w:eastAsia="ru-RU"/>
              </w:rPr>
              <w:lastRenderedPageBreak/>
              <w:t>ассигнования)</w:t>
            </w:r>
          </w:p>
        </w:tc>
        <w:tc>
          <w:tcPr>
            <w:tcW w:w="1134"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01 1 02 92010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800</w:t>
            </w: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r>
      <w:tr w:rsidR="007B0AD9" w:rsidRPr="008573F5" w:rsidTr="007B0AD9">
        <w:trPr>
          <w:gridBefore w:val="1"/>
          <w:wBefore w:w="141" w:type="dxa"/>
          <w:trHeight w:val="525"/>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Другие общегосударственные вопросы</w:t>
            </w:r>
          </w:p>
        </w:tc>
        <w:tc>
          <w:tcPr>
            <w:tcW w:w="1134"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1"/>
          <w:wBefore w:w="141" w:type="dxa"/>
          <w:trHeight w:val="177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1"/>
          <w:wBefore w:w="141" w:type="dxa"/>
          <w:trHeight w:val="108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"Муниципальное управление и развитие сельского поселения"</w:t>
            </w:r>
          </w:p>
        </w:tc>
        <w:tc>
          <w:tcPr>
            <w:tcW w:w="1134"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01 1 00 00000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1"/>
          <w:wBefore w:w="141" w:type="dxa"/>
          <w:trHeight w:val="476"/>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"Финансовое обеспечение выполнения других расходных обязательств Нижнекаменского сельского поселения"</w:t>
            </w:r>
          </w:p>
        </w:tc>
        <w:tc>
          <w:tcPr>
            <w:tcW w:w="1134"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01 1 04 00000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1"/>
          <w:wBefore w:w="141" w:type="dxa"/>
          <w:trHeight w:val="78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Оказание поддержки социально ориентированным некоммерческим организациям в пределах полномочий установленных законодательством РФ (Иные бюджетные ассигнования)</w:t>
            </w:r>
          </w:p>
        </w:tc>
        <w:tc>
          <w:tcPr>
            <w:tcW w:w="1134"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01 1 04 90300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800</w:t>
            </w: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1"/>
          <w:wBefore w:w="141" w:type="dxa"/>
          <w:trHeight w:val="33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НАЦИОНАЛЬНАЯ ОБОРОНА</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02</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163,0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177,9</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184,1</w:t>
            </w:r>
          </w:p>
        </w:tc>
      </w:tr>
      <w:tr w:rsidR="007B0AD9" w:rsidRPr="008573F5" w:rsidTr="007B0AD9">
        <w:trPr>
          <w:gridBefore w:val="1"/>
          <w:wBefore w:w="141" w:type="dxa"/>
          <w:trHeight w:val="66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Мобилизационная и вневойсковая подготовка</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163,0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177,9</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184,1</w:t>
            </w:r>
          </w:p>
        </w:tc>
      </w:tr>
      <w:tr w:rsidR="007B0AD9" w:rsidRPr="008573F5" w:rsidTr="007B0AD9">
        <w:trPr>
          <w:gridBefore w:val="1"/>
          <w:wBefore w:w="141" w:type="dxa"/>
          <w:trHeight w:val="556"/>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163,0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177,9</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184,1</w:t>
            </w:r>
          </w:p>
        </w:tc>
      </w:tr>
      <w:tr w:rsidR="007B0AD9" w:rsidRPr="008573F5" w:rsidTr="007B0AD9">
        <w:trPr>
          <w:gridBefore w:val="1"/>
          <w:wBefore w:w="141" w:type="dxa"/>
          <w:trHeight w:val="883"/>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"Муниципальное управление и развитие сельского поселения"</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01 1 00 00000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163,0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177,9</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184,1</w:t>
            </w:r>
          </w:p>
        </w:tc>
      </w:tr>
      <w:tr w:rsidR="007B0AD9" w:rsidRPr="008573F5" w:rsidTr="007B0AD9">
        <w:trPr>
          <w:gridBefore w:val="1"/>
          <w:wBefore w:w="141" w:type="dxa"/>
          <w:trHeight w:val="210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01 1 03 00000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163,0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177,9</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184,1</w:t>
            </w:r>
          </w:p>
        </w:tc>
      </w:tr>
      <w:tr w:rsidR="007B0AD9" w:rsidRPr="008573F5" w:rsidTr="007B0AD9">
        <w:trPr>
          <w:gridBefore w:val="1"/>
          <w:wBefore w:w="141" w:type="dxa"/>
          <w:trHeight w:val="759"/>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Осуществление первичного воинского учета на территориях, где </w:t>
            </w:r>
            <w:r w:rsidRPr="008573F5">
              <w:rPr>
                <w:rFonts w:ascii="Times New Roman" w:eastAsia="Times New Roman" w:hAnsi="Times New Roman" w:cs="Times New Roman"/>
                <w:sz w:val="20"/>
                <w:szCs w:val="20"/>
                <w:lang w:eastAsia="ru-RU"/>
              </w:rPr>
              <w:lastRenderedPageBreak/>
              <w:t>отсутствуют военные комиссариаты (Расходы на выплаты персоналу в целях обеспечения выполнения функций государственными (муниципальными) органами)</w:t>
            </w:r>
          </w:p>
        </w:tc>
        <w:tc>
          <w:tcPr>
            <w:tcW w:w="1134"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01 1 03 51180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100</w:t>
            </w: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144,0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162,0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168,2</w:t>
            </w:r>
          </w:p>
        </w:tc>
      </w:tr>
      <w:tr w:rsidR="007B0AD9" w:rsidRPr="008573F5" w:rsidTr="007B0AD9">
        <w:trPr>
          <w:gridBefore w:val="1"/>
          <w:wBefore w:w="141" w:type="dxa"/>
          <w:trHeight w:val="1124"/>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01 1 03 51180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19,0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15,9</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15,9</w:t>
            </w:r>
          </w:p>
        </w:tc>
      </w:tr>
      <w:tr w:rsidR="007B0AD9" w:rsidRPr="008573F5" w:rsidTr="007B0AD9">
        <w:trPr>
          <w:gridBefore w:val="1"/>
          <w:wBefore w:w="141" w:type="dxa"/>
          <w:trHeight w:val="415"/>
        </w:trPr>
        <w:tc>
          <w:tcPr>
            <w:tcW w:w="2549" w:type="dxa"/>
            <w:gridSpan w:val="5"/>
            <w:tcBorders>
              <w:top w:val="nil"/>
              <w:left w:val="single" w:sz="8" w:space="0" w:color="auto"/>
              <w:bottom w:val="single" w:sz="4" w:space="0" w:color="auto"/>
              <w:right w:val="single" w:sz="4" w:space="0" w:color="auto"/>
            </w:tcBorders>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1134"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03</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0,8</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0,9</w:t>
            </w:r>
          </w:p>
        </w:tc>
      </w:tr>
      <w:tr w:rsidR="007B0AD9" w:rsidRPr="008573F5" w:rsidTr="007B0AD9">
        <w:trPr>
          <w:gridBefore w:val="1"/>
          <w:wBefore w:w="141" w:type="dxa"/>
          <w:trHeight w:val="1005"/>
        </w:trPr>
        <w:tc>
          <w:tcPr>
            <w:tcW w:w="2549" w:type="dxa"/>
            <w:gridSpan w:val="5"/>
            <w:tcBorders>
              <w:top w:val="nil"/>
              <w:left w:val="single" w:sz="8" w:space="0" w:color="auto"/>
              <w:bottom w:val="single" w:sz="4" w:space="0" w:color="auto"/>
              <w:right w:val="single" w:sz="4" w:space="0" w:color="auto"/>
            </w:tcBorders>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134"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0,8</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0,9</w:t>
            </w:r>
          </w:p>
        </w:tc>
      </w:tr>
      <w:tr w:rsidR="007B0AD9" w:rsidRPr="008573F5" w:rsidTr="007B0AD9">
        <w:trPr>
          <w:gridBefore w:val="1"/>
          <w:wBefore w:w="141" w:type="dxa"/>
          <w:trHeight w:val="1214"/>
        </w:trPr>
        <w:tc>
          <w:tcPr>
            <w:tcW w:w="2549" w:type="dxa"/>
            <w:gridSpan w:val="5"/>
            <w:tcBorders>
              <w:top w:val="nil"/>
              <w:left w:val="single" w:sz="8" w:space="0" w:color="auto"/>
              <w:bottom w:val="single" w:sz="4" w:space="0" w:color="auto"/>
              <w:right w:val="single" w:sz="4" w:space="0" w:color="auto"/>
            </w:tcBorders>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0,8</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0,9</w:t>
            </w:r>
          </w:p>
        </w:tc>
      </w:tr>
      <w:tr w:rsidR="007B0AD9" w:rsidRPr="008573F5" w:rsidTr="007B0AD9">
        <w:trPr>
          <w:gridBefore w:val="1"/>
          <w:wBefore w:w="141" w:type="dxa"/>
          <w:trHeight w:val="735"/>
        </w:trPr>
        <w:tc>
          <w:tcPr>
            <w:tcW w:w="2549" w:type="dxa"/>
            <w:gridSpan w:val="5"/>
            <w:tcBorders>
              <w:top w:val="nil"/>
              <w:left w:val="single" w:sz="8" w:space="0" w:color="auto"/>
              <w:bottom w:val="single" w:sz="4" w:space="0" w:color="auto"/>
              <w:right w:val="single" w:sz="4" w:space="0" w:color="auto"/>
            </w:tcBorders>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"Безопасность на территории сельского поселения"</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01 5 00 00000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0,8</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0,9</w:t>
            </w:r>
          </w:p>
        </w:tc>
      </w:tr>
      <w:tr w:rsidR="007B0AD9" w:rsidRPr="008573F5" w:rsidTr="007B0AD9">
        <w:trPr>
          <w:gridBefore w:val="1"/>
          <w:wBefore w:w="141" w:type="dxa"/>
          <w:trHeight w:val="983"/>
        </w:trPr>
        <w:tc>
          <w:tcPr>
            <w:tcW w:w="2549" w:type="dxa"/>
            <w:gridSpan w:val="5"/>
            <w:tcBorders>
              <w:top w:val="nil"/>
              <w:left w:val="single" w:sz="8" w:space="0" w:color="auto"/>
              <w:bottom w:val="single" w:sz="4" w:space="0" w:color="auto"/>
              <w:right w:val="single" w:sz="4" w:space="0" w:color="auto"/>
            </w:tcBorders>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"Участие в предупреждении и ликвидации последствий чрезвычайных ситуаций в границах сельского поселения"</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01 5 01 00000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0,8</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0,9</w:t>
            </w:r>
          </w:p>
        </w:tc>
      </w:tr>
      <w:tr w:rsidR="007B0AD9" w:rsidRPr="008573F5" w:rsidTr="007B0AD9">
        <w:trPr>
          <w:gridBefore w:val="1"/>
          <w:wBefore w:w="141" w:type="dxa"/>
          <w:trHeight w:val="84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в границах сельского поселения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01 5 01 91430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0,8</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0,9</w:t>
            </w:r>
          </w:p>
        </w:tc>
      </w:tr>
      <w:tr w:rsidR="007B0AD9" w:rsidRPr="008573F5" w:rsidTr="007B0AD9">
        <w:trPr>
          <w:gridBefore w:val="1"/>
          <w:wBefore w:w="141" w:type="dxa"/>
          <w:trHeight w:val="39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НАЦИОНАЛЬНАЯ ЭКОНОМИКА</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04</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12014,9</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11944,1</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12918,1</w:t>
            </w:r>
          </w:p>
        </w:tc>
      </w:tr>
      <w:tr w:rsidR="007B0AD9" w:rsidRPr="008573F5" w:rsidTr="007B0AD9">
        <w:trPr>
          <w:gridBefore w:val="1"/>
          <w:wBefore w:w="141" w:type="dxa"/>
          <w:trHeight w:val="39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"Социальная поддержка населения"</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69,3</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r>
      <w:tr w:rsidR="007B0AD9" w:rsidRPr="008573F5" w:rsidTr="007B0AD9">
        <w:trPr>
          <w:gridBefore w:val="1"/>
          <w:wBefore w:w="141" w:type="dxa"/>
          <w:trHeight w:val="39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Муниципальная </w:t>
            </w:r>
            <w:r w:rsidRPr="008573F5">
              <w:rPr>
                <w:rFonts w:ascii="Times New Roman" w:eastAsia="Times New Roman" w:hAnsi="Times New Roman" w:cs="Times New Roman"/>
                <w:sz w:val="20"/>
                <w:szCs w:val="20"/>
                <w:lang w:eastAsia="ru-RU"/>
              </w:rPr>
              <w:lastRenderedPageBreak/>
              <w:t>программа Нижнекаменского сельского поселения "Муниципальное управление, гражданское общество и развитие сельского поселения"</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69,3</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r>
      <w:tr w:rsidR="007B0AD9" w:rsidRPr="008573F5" w:rsidTr="007B0AD9">
        <w:trPr>
          <w:gridBefore w:val="1"/>
          <w:wBefore w:w="141" w:type="dxa"/>
          <w:trHeight w:val="39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Подпрограмма «Муниципальное управление и развитие сельского поселения»</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01 1 00 00000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69,3</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r>
      <w:tr w:rsidR="007B0AD9" w:rsidRPr="008573F5" w:rsidTr="007B0AD9">
        <w:trPr>
          <w:gridBefore w:val="1"/>
          <w:wBefore w:w="141" w:type="dxa"/>
          <w:trHeight w:val="39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"Социальная поддержка населения"</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01 1 05 00000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69,3</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r>
      <w:tr w:rsidR="007B0AD9" w:rsidRPr="008573F5" w:rsidTr="007B0AD9">
        <w:trPr>
          <w:gridBefore w:val="1"/>
          <w:wBefore w:w="141" w:type="dxa"/>
          <w:trHeight w:val="39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активной политики занятости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01 1 05 90810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69,3</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r>
      <w:tr w:rsidR="007B0AD9" w:rsidRPr="008573F5" w:rsidTr="007B0AD9">
        <w:trPr>
          <w:gridBefore w:val="1"/>
          <w:wBefore w:w="141" w:type="dxa"/>
          <w:trHeight w:val="45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Дорожное хозяйство (дорожные фонды)</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11835,6</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11933,6</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12907,6</w:t>
            </w:r>
          </w:p>
        </w:tc>
      </w:tr>
      <w:tr w:rsidR="007B0AD9" w:rsidRPr="008573F5" w:rsidTr="007B0AD9">
        <w:trPr>
          <w:gridBefore w:val="1"/>
          <w:wBefore w:w="141" w:type="dxa"/>
          <w:trHeight w:val="558"/>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11835,6</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11933,6</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12907,6</w:t>
            </w:r>
          </w:p>
        </w:tc>
      </w:tr>
      <w:tr w:rsidR="007B0AD9" w:rsidRPr="008573F5" w:rsidTr="007B0AD9">
        <w:trPr>
          <w:gridBefore w:val="1"/>
          <w:wBefore w:w="141" w:type="dxa"/>
          <w:trHeight w:val="69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"Развитие транспортной системы сельского поселения"</w:t>
            </w:r>
          </w:p>
        </w:tc>
        <w:tc>
          <w:tcPr>
            <w:tcW w:w="1134"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01 2 00 00000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11835,6</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11933,6</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12907,6</w:t>
            </w:r>
          </w:p>
        </w:tc>
      </w:tr>
      <w:tr w:rsidR="007B0AD9" w:rsidRPr="008573F5" w:rsidTr="007B0AD9">
        <w:trPr>
          <w:gridBefore w:val="1"/>
          <w:wBefore w:w="141" w:type="dxa"/>
          <w:trHeight w:val="102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"Развитие транспортной системы сельского поселения"</w:t>
            </w:r>
          </w:p>
        </w:tc>
        <w:tc>
          <w:tcPr>
            <w:tcW w:w="1134"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11835,6</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11933,6</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12907,6</w:t>
            </w:r>
          </w:p>
        </w:tc>
      </w:tr>
      <w:tr w:rsidR="007B0AD9" w:rsidRPr="008573F5" w:rsidTr="007B0AD9">
        <w:trPr>
          <w:gridBefore w:val="1"/>
          <w:wBefore w:w="141" w:type="dxa"/>
          <w:trHeight w:val="415"/>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полномочий по дорожной деятельности в отношении автомобильных дорог местного значения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 9Д130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3431,0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3525,8</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4499,8</w:t>
            </w:r>
          </w:p>
        </w:tc>
      </w:tr>
      <w:tr w:rsidR="007B0AD9" w:rsidRPr="008573F5" w:rsidTr="007B0AD9">
        <w:trPr>
          <w:gridBefore w:val="1"/>
          <w:wBefore w:w="141" w:type="dxa"/>
          <w:trHeight w:val="415"/>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полномочий по дорожной деятельности в отношении автомобильных дорог местного значения (мероприятие "Проведение работ по нанесению горизонтальной разметки «Пешеходный Переход» желто-белого цвета (обновление видимости)")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 9Д130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w:t>
            </w:r>
          </w:p>
        </w:tc>
      </w:tr>
      <w:tr w:rsidR="007B0AD9" w:rsidRPr="008573F5" w:rsidTr="007B0AD9">
        <w:trPr>
          <w:gridBefore w:val="1"/>
          <w:wBefore w:w="141" w:type="dxa"/>
          <w:trHeight w:val="415"/>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Осуществление полномочий по дорожной деятельности в отношении автомобильных дорог местного значения (мероприятие "Установка светофоров Т7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w:t>
            </w:r>
          </w:p>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9Д130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r>
      <w:tr w:rsidR="007B0AD9" w:rsidRPr="008573F5" w:rsidTr="007B0AD9">
        <w:trPr>
          <w:gridBefore w:val="1"/>
          <w:wBefore w:w="141" w:type="dxa"/>
          <w:trHeight w:val="415"/>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полномочий по дорожной деятельности в отношении автомобильных дорог местного значения (мероприятие "Устройство и восстановление искусственных неровностей в целях принудительного снижения скорости движения транспортных средств")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w:t>
            </w:r>
          </w:p>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9Д130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r>
      <w:tr w:rsidR="007B0AD9" w:rsidRPr="008573F5" w:rsidTr="007B0AD9">
        <w:trPr>
          <w:gridBefore w:val="1"/>
          <w:wBefore w:w="141" w:type="dxa"/>
          <w:trHeight w:val="415"/>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полномочий по дорожной деятельности в отношении автомобильных дорог местного значения (мероприятие "Обустройство и замена дорожных знаков в местах концентрации дорожно-транспортных происшествий")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 9Д130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w:t>
            </w:r>
          </w:p>
        </w:tc>
      </w:tr>
      <w:tr w:rsidR="007B0AD9" w:rsidRPr="008573F5" w:rsidTr="007B0AD9">
        <w:trPr>
          <w:gridBefore w:val="1"/>
          <w:wBefore w:w="141" w:type="dxa"/>
          <w:trHeight w:val="1124"/>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Осуществление полномочий по дорожной деятельности в отношении автомобильных дорог местного значения (капитальный ремонт и ремонт автомобильных дорог общего пользования местного значения) (Закупка товаров, работ и услуг для обеспечения государственных </w:t>
            </w:r>
            <w:r w:rsidRPr="008573F5">
              <w:rPr>
                <w:rFonts w:ascii="Times New Roman" w:eastAsia="Times New Roman" w:hAnsi="Times New Roman" w:cs="Times New Roman"/>
                <w:sz w:val="20"/>
                <w:szCs w:val="20"/>
                <w:lang w:eastAsia="ru-RU"/>
              </w:rPr>
              <w:lastRenderedPageBreak/>
              <w:t>(муниципальных)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 SД130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8304,6</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8307,8</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8307,8</w:t>
            </w:r>
          </w:p>
        </w:tc>
      </w:tr>
      <w:tr w:rsidR="007B0AD9" w:rsidRPr="008573F5" w:rsidTr="007B0AD9">
        <w:trPr>
          <w:gridBefore w:val="1"/>
          <w:wBefore w:w="141" w:type="dxa"/>
          <w:trHeight w:val="675"/>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lastRenderedPageBreak/>
              <w:t>Другие вопросы в области национальной экономики</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04</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110,0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10,0</w:t>
            </w:r>
          </w:p>
        </w:tc>
      </w:tr>
      <w:tr w:rsidR="007B0AD9" w:rsidRPr="008573F5" w:rsidTr="007B0AD9">
        <w:trPr>
          <w:gridBefore w:val="1"/>
          <w:wBefore w:w="141" w:type="dxa"/>
          <w:trHeight w:val="416"/>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110,0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10,0</w:t>
            </w:r>
          </w:p>
        </w:tc>
      </w:tr>
      <w:tr w:rsidR="007B0AD9" w:rsidRPr="008573F5" w:rsidTr="007B0AD9">
        <w:trPr>
          <w:gridBefore w:val="1"/>
          <w:wBefore w:w="141" w:type="dxa"/>
          <w:trHeight w:val="105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"Муниципальное управление и развитие сельского поселения"</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01 1 00 00000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110,0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10,0</w:t>
            </w:r>
          </w:p>
        </w:tc>
      </w:tr>
      <w:tr w:rsidR="007B0AD9" w:rsidRPr="008573F5" w:rsidTr="007B0AD9">
        <w:trPr>
          <w:gridBefore w:val="1"/>
          <w:wBefore w:w="141" w:type="dxa"/>
          <w:trHeight w:val="557"/>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"Финансовое обеспечение выполнения других расходных обязательств Нижнекаменского сельского поселения"</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01 1 04 00000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110,0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10,0</w:t>
            </w:r>
          </w:p>
        </w:tc>
      </w:tr>
      <w:tr w:rsidR="007B0AD9" w:rsidRPr="008573F5" w:rsidTr="007B0AD9">
        <w:trPr>
          <w:gridBefore w:val="1"/>
          <w:wBefore w:w="141" w:type="dxa"/>
          <w:trHeight w:val="84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землеустройству и землепользованию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01 1 04 91850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110,0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10,0</w:t>
            </w:r>
          </w:p>
        </w:tc>
      </w:tr>
      <w:tr w:rsidR="007B0AD9" w:rsidRPr="008573F5" w:rsidTr="007B0AD9">
        <w:trPr>
          <w:gridBefore w:val="1"/>
          <w:wBefore w:w="141" w:type="dxa"/>
          <w:trHeight w:val="765"/>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ЖИЛИЩНО-КОММУНАЛЬНОЕ ХОЗЯЙСТВО</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1493,9</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357,9</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3399,9</w:t>
            </w:r>
          </w:p>
        </w:tc>
      </w:tr>
      <w:tr w:rsidR="007B0AD9" w:rsidRPr="008573F5" w:rsidTr="007B0AD9">
        <w:trPr>
          <w:gridBefore w:val="1"/>
          <w:wBefore w:w="141" w:type="dxa"/>
          <w:trHeight w:val="765"/>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Коммунальное хозяйство</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02</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3042,0</w:t>
            </w:r>
          </w:p>
        </w:tc>
      </w:tr>
      <w:tr w:rsidR="007B0AD9" w:rsidRPr="008573F5" w:rsidTr="007B0AD9">
        <w:trPr>
          <w:gridBefore w:val="1"/>
          <w:wBefore w:w="141" w:type="dxa"/>
          <w:trHeight w:val="765"/>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ind w:leftChars="-17" w:left="-37"/>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02</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01 0 00 00000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3042,0</w:t>
            </w:r>
          </w:p>
        </w:tc>
      </w:tr>
      <w:tr w:rsidR="007B0AD9" w:rsidRPr="008573F5" w:rsidTr="007B0AD9">
        <w:trPr>
          <w:gridBefore w:val="1"/>
          <w:wBefore w:w="141" w:type="dxa"/>
          <w:trHeight w:val="765"/>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"Обращение с отходами, в том числе с твердыми коммунальными отходами"</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ind w:leftChars="-17" w:left="-37"/>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02</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01 3 00 00000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3042,0</w:t>
            </w:r>
          </w:p>
        </w:tc>
      </w:tr>
      <w:tr w:rsidR="007B0AD9" w:rsidRPr="008573F5" w:rsidTr="007B0AD9">
        <w:trPr>
          <w:gridBefore w:val="1"/>
          <w:wBefore w:w="141" w:type="dxa"/>
          <w:trHeight w:val="765"/>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Организация системы раздельного накопления твердых коммунальных отходов на территории Воронежской области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02</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 xml:space="preserve">01 3 02 </w:t>
            </w:r>
            <w:r w:rsidRPr="008573F5">
              <w:rPr>
                <w:rFonts w:ascii="Times New Roman" w:eastAsia="Times New Roman" w:hAnsi="Times New Roman" w:cs="Times New Roman"/>
                <w:bCs/>
                <w:sz w:val="20"/>
                <w:szCs w:val="20"/>
                <w:lang w:val="en-US" w:eastAsia="ru-RU"/>
              </w:rPr>
              <w:t>S</w:t>
            </w:r>
            <w:r w:rsidRPr="008573F5">
              <w:rPr>
                <w:rFonts w:ascii="Times New Roman" w:eastAsia="Times New Roman" w:hAnsi="Times New Roman" w:cs="Times New Roman"/>
                <w:bCs/>
                <w:sz w:val="20"/>
                <w:szCs w:val="20"/>
                <w:lang w:eastAsia="ru-RU"/>
              </w:rPr>
              <w:t>8000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200</w:t>
            </w: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3042,0</w:t>
            </w:r>
          </w:p>
        </w:tc>
      </w:tr>
      <w:tr w:rsidR="007B0AD9" w:rsidRPr="008573F5" w:rsidTr="007B0AD9">
        <w:trPr>
          <w:gridBefore w:val="1"/>
          <w:wBefore w:w="141" w:type="dxa"/>
          <w:trHeight w:val="45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Благоустройство</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1493,9</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357,9</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357,9</w:t>
            </w:r>
          </w:p>
        </w:tc>
      </w:tr>
      <w:tr w:rsidR="007B0AD9" w:rsidRPr="008573F5" w:rsidTr="007B0AD9">
        <w:trPr>
          <w:gridBefore w:val="1"/>
          <w:wBefore w:w="141" w:type="dxa"/>
          <w:trHeight w:val="416"/>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1493,9</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357,9</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357,9</w:t>
            </w:r>
          </w:p>
        </w:tc>
      </w:tr>
      <w:tr w:rsidR="007B0AD9" w:rsidRPr="008573F5" w:rsidTr="007B0AD9">
        <w:trPr>
          <w:gridBefore w:val="1"/>
          <w:wBefore w:w="141" w:type="dxa"/>
          <w:trHeight w:val="795"/>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"Благоустройство населенных пунктов сельского поселения"</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01 3 00 00000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1493,9</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357,9</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357,9</w:t>
            </w:r>
          </w:p>
        </w:tc>
      </w:tr>
      <w:tr w:rsidR="007B0AD9" w:rsidRPr="008573F5" w:rsidTr="007B0AD9">
        <w:trPr>
          <w:gridBefore w:val="1"/>
          <w:wBefore w:w="141" w:type="dxa"/>
          <w:trHeight w:val="415"/>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"Развитие сети уличного освещения"</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01 3 01 00000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1027,9</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307,9</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307,9</w:t>
            </w:r>
          </w:p>
        </w:tc>
      </w:tr>
      <w:tr w:rsidR="007B0AD9" w:rsidRPr="008573F5" w:rsidTr="007B0AD9">
        <w:trPr>
          <w:gridBefore w:val="1"/>
          <w:wBefore w:w="141" w:type="dxa"/>
          <w:trHeight w:val="698"/>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содержанию сетей уличного освещения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01 3 01 90010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770,0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50,0</w:t>
            </w:r>
          </w:p>
        </w:tc>
      </w:tr>
      <w:tr w:rsidR="007B0AD9" w:rsidRPr="008573F5" w:rsidTr="007B0AD9">
        <w:trPr>
          <w:gridBefore w:val="1"/>
          <w:wBefore w:w="141" w:type="dxa"/>
          <w:trHeight w:val="698"/>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Софинансирование расходных обязательств в сфере обеспечения уличного освещения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01 S8670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257,9</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257,9</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257,9</w:t>
            </w:r>
          </w:p>
        </w:tc>
      </w:tr>
      <w:tr w:rsidR="007B0AD9" w:rsidRPr="008573F5" w:rsidTr="007B0AD9">
        <w:trPr>
          <w:gridBefore w:val="1"/>
          <w:wBefore w:w="141" w:type="dxa"/>
          <w:trHeight w:val="698"/>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"Обращение с отходами, в том числе с твердыми коммунальными отходами "</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01 3 02 00000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1"/>
          <w:wBefore w:w="141" w:type="dxa"/>
          <w:trHeight w:val="144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сбору и вывозу бытовых отходов и мусора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01 3 02 90020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1"/>
          <w:wBefore w:w="141" w:type="dxa"/>
          <w:trHeight w:val="795"/>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"Озеленение территории поселения"</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01 3 03 00000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1"/>
          <w:wBefore w:w="141" w:type="dxa"/>
          <w:trHeight w:val="274"/>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организации и содержанию объектов озеленения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01 3 03 90030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1"/>
          <w:wBefore w:w="141" w:type="dxa"/>
          <w:trHeight w:val="349"/>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"Содержание мест захоронения и ремонт военно-мемориальных объектов"</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01 3 04 00000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25,0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1"/>
          <w:wBefore w:w="141" w:type="dxa"/>
          <w:trHeight w:val="273"/>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Мероприятия по организации ритуальных </w:t>
            </w:r>
            <w:r w:rsidRPr="008573F5">
              <w:rPr>
                <w:rFonts w:ascii="Times New Roman" w:eastAsia="Times New Roman" w:hAnsi="Times New Roman" w:cs="Times New Roman"/>
                <w:sz w:val="20"/>
                <w:szCs w:val="20"/>
                <w:lang w:eastAsia="ru-RU"/>
              </w:rPr>
              <w:lastRenderedPageBreak/>
              <w:t>услуг и содержание мест захоронения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01 3 04 90040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25,0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1"/>
          <w:wBefore w:w="141" w:type="dxa"/>
          <w:trHeight w:val="273"/>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Основное мероприятие "Другие вопросы в сфере благоустройства"</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01 3 05 00000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130,0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1"/>
          <w:wBefore w:w="141" w:type="dxa"/>
          <w:trHeight w:val="273"/>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Прочие мероприятия в области благоустройства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01 3 05 90100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130,0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1"/>
          <w:wBefore w:w="141" w:type="dxa"/>
          <w:trHeight w:val="81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"Организация электро-, тепло-, газо- и водоснабжения населения, водоотведения в пределах полномочий, установленных законодательством РФ"</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01 3 06 00000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50,0</w:t>
            </w:r>
          </w:p>
        </w:tc>
      </w:tr>
      <w:tr w:rsidR="007B0AD9" w:rsidRPr="008573F5" w:rsidTr="007B0AD9">
        <w:trPr>
          <w:gridBefore w:val="1"/>
          <w:wBefore w:w="141" w:type="dxa"/>
          <w:trHeight w:val="1265"/>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Организация в границах сельского поселения водоснабжения и водоотведения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01 3 06 90050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50,0</w:t>
            </w:r>
          </w:p>
        </w:tc>
      </w:tr>
      <w:tr w:rsidR="007B0AD9" w:rsidRPr="008573F5" w:rsidTr="007B0AD9">
        <w:trPr>
          <w:gridBefore w:val="1"/>
          <w:wBefore w:w="141" w:type="dxa"/>
          <w:trHeight w:val="274"/>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01 3 07 00000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1"/>
          <w:wBefore w:w="141" w:type="dxa"/>
          <w:trHeight w:val="273"/>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на благоустройство мест массового отдыха населения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01 3 07 90070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1"/>
          <w:wBefore w:w="141" w:type="dxa"/>
          <w:trHeight w:val="33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КУЛЬТУРА И КИНЕМАТОГРАФИЯ</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08</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3024,1</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950,8</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950,8</w:t>
            </w:r>
          </w:p>
        </w:tc>
      </w:tr>
      <w:tr w:rsidR="007B0AD9" w:rsidRPr="008573F5" w:rsidTr="007B0AD9">
        <w:trPr>
          <w:gridBefore w:val="1"/>
          <w:wBefore w:w="141" w:type="dxa"/>
          <w:trHeight w:val="33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Культура</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3024,1</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950,8</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950,8</w:t>
            </w:r>
          </w:p>
        </w:tc>
      </w:tr>
      <w:tr w:rsidR="007B0AD9" w:rsidRPr="008573F5" w:rsidTr="007B0AD9">
        <w:trPr>
          <w:gridBefore w:val="1"/>
          <w:wBefore w:w="141" w:type="dxa"/>
          <w:trHeight w:val="699"/>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3024,1</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950,8</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950,8</w:t>
            </w:r>
          </w:p>
        </w:tc>
      </w:tr>
      <w:tr w:rsidR="007B0AD9" w:rsidRPr="008573F5" w:rsidTr="007B0AD9">
        <w:trPr>
          <w:gridBefore w:val="1"/>
          <w:wBefore w:w="141" w:type="dxa"/>
          <w:trHeight w:val="556"/>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Подпрограмма "Развитие культуры, физической культуры и спорта сельского поселения"</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01 4 00 00000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3024,1</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950,8</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950,8</w:t>
            </w:r>
          </w:p>
        </w:tc>
      </w:tr>
      <w:tr w:rsidR="007B0AD9" w:rsidRPr="008573F5" w:rsidTr="007B0AD9">
        <w:trPr>
          <w:gridBefore w:val="1"/>
          <w:wBefore w:w="141" w:type="dxa"/>
          <w:trHeight w:val="415"/>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"Создание условий для организации досуга и обеспечения жителей сельского поселения услугами организаций культуры "</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01 4 01 00000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3024,1</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950,8</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950,8</w:t>
            </w:r>
          </w:p>
        </w:tc>
      </w:tr>
      <w:tr w:rsidR="007B0AD9" w:rsidRPr="008573F5" w:rsidTr="007B0AD9">
        <w:trPr>
          <w:gridBefore w:val="1"/>
          <w:wBefore w:w="141" w:type="dxa"/>
          <w:trHeight w:val="84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(Межбюджетные трансферты)</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01 4 01 90062</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500</w:t>
            </w: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1808,2</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1"/>
          <w:wBefore w:w="141" w:type="dxa"/>
          <w:trHeight w:val="415"/>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Расходы на обеспечение деятельности (оказания услуг) муниципальных учреждений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01 4 01 90063</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1215,9</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950,8</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950,8</w:t>
            </w:r>
          </w:p>
        </w:tc>
      </w:tr>
      <w:tr w:rsidR="007B0AD9" w:rsidRPr="008573F5" w:rsidTr="007B0AD9">
        <w:trPr>
          <w:gridBefore w:val="1"/>
          <w:wBefore w:w="141" w:type="dxa"/>
          <w:trHeight w:val="33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СОЦИАЛЬНАЯ ПОЛИТИКА</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1510,0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50,0</w:t>
            </w:r>
          </w:p>
        </w:tc>
      </w:tr>
      <w:tr w:rsidR="007B0AD9" w:rsidRPr="008573F5" w:rsidTr="007B0AD9">
        <w:trPr>
          <w:gridBefore w:val="1"/>
          <w:wBefore w:w="141" w:type="dxa"/>
          <w:trHeight w:val="330"/>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Пенсионное обеспечение</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bCs/>
                <w:sz w:val="20"/>
                <w:szCs w:val="20"/>
                <w:lang w:eastAsia="ru-RU"/>
              </w:rPr>
              <w:t>1510,0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50,0</w:t>
            </w:r>
          </w:p>
        </w:tc>
      </w:tr>
      <w:tr w:rsidR="007B0AD9" w:rsidRPr="008573F5" w:rsidTr="007B0AD9">
        <w:trPr>
          <w:gridBefore w:val="1"/>
          <w:wBefore w:w="141" w:type="dxa"/>
          <w:trHeight w:val="558"/>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bCs/>
                <w:sz w:val="20"/>
                <w:szCs w:val="20"/>
                <w:lang w:eastAsia="ru-RU"/>
              </w:rPr>
              <w:t>1510,0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50,0</w:t>
            </w:r>
          </w:p>
        </w:tc>
      </w:tr>
      <w:tr w:rsidR="007B0AD9" w:rsidRPr="008573F5" w:rsidTr="007B0AD9">
        <w:trPr>
          <w:gridBefore w:val="1"/>
          <w:wBefore w:w="141" w:type="dxa"/>
          <w:trHeight w:val="1095"/>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"Муниципальное управление и развитие сельского поселения"</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01 1 00 00000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bCs/>
                <w:sz w:val="20"/>
                <w:szCs w:val="20"/>
                <w:lang w:eastAsia="ru-RU"/>
              </w:rPr>
              <w:t>1510,0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50,0</w:t>
            </w:r>
          </w:p>
        </w:tc>
      </w:tr>
      <w:tr w:rsidR="007B0AD9" w:rsidRPr="008573F5" w:rsidTr="007B0AD9">
        <w:trPr>
          <w:gridBefore w:val="1"/>
          <w:wBefore w:w="141" w:type="dxa"/>
          <w:trHeight w:val="735"/>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"Социальная поддержка населения"</w:t>
            </w:r>
          </w:p>
        </w:tc>
        <w:tc>
          <w:tcPr>
            <w:tcW w:w="1134" w:type="dxa"/>
            <w:gridSpan w:val="3"/>
            <w:tcBorders>
              <w:top w:val="nil"/>
              <w:left w:val="nil"/>
              <w:bottom w:val="single" w:sz="4" w:space="0" w:color="auto"/>
              <w:right w:val="single" w:sz="4" w:space="0" w:color="auto"/>
            </w:tcBorders>
            <w:shd w:val="clear" w:color="auto" w:fill="auto"/>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01 1 05 00000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bCs/>
                <w:sz w:val="20"/>
                <w:szCs w:val="20"/>
                <w:lang w:eastAsia="ru-RU"/>
              </w:rPr>
              <w:t>1510,0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50,0</w:t>
            </w:r>
          </w:p>
        </w:tc>
      </w:tr>
      <w:tr w:rsidR="007B0AD9" w:rsidRPr="008573F5" w:rsidTr="007B0AD9">
        <w:trPr>
          <w:gridBefore w:val="1"/>
          <w:wBefore w:w="141" w:type="dxa"/>
          <w:trHeight w:val="415"/>
        </w:trPr>
        <w:tc>
          <w:tcPr>
            <w:tcW w:w="2549" w:type="dxa"/>
            <w:gridSpan w:val="5"/>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Доплаты к пенсиям муниципальным служащим сельского поселения (Социальное обеспечение и иные выплаты населению)</w:t>
            </w:r>
          </w:p>
        </w:tc>
        <w:tc>
          <w:tcPr>
            <w:tcW w:w="1134"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914</w:t>
            </w:r>
          </w:p>
        </w:tc>
        <w:tc>
          <w:tcPr>
            <w:tcW w:w="650"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636"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691"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01 1 05 90470</w:t>
            </w:r>
          </w:p>
        </w:tc>
        <w:tc>
          <w:tcPr>
            <w:tcW w:w="61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w:t>
            </w:r>
          </w:p>
        </w:tc>
        <w:tc>
          <w:tcPr>
            <w:tcW w:w="1148"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bCs/>
                <w:sz w:val="20"/>
                <w:szCs w:val="20"/>
                <w:lang w:eastAsia="ru-RU"/>
              </w:rPr>
              <w:t>1510,0</w:t>
            </w:r>
          </w:p>
        </w:tc>
        <w:tc>
          <w:tcPr>
            <w:tcW w:w="110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50,0</w:t>
            </w:r>
          </w:p>
        </w:tc>
        <w:tc>
          <w:tcPr>
            <w:tcW w:w="1167" w:type="dxa"/>
            <w:gridSpan w:val="3"/>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50,0</w:t>
            </w:r>
          </w:p>
        </w:tc>
      </w:tr>
      <w:tr w:rsidR="007B0AD9" w:rsidRPr="008573F5" w:rsidTr="007B0AD9">
        <w:trPr>
          <w:gridBefore w:val="2"/>
          <w:gridAfter w:val="1"/>
          <w:wBefore w:w="279" w:type="dxa"/>
          <w:wAfter w:w="355" w:type="dxa"/>
          <w:trHeight w:val="1800"/>
        </w:trPr>
        <w:tc>
          <w:tcPr>
            <w:tcW w:w="1135" w:type="dxa"/>
            <w:gridSpan w:val="2"/>
            <w:tcBorders>
              <w:top w:val="nil"/>
              <w:left w:val="nil"/>
              <w:right w:val="nil"/>
            </w:tcBorders>
          </w:tcPr>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br w:type="page"/>
            </w:r>
          </w:p>
        </w:tc>
        <w:tc>
          <w:tcPr>
            <w:tcW w:w="1133" w:type="dxa"/>
            <w:tcBorders>
              <w:top w:val="nil"/>
              <w:left w:val="nil"/>
              <w:right w:val="nil"/>
            </w:tcBorders>
          </w:tcPr>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p>
        </w:tc>
        <w:tc>
          <w:tcPr>
            <w:tcW w:w="7937" w:type="dxa"/>
            <w:gridSpan w:val="21"/>
            <w:tcBorders>
              <w:top w:val="nil"/>
              <w:left w:val="nil"/>
              <w:right w:val="nil"/>
            </w:tcBorders>
            <w:shd w:val="clear" w:color="auto" w:fill="auto"/>
            <w:vAlign w:val="bottom"/>
          </w:tcPr>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Приложение 4</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к решению Совета народных депутатов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Нижнекаменского сельского поселения</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 внесении изменений в решение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Совета народных депутатов Нижнекаменского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сельского поселения от 27.12.2024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132 «О бюджете Нижнекаменского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сельского поселения на 2025 год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и на плановый период 2026 и 2027 годов»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от 06.03.2025 № 142</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Приложение 4</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к решению Совета народных депутатов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Нижнекаменского сельского поселения</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«О бюджете Нижнекаменского сельского</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поселения на 2025 год и на плановый</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период 2026 и 2027 годов»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от 27.12.2024 № 132</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p>
        </w:tc>
      </w:tr>
      <w:tr w:rsidR="007B0AD9" w:rsidRPr="008573F5" w:rsidTr="007B0AD9">
        <w:trPr>
          <w:gridBefore w:val="2"/>
          <w:gridAfter w:val="2"/>
          <w:wBefore w:w="279" w:type="dxa"/>
          <w:wAfter w:w="493" w:type="dxa"/>
          <w:trHeight w:val="1590"/>
        </w:trPr>
        <w:tc>
          <w:tcPr>
            <w:tcW w:w="10067" w:type="dxa"/>
            <w:gridSpan w:val="23"/>
            <w:tcBorders>
              <w:top w:val="nil"/>
              <w:left w:val="nil"/>
              <w:bottom w:val="single" w:sz="4" w:space="0" w:color="auto"/>
              <w:right w:val="nil"/>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Распределение бюджетных ассигнований по разделам и подразделам,</w:t>
            </w:r>
          </w:p>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 xml:space="preserve">целевым статьям (муниципальным программам сельского поселения), группам видов расходов классификации расходов бюджета сельского поселения на 2025 год и </w:t>
            </w:r>
          </w:p>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на плановый период 2026 и 2027 годов</w:t>
            </w:r>
          </w:p>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p w:rsidR="007B0AD9" w:rsidRPr="008573F5" w:rsidRDefault="007B0AD9" w:rsidP="007B0AD9">
            <w:pPr>
              <w:spacing w:after="0" w:line="240" w:lineRule="auto"/>
              <w:jc w:val="right"/>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тыс. рублей</w:t>
            </w:r>
          </w:p>
        </w:tc>
      </w:tr>
      <w:tr w:rsidR="007B0AD9" w:rsidRPr="008573F5" w:rsidTr="007B0AD9">
        <w:trPr>
          <w:gridBefore w:val="2"/>
          <w:gridAfter w:val="2"/>
          <w:wBefore w:w="279" w:type="dxa"/>
          <w:wAfter w:w="493" w:type="dxa"/>
          <w:trHeight w:val="750"/>
        </w:trPr>
        <w:tc>
          <w:tcPr>
            <w:tcW w:w="297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Наименование</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Рз</w:t>
            </w:r>
          </w:p>
        </w:tc>
        <w:tc>
          <w:tcPr>
            <w:tcW w:w="567" w:type="dxa"/>
            <w:gridSpan w:val="2"/>
            <w:tcBorders>
              <w:top w:val="single" w:sz="4" w:space="0" w:color="auto"/>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ПР</w:t>
            </w:r>
          </w:p>
        </w:tc>
        <w:tc>
          <w:tcPr>
            <w:tcW w:w="1558" w:type="dxa"/>
            <w:gridSpan w:val="4"/>
            <w:tcBorders>
              <w:top w:val="single" w:sz="4" w:space="0" w:color="auto"/>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ЦСР</w:t>
            </w:r>
          </w:p>
        </w:tc>
        <w:tc>
          <w:tcPr>
            <w:tcW w:w="851" w:type="dxa"/>
            <w:gridSpan w:val="3"/>
            <w:tcBorders>
              <w:top w:val="single" w:sz="4" w:space="0" w:color="auto"/>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ВР</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2025 год</w:t>
            </w:r>
          </w:p>
        </w:tc>
        <w:tc>
          <w:tcPr>
            <w:tcW w:w="1135" w:type="dxa"/>
            <w:gridSpan w:val="2"/>
            <w:tcBorders>
              <w:top w:val="single" w:sz="4" w:space="0" w:color="auto"/>
              <w:left w:val="nil"/>
              <w:bottom w:val="single" w:sz="4" w:space="0" w:color="auto"/>
              <w:right w:val="single" w:sz="4" w:space="0" w:color="auto"/>
            </w:tcBorders>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2026 год</w:t>
            </w:r>
          </w:p>
        </w:tc>
        <w:tc>
          <w:tcPr>
            <w:tcW w:w="1136" w:type="dxa"/>
            <w:gridSpan w:val="2"/>
            <w:tcBorders>
              <w:top w:val="single" w:sz="4" w:space="0" w:color="auto"/>
              <w:left w:val="nil"/>
              <w:bottom w:val="single" w:sz="4" w:space="0" w:color="auto"/>
              <w:right w:val="single" w:sz="4" w:space="0" w:color="auto"/>
            </w:tcBorders>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2027 год</w:t>
            </w:r>
          </w:p>
        </w:tc>
      </w:tr>
      <w:tr w:rsidR="007B0AD9" w:rsidRPr="008573F5" w:rsidTr="007B0AD9">
        <w:trPr>
          <w:gridBefore w:val="2"/>
          <w:gridAfter w:val="2"/>
          <w:wBefore w:w="279" w:type="dxa"/>
          <w:wAfter w:w="493" w:type="dxa"/>
          <w:trHeight w:val="34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w:t>
            </w:r>
          </w:p>
        </w:tc>
        <w:tc>
          <w:tcPr>
            <w:tcW w:w="709" w:type="dxa"/>
            <w:gridSpan w:val="2"/>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w:t>
            </w:r>
          </w:p>
        </w:tc>
        <w:tc>
          <w:tcPr>
            <w:tcW w:w="567" w:type="dxa"/>
            <w:gridSpan w:val="2"/>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w:t>
            </w:r>
          </w:p>
        </w:tc>
        <w:tc>
          <w:tcPr>
            <w:tcW w:w="1558"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4</w:t>
            </w:r>
          </w:p>
        </w:tc>
        <w:tc>
          <w:tcPr>
            <w:tcW w:w="851" w:type="dxa"/>
            <w:gridSpan w:val="3"/>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w:t>
            </w:r>
          </w:p>
        </w:tc>
        <w:tc>
          <w:tcPr>
            <w:tcW w:w="1134" w:type="dxa"/>
            <w:gridSpan w:val="2"/>
            <w:tcBorders>
              <w:top w:val="nil"/>
              <w:left w:val="nil"/>
              <w:bottom w:val="single" w:sz="4" w:space="0" w:color="auto"/>
              <w:right w:val="single" w:sz="8"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6</w:t>
            </w:r>
          </w:p>
        </w:tc>
        <w:tc>
          <w:tcPr>
            <w:tcW w:w="1135" w:type="dxa"/>
            <w:gridSpan w:val="2"/>
            <w:tcBorders>
              <w:top w:val="nil"/>
              <w:left w:val="nil"/>
              <w:bottom w:val="single" w:sz="4" w:space="0" w:color="auto"/>
              <w:right w:val="single" w:sz="8" w:space="0" w:color="auto"/>
            </w:tcBorders>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7</w:t>
            </w:r>
          </w:p>
        </w:tc>
        <w:tc>
          <w:tcPr>
            <w:tcW w:w="1136" w:type="dxa"/>
            <w:gridSpan w:val="2"/>
            <w:tcBorders>
              <w:top w:val="nil"/>
              <w:left w:val="nil"/>
              <w:bottom w:val="single" w:sz="4" w:space="0" w:color="auto"/>
              <w:right w:val="single" w:sz="8" w:space="0" w:color="auto"/>
            </w:tcBorders>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8</w:t>
            </w:r>
          </w:p>
        </w:tc>
      </w:tr>
      <w:tr w:rsidR="007B0AD9" w:rsidRPr="008573F5" w:rsidTr="007B0AD9">
        <w:trPr>
          <w:gridBefore w:val="2"/>
          <w:gridAfter w:val="2"/>
          <w:wBefore w:w="279" w:type="dxa"/>
          <w:wAfter w:w="493" w:type="dxa"/>
          <w:trHeight w:val="330"/>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В С Е Г О</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24322,8</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19482,6</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23332,0</w:t>
            </w:r>
          </w:p>
        </w:tc>
      </w:tr>
      <w:tr w:rsidR="007B0AD9" w:rsidRPr="008573F5" w:rsidTr="007B0AD9">
        <w:trPr>
          <w:gridBefore w:val="2"/>
          <w:gridAfter w:val="2"/>
          <w:wBefore w:w="279" w:type="dxa"/>
          <w:wAfter w:w="493" w:type="dxa"/>
          <w:trHeight w:val="70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6115,9</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6001,1</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5828,0</w:t>
            </w:r>
          </w:p>
        </w:tc>
      </w:tr>
      <w:tr w:rsidR="007B0AD9" w:rsidRPr="008573F5" w:rsidTr="007B0AD9">
        <w:trPr>
          <w:gridBefore w:val="2"/>
          <w:gridAfter w:val="2"/>
          <w:wBefore w:w="279" w:type="dxa"/>
          <w:wAfter w:w="493" w:type="dxa"/>
          <w:trHeight w:val="103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1117,3</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1179,0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1226,1</w:t>
            </w:r>
          </w:p>
        </w:tc>
      </w:tr>
      <w:tr w:rsidR="007B0AD9" w:rsidRPr="008573F5" w:rsidTr="007B0AD9">
        <w:trPr>
          <w:gridBefore w:val="2"/>
          <w:gridAfter w:val="2"/>
          <w:wBefore w:w="279" w:type="dxa"/>
          <w:wAfter w:w="493" w:type="dxa"/>
          <w:trHeight w:val="169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1117,3</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1179,0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1226,1</w:t>
            </w:r>
          </w:p>
        </w:tc>
      </w:tr>
      <w:tr w:rsidR="007B0AD9" w:rsidRPr="008573F5" w:rsidTr="007B0AD9">
        <w:trPr>
          <w:gridBefore w:val="2"/>
          <w:gridAfter w:val="2"/>
          <w:wBefore w:w="279" w:type="dxa"/>
          <w:wAfter w:w="493" w:type="dxa"/>
          <w:trHeight w:val="82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"Муниципальное управление и развитие сельского поселения"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01 1 00 00000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1117,3</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1179,0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1226,1</w:t>
            </w:r>
          </w:p>
        </w:tc>
      </w:tr>
      <w:tr w:rsidR="007B0AD9" w:rsidRPr="008573F5" w:rsidTr="007B0AD9">
        <w:trPr>
          <w:gridBefore w:val="2"/>
          <w:gridAfter w:val="2"/>
          <w:wBefore w:w="279" w:type="dxa"/>
          <w:wAfter w:w="493" w:type="dxa"/>
          <w:trHeight w:val="810"/>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"Функционирование высшего должностного лица"</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01 1 01 00000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1117,3</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1179,0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w:t>
            </w:r>
            <w:bookmarkStart w:id="3" w:name="_GoBack"/>
            <w:bookmarkEnd w:id="3"/>
            <w:r w:rsidRPr="008573F5">
              <w:rPr>
                <w:rFonts w:ascii="Times New Roman" w:eastAsia="Times New Roman" w:hAnsi="Times New Roman" w:cs="Times New Roman"/>
                <w:sz w:val="20"/>
                <w:szCs w:val="20"/>
                <w:lang w:eastAsia="ru-RU"/>
              </w:rPr>
              <w:t>26,1</w:t>
            </w:r>
          </w:p>
        </w:tc>
      </w:tr>
      <w:tr w:rsidR="007B0AD9" w:rsidRPr="008573F5" w:rsidTr="007B0AD9">
        <w:trPr>
          <w:gridBefore w:val="2"/>
          <w:gridAfter w:val="2"/>
          <w:wBefore w:w="279" w:type="dxa"/>
          <w:wAfter w:w="493" w:type="dxa"/>
          <w:trHeight w:val="277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01 1 01 92020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100</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1117,3</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1179,0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1226,1</w:t>
            </w:r>
          </w:p>
        </w:tc>
      </w:tr>
      <w:tr w:rsidR="007B0AD9" w:rsidRPr="008573F5" w:rsidTr="007B0AD9">
        <w:trPr>
          <w:gridBefore w:val="2"/>
          <w:gridAfter w:val="2"/>
          <w:wBefore w:w="279" w:type="dxa"/>
          <w:wAfter w:w="493" w:type="dxa"/>
          <w:trHeight w:val="178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4993,6</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4819,1</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4602,1</w:t>
            </w:r>
          </w:p>
        </w:tc>
      </w:tr>
      <w:tr w:rsidR="007B0AD9" w:rsidRPr="008573F5" w:rsidTr="007B0AD9">
        <w:trPr>
          <w:gridBefore w:val="2"/>
          <w:gridAfter w:val="2"/>
          <w:wBefore w:w="279" w:type="dxa"/>
          <w:wAfter w:w="493" w:type="dxa"/>
          <w:trHeight w:val="1710"/>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4993,6</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4819,1</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4602,1</w:t>
            </w:r>
          </w:p>
        </w:tc>
      </w:tr>
      <w:tr w:rsidR="007B0AD9" w:rsidRPr="008573F5" w:rsidTr="007B0AD9">
        <w:trPr>
          <w:gridBefore w:val="2"/>
          <w:gridAfter w:val="2"/>
          <w:wBefore w:w="279" w:type="dxa"/>
          <w:wAfter w:w="493" w:type="dxa"/>
          <w:trHeight w:val="76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"Муниципальное управление и развитие сельского поселения"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01 1 00 00000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4993,6</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4819,1</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4602,1</w:t>
            </w:r>
          </w:p>
        </w:tc>
      </w:tr>
      <w:tr w:rsidR="007B0AD9" w:rsidRPr="008573F5" w:rsidTr="007B0AD9">
        <w:trPr>
          <w:gridBefore w:val="2"/>
          <w:gridAfter w:val="2"/>
          <w:wBefore w:w="279" w:type="dxa"/>
          <w:wAfter w:w="493" w:type="dxa"/>
          <w:trHeight w:val="73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"Управление в сфере функции органов местного самоуправления"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01 1 02 00000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4993,6</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4819,1</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4602,1</w:t>
            </w:r>
          </w:p>
        </w:tc>
      </w:tr>
      <w:tr w:rsidR="007B0AD9" w:rsidRPr="008573F5" w:rsidTr="007B0AD9">
        <w:trPr>
          <w:gridBefore w:val="2"/>
          <w:gridAfter w:val="2"/>
          <w:wBefore w:w="279" w:type="dxa"/>
          <w:wAfter w:w="493" w:type="dxa"/>
          <w:trHeight w:val="273"/>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Расходы на обеспечение функций органами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01 1 02 92010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100</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3094,8</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3232,2</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3361,5</w:t>
            </w:r>
          </w:p>
        </w:tc>
      </w:tr>
      <w:tr w:rsidR="007B0AD9" w:rsidRPr="008573F5" w:rsidTr="007B0AD9">
        <w:trPr>
          <w:gridBefore w:val="2"/>
          <w:gridAfter w:val="2"/>
          <w:wBefore w:w="279" w:type="dxa"/>
          <w:wAfter w:w="493" w:type="dxa"/>
          <w:trHeight w:val="136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Расходы на обеспечение функций органами местного самоуправления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01 1 02 92010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1898,3</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1586,4</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1240,1</w:t>
            </w:r>
          </w:p>
        </w:tc>
      </w:tr>
      <w:tr w:rsidR="007B0AD9" w:rsidRPr="008573F5" w:rsidTr="007B0AD9">
        <w:trPr>
          <w:gridBefore w:val="2"/>
          <w:gridAfter w:val="2"/>
          <w:wBefore w:w="279" w:type="dxa"/>
          <w:wAfter w:w="493" w:type="dxa"/>
          <w:trHeight w:val="960"/>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Расходы на обеспечение функций органами местного самоуправления (Иные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01 1 02 92010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800</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r>
      <w:tr w:rsidR="007B0AD9" w:rsidRPr="008573F5" w:rsidTr="007B0AD9">
        <w:trPr>
          <w:gridBefore w:val="2"/>
          <w:gridAfter w:val="2"/>
          <w:wBefore w:w="279" w:type="dxa"/>
          <w:wAfter w:w="493" w:type="dxa"/>
          <w:trHeight w:val="52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2"/>
          <w:gridAfter w:val="2"/>
          <w:wBefore w:w="279" w:type="dxa"/>
          <w:wAfter w:w="493" w:type="dxa"/>
          <w:trHeight w:val="273"/>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Муниципальная программа Нижнекаменского сельского поселения "Муниципальное управление, гражданское </w:t>
            </w:r>
            <w:r w:rsidRPr="008573F5">
              <w:rPr>
                <w:rFonts w:ascii="Times New Roman" w:eastAsia="Times New Roman" w:hAnsi="Times New Roman" w:cs="Times New Roman"/>
                <w:sz w:val="20"/>
                <w:szCs w:val="20"/>
                <w:lang w:eastAsia="ru-RU"/>
              </w:rPr>
              <w:lastRenderedPageBreak/>
              <w:t>общество и развитие сельского поселения"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01</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2"/>
          <w:gridAfter w:val="2"/>
          <w:wBefore w:w="279" w:type="dxa"/>
          <w:wAfter w:w="493" w:type="dxa"/>
          <w:trHeight w:val="76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Подпрограмма "Муниципальное управление и развитие сельского поселения"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01 1 00 00000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2"/>
          <w:gridAfter w:val="2"/>
          <w:wBefore w:w="279" w:type="dxa"/>
          <w:wAfter w:w="493" w:type="dxa"/>
          <w:trHeight w:val="41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"Финансовое обеспечение выполнения других расходных обязательств Нижнекаменского сельского поселения"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01 1 04 00000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2"/>
          <w:gridAfter w:val="2"/>
          <w:wBefore w:w="279" w:type="dxa"/>
          <w:wAfter w:w="493" w:type="dxa"/>
          <w:trHeight w:val="780"/>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Оказание поддержки социально ориентированным некоммерческим организациям в пределах полномочий, установленных законодательством РФ (Иные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01 1 04 90300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800</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2"/>
          <w:gridAfter w:val="2"/>
          <w:wBefore w:w="279" w:type="dxa"/>
          <w:wAfter w:w="493" w:type="dxa"/>
          <w:trHeight w:val="330"/>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НАЦИОНАЛЬНАЯ ОБОРОНА</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163,0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177,9</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184,1</w:t>
            </w:r>
          </w:p>
        </w:tc>
      </w:tr>
      <w:tr w:rsidR="007B0AD9" w:rsidRPr="008573F5" w:rsidTr="007B0AD9">
        <w:trPr>
          <w:gridBefore w:val="2"/>
          <w:gridAfter w:val="2"/>
          <w:wBefore w:w="279" w:type="dxa"/>
          <w:wAfter w:w="493" w:type="dxa"/>
          <w:trHeight w:val="46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Мобилизационная и вневойсковая подготовка</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163,0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177,9</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184,1</w:t>
            </w:r>
          </w:p>
        </w:tc>
      </w:tr>
      <w:tr w:rsidR="007B0AD9" w:rsidRPr="008573F5" w:rsidTr="007B0AD9">
        <w:trPr>
          <w:gridBefore w:val="2"/>
          <w:gridAfter w:val="2"/>
          <w:wBefore w:w="279" w:type="dxa"/>
          <w:wAfter w:w="493" w:type="dxa"/>
          <w:trHeight w:val="983"/>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163,0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177,9</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184,1</w:t>
            </w:r>
          </w:p>
        </w:tc>
      </w:tr>
      <w:tr w:rsidR="007B0AD9" w:rsidRPr="008573F5" w:rsidTr="007B0AD9">
        <w:trPr>
          <w:gridBefore w:val="2"/>
          <w:gridAfter w:val="2"/>
          <w:wBefore w:w="279" w:type="dxa"/>
          <w:wAfter w:w="493" w:type="dxa"/>
          <w:trHeight w:val="720"/>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"Муниципальное управление и развитие сельского поселения"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01 1 00 00000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163,0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177,9</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184,1</w:t>
            </w:r>
          </w:p>
        </w:tc>
      </w:tr>
      <w:tr w:rsidR="007B0AD9" w:rsidRPr="008573F5" w:rsidTr="007B0AD9">
        <w:trPr>
          <w:gridBefore w:val="2"/>
          <w:gridAfter w:val="2"/>
          <w:wBefore w:w="279" w:type="dxa"/>
          <w:wAfter w:w="493" w:type="dxa"/>
          <w:trHeight w:val="178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01 1 03 00000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163,0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177,9</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184,1</w:t>
            </w:r>
          </w:p>
        </w:tc>
      </w:tr>
      <w:tr w:rsidR="007B0AD9" w:rsidRPr="008573F5" w:rsidTr="007B0AD9">
        <w:trPr>
          <w:gridBefore w:val="2"/>
          <w:gridAfter w:val="2"/>
          <w:wBefore w:w="279" w:type="dxa"/>
          <w:wAfter w:w="493" w:type="dxa"/>
          <w:trHeight w:val="41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01 1 03 51180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100</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144,0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162,0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168,2</w:t>
            </w:r>
          </w:p>
        </w:tc>
      </w:tr>
      <w:tr w:rsidR="007B0AD9" w:rsidRPr="008573F5" w:rsidTr="007B0AD9">
        <w:trPr>
          <w:gridBefore w:val="2"/>
          <w:gridAfter w:val="2"/>
          <w:wBefore w:w="279" w:type="dxa"/>
          <w:wAfter w:w="493" w:type="dxa"/>
          <w:trHeight w:val="556"/>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01 1 03 51180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19,0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15,9</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15,9</w:t>
            </w:r>
          </w:p>
        </w:tc>
      </w:tr>
      <w:tr w:rsidR="007B0AD9" w:rsidRPr="008573F5" w:rsidTr="007B0AD9">
        <w:trPr>
          <w:gridBefore w:val="2"/>
          <w:gridAfter w:val="2"/>
          <w:wBefore w:w="279" w:type="dxa"/>
          <w:wAfter w:w="493" w:type="dxa"/>
          <w:trHeight w:val="682"/>
        </w:trPr>
        <w:tc>
          <w:tcPr>
            <w:tcW w:w="2977" w:type="dxa"/>
            <w:gridSpan w:val="6"/>
            <w:tcBorders>
              <w:top w:val="nil"/>
              <w:left w:val="single" w:sz="8" w:space="0" w:color="auto"/>
              <w:bottom w:val="single" w:sz="4" w:space="0" w:color="auto"/>
              <w:right w:val="single" w:sz="4" w:space="0" w:color="auto"/>
            </w:tcBorders>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03</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0,8</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0,9</w:t>
            </w:r>
          </w:p>
        </w:tc>
      </w:tr>
      <w:tr w:rsidR="007B0AD9" w:rsidRPr="008573F5" w:rsidTr="007B0AD9">
        <w:trPr>
          <w:gridBefore w:val="2"/>
          <w:gridAfter w:val="2"/>
          <w:wBefore w:w="279" w:type="dxa"/>
          <w:wAfter w:w="493" w:type="dxa"/>
          <w:trHeight w:val="1005"/>
        </w:trPr>
        <w:tc>
          <w:tcPr>
            <w:tcW w:w="2977" w:type="dxa"/>
            <w:gridSpan w:val="6"/>
            <w:tcBorders>
              <w:top w:val="nil"/>
              <w:left w:val="single" w:sz="8" w:space="0" w:color="auto"/>
              <w:bottom w:val="single" w:sz="4" w:space="0" w:color="auto"/>
              <w:right w:val="single" w:sz="4" w:space="0" w:color="auto"/>
            </w:tcBorders>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Защита населения и территории от чрезвычайных ситуаций природного и техногенного характера, пожарная </w:t>
            </w:r>
            <w:r w:rsidRPr="008573F5">
              <w:rPr>
                <w:rFonts w:ascii="Times New Roman" w:eastAsia="Times New Roman" w:hAnsi="Times New Roman" w:cs="Times New Roman"/>
                <w:sz w:val="20"/>
                <w:szCs w:val="20"/>
                <w:lang w:eastAsia="ru-RU"/>
              </w:rPr>
              <w:lastRenderedPageBreak/>
              <w:t>безопасность</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03</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0,8</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0,9</w:t>
            </w:r>
          </w:p>
        </w:tc>
      </w:tr>
      <w:tr w:rsidR="007B0AD9" w:rsidRPr="008573F5" w:rsidTr="007B0AD9">
        <w:trPr>
          <w:gridBefore w:val="2"/>
          <w:gridAfter w:val="2"/>
          <w:wBefore w:w="279" w:type="dxa"/>
          <w:wAfter w:w="493" w:type="dxa"/>
          <w:trHeight w:val="557"/>
        </w:trPr>
        <w:tc>
          <w:tcPr>
            <w:tcW w:w="2977" w:type="dxa"/>
            <w:gridSpan w:val="6"/>
            <w:tcBorders>
              <w:top w:val="nil"/>
              <w:left w:val="single" w:sz="8" w:space="0" w:color="auto"/>
              <w:bottom w:val="single" w:sz="4" w:space="0" w:color="auto"/>
              <w:right w:val="single" w:sz="4" w:space="0" w:color="auto"/>
            </w:tcBorders>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0,8</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0,9</w:t>
            </w:r>
          </w:p>
        </w:tc>
      </w:tr>
      <w:tr w:rsidR="007B0AD9" w:rsidRPr="008573F5" w:rsidTr="007B0AD9">
        <w:trPr>
          <w:gridBefore w:val="2"/>
          <w:gridAfter w:val="2"/>
          <w:wBefore w:w="279" w:type="dxa"/>
          <w:wAfter w:w="493" w:type="dxa"/>
          <w:trHeight w:val="705"/>
        </w:trPr>
        <w:tc>
          <w:tcPr>
            <w:tcW w:w="2977" w:type="dxa"/>
            <w:gridSpan w:val="6"/>
            <w:tcBorders>
              <w:top w:val="single" w:sz="4" w:space="0" w:color="auto"/>
              <w:left w:val="single" w:sz="8" w:space="0" w:color="auto"/>
              <w:bottom w:val="single" w:sz="4" w:space="0" w:color="auto"/>
              <w:right w:val="single" w:sz="4" w:space="0" w:color="auto"/>
            </w:tcBorders>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"Безопасность на территории сельского поселения"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1558" w:type="dxa"/>
            <w:gridSpan w:val="4"/>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01 5 00 00000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single" w:sz="4" w:space="0" w:color="auto"/>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w:t>
            </w:r>
          </w:p>
        </w:tc>
        <w:tc>
          <w:tcPr>
            <w:tcW w:w="1135" w:type="dxa"/>
            <w:gridSpan w:val="2"/>
            <w:tcBorders>
              <w:top w:val="single" w:sz="4" w:space="0" w:color="auto"/>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0,8</w:t>
            </w:r>
          </w:p>
        </w:tc>
        <w:tc>
          <w:tcPr>
            <w:tcW w:w="1136" w:type="dxa"/>
            <w:gridSpan w:val="2"/>
            <w:tcBorders>
              <w:top w:val="single" w:sz="4" w:space="0" w:color="auto"/>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0,9</w:t>
            </w:r>
          </w:p>
        </w:tc>
      </w:tr>
      <w:tr w:rsidR="007B0AD9" w:rsidRPr="008573F5" w:rsidTr="007B0AD9">
        <w:trPr>
          <w:gridBefore w:val="2"/>
          <w:gridAfter w:val="2"/>
          <w:wBefore w:w="279" w:type="dxa"/>
          <w:wAfter w:w="493" w:type="dxa"/>
          <w:trHeight w:val="590"/>
        </w:trPr>
        <w:tc>
          <w:tcPr>
            <w:tcW w:w="2977" w:type="dxa"/>
            <w:gridSpan w:val="6"/>
            <w:tcBorders>
              <w:top w:val="single" w:sz="4" w:space="0" w:color="auto"/>
              <w:left w:val="single" w:sz="8" w:space="0" w:color="auto"/>
              <w:bottom w:val="single" w:sz="4" w:space="0" w:color="auto"/>
              <w:right w:val="single" w:sz="4" w:space="0" w:color="auto"/>
            </w:tcBorders>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"Участие в предупреждении и ликвидации последствий чрезвычайных ситуаций в границах сельского поселения"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1558" w:type="dxa"/>
            <w:gridSpan w:val="4"/>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01 5 01 00000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single" w:sz="4" w:space="0" w:color="auto"/>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w:t>
            </w:r>
          </w:p>
        </w:tc>
        <w:tc>
          <w:tcPr>
            <w:tcW w:w="1135" w:type="dxa"/>
            <w:gridSpan w:val="2"/>
            <w:tcBorders>
              <w:top w:val="single" w:sz="4" w:space="0" w:color="auto"/>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0,8</w:t>
            </w:r>
          </w:p>
        </w:tc>
        <w:tc>
          <w:tcPr>
            <w:tcW w:w="1136" w:type="dxa"/>
            <w:gridSpan w:val="2"/>
            <w:tcBorders>
              <w:top w:val="single" w:sz="4" w:space="0" w:color="auto"/>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0,9</w:t>
            </w:r>
          </w:p>
        </w:tc>
      </w:tr>
      <w:tr w:rsidR="007B0AD9" w:rsidRPr="008573F5" w:rsidTr="007B0AD9">
        <w:trPr>
          <w:gridBefore w:val="2"/>
          <w:gridAfter w:val="2"/>
          <w:wBefore w:w="279" w:type="dxa"/>
          <w:wAfter w:w="493" w:type="dxa"/>
          <w:trHeight w:val="699"/>
        </w:trPr>
        <w:tc>
          <w:tcPr>
            <w:tcW w:w="2977" w:type="dxa"/>
            <w:gridSpan w:val="6"/>
            <w:tcBorders>
              <w:top w:val="single" w:sz="4" w:space="0" w:color="auto"/>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в границах сельского поселения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1558" w:type="dxa"/>
            <w:gridSpan w:val="4"/>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01 5 01 91430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34" w:type="dxa"/>
            <w:gridSpan w:val="2"/>
            <w:tcBorders>
              <w:top w:val="single" w:sz="4" w:space="0" w:color="auto"/>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w:t>
            </w:r>
          </w:p>
        </w:tc>
        <w:tc>
          <w:tcPr>
            <w:tcW w:w="1135" w:type="dxa"/>
            <w:gridSpan w:val="2"/>
            <w:tcBorders>
              <w:top w:val="single" w:sz="4" w:space="0" w:color="auto"/>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0,8</w:t>
            </w:r>
          </w:p>
        </w:tc>
        <w:tc>
          <w:tcPr>
            <w:tcW w:w="1136" w:type="dxa"/>
            <w:gridSpan w:val="2"/>
            <w:tcBorders>
              <w:top w:val="single" w:sz="4" w:space="0" w:color="auto"/>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0,9</w:t>
            </w:r>
          </w:p>
        </w:tc>
      </w:tr>
      <w:tr w:rsidR="007B0AD9" w:rsidRPr="008573F5" w:rsidTr="007B0AD9">
        <w:trPr>
          <w:gridBefore w:val="2"/>
          <w:gridAfter w:val="2"/>
          <w:wBefore w:w="279" w:type="dxa"/>
          <w:wAfter w:w="493" w:type="dxa"/>
          <w:trHeight w:val="390"/>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НАЦИОНАЛЬНАЯ ЭКОНОМИКА</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04</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12014,9</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11944,1</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12918,1</w:t>
            </w:r>
          </w:p>
        </w:tc>
      </w:tr>
      <w:tr w:rsidR="007B0AD9" w:rsidRPr="008573F5" w:rsidTr="007B0AD9">
        <w:trPr>
          <w:gridBefore w:val="2"/>
          <w:gridAfter w:val="2"/>
          <w:wBefore w:w="279" w:type="dxa"/>
          <w:wAfter w:w="493" w:type="dxa"/>
          <w:trHeight w:val="390"/>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sz w:val="20"/>
                <w:szCs w:val="20"/>
                <w:lang w:eastAsia="ru-RU"/>
              </w:rPr>
              <w:t>Социальная поддержка населения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04</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69,3</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r>
      <w:tr w:rsidR="007B0AD9" w:rsidRPr="008573F5" w:rsidTr="007B0AD9">
        <w:trPr>
          <w:gridBefore w:val="2"/>
          <w:gridAfter w:val="2"/>
          <w:wBefore w:w="279" w:type="dxa"/>
          <w:wAfter w:w="493" w:type="dxa"/>
          <w:trHeight w:val="390"/>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04</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01 0 00 00000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69,3</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r>
      <w:tr w:rsidR="007B0AD9" w:rsidRPr="008573F5" w:rsidTr="007B0AD9">
        <w:trPr>
          <w:gridBefore w:val="2"/>
          <w:gridAfter w:val="2"/>
          <w:wBefore w:w="279" w:type="dxa"/>
          <w:wAfter w:w="493" w:type="dxa"/>
          <w:trHeight w:val="390"/>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«Муниципальное управление и развитие сельского поселения»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04</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01 1 00 00000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69,3</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r>
      <w:tr w:rsidR="007B0AD9" w:rsidRPr="008573F5" w:rsidTr="007B0AD9">
        <w:trPr>
          <w:gridBefore w:val="2"/>
          <w:gridAfter w:val="2"/>
          <w:wBefore w:w="279" w:type="dxa"/>
          <w:wAfter w:w="493" w:type="dxa"/>
          <w:trHeight w:val="390"/>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"Социальная поддержка населения"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04</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01 1 05 00000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69,3</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r>
      <w:tr w:rsidR="007B0AD9" w:rsidRPr="008573F5" w:rsidTr="007B0AD9">
        <w:trPr>
          <w:gridBefore w:val="2"/>
          <w:gridAfter w:val="2"/>
          <w:wBefore w:w="279" w:type="dxa"/>
          <w:wAfter w:w="493" w:type="dxa"/>
          <w:trHeight w:val="390"/>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активной политики занятости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04</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01 1 05 90810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200</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69,3</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r>
      <w:tr w:rsidR="007B0AD9" w:rsidRPr="008573F5" w:rsidTr="007B0AD9">
        <w:trPr>
          <w:gridBefore w:val="2"/>
          <w:gridAfter w:val="2"/>
          <w:wBefore w:w="279" w:type="dxa"/>
          <w:wAfter w:w="493" w:type="dxa"/>
          <w:trHeight w:val="40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Дорожное хозяйство (дорожные фонды)</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11835,6</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11933,6</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12907,6</w:t>
            </w:r>
          </w:p>
        </w:tc>
      </w:tr>
      <w:tr w:rsidR="007B0AD9" w:rsidRPr="008573F5" w:rsidTr="007B0AD9">
        <w:trPr>
          <w:gridBefore w:val="2"/>
          <w:gridAfter w:val="2"/>
          <w:wBefore w:w="279" w:type="dxa"/>
          <w:wAfter w:w="493" w:type="dxa"/>
          <w:trHeight w:val="273"/>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11835,6</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11933,6</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12907,6</w:t>
            </w:r>
          </w:p>
        </w:tc>
      </w:tr>
      <w:tr w:rsidR="007B0AD9" w:rsidRPr="008573F5" w:rsidTr="007B0AD9">
        <w:trPr>
          <w:gridBefore w:val="2"/>
          <w:gridAfter w:val="2"/>
          <w:wBefore w:w="279" w:type="dxa"/>
          <w:wAfter w:w="493" w:type="dxa"/>
          <w:trHeight w:val="690"/>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"Развитие транспортной системы сельского поселения"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01 2 00 00000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11835,6</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11933,6</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12907,6</w:t>
            </w:r>
          </w:p>
        </w:tc>
      </w:tr>
      <w:tr w:rsidR="007B0AD9" w:rsidRPr="008573F5" w:rsidTr="007B0AD9">
        <w:trPr>
          <w:gridBefore w:val="2"/>
          <w:gridAfter w:val="2"/>
          <w:wBefore w:w="279" w:type="dxa"/>
          <w:wAfter w:w="493" w:type="dxa"/>
          <w:trHeight w:val="67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"Развитие транспортной системы сельского поселения"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11835,6</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11933,6</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12907,6</w:t>
            </w:r>
          </w:p>
        </w:tc>
      </w:tr>
      <w:tr w:rsidR="007B0AD9" w:rsidRPr="008573F5" w:rsidTr="007B0AD9">
        <w:trPr>
          <w:gridBefore w:val="2"/>
          <w:gridAfter w:val="2"/>
          <w:wBefore w:w="279" w:type="dxa"/>
          <w:wAfter w:w="493" w:type="dxa"/>
          <w:trHeight w:val="334"/>
        </w:trPr>
        <w:tc>
          <w:tcPr>
            <w:tcW w:w="2977" w:type="dxa"/>
            <w:gridSpan w:val="6"/>
            <w:tcBorders>
              <w:top w:val="single" w:sz="4" w:space="0" w:color="auto"/>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Осуществление полномочий по дорожной деятельности в отношении автомобильных дорог местного значения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558" w:type="dxa"/>
            <w:gridSpan w:val="4"/>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 9Д130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34" w:type="dxa"/>
            <w:gridSpan w:val="2"/>
            <w:tcBorders>
              <w:top w:val="single" w:sz="4" w:space="0" w:color="auto"/>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3431,0</w:t>
            </w:r>
          </w:p>
        </w:tc>
        <w:tc>
          <w:tcPr>
            <w:tcW w:w="1135" w:type="dxa"/>
            <w:gridSpan w:val="2"/>
            <w:tcBorders>
              <w:top w:val="single" w:sz="4" w:space="0" w:color="auto"/>
              <w:left w:val="nil"/>
              <w:bottom w:val="single" w:sz="4" w:space="0" w:color="auto"/>
              <w:right w:val="single" w:sz="8" w:space="0" w:color="auto"/>
            </w:tcBorders>
            <w:vAlign w:val="center"/>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3525,8</w:t>
            </w:r>
          </w:p>
        </w:tc>
        <w:tc>
          <w:tcPr>
            <w:tcW w:w="1136" w:type="dxa"/>
            <w:gridSpan w:val="2"/>
            <w:tcBorders>
              <w:top w:val="single" w:sz="4" w:space="0" w:color="auto"/>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4499,8</w:t>
            </w:r>
          </w:p>
        </w:tc>
      </w:tr>
      <w:tr w:rsidR="007B0AD9" w:rsidRPr="008573F5" w:rsidTr="007B0AD9">
        <w:trPr>
          <w:gridBefore w:val="2"/>
          <w:gridAfter w:val="2"/>
          <w:wBefore w:w="279" w:type="dxa"/>
          <w:wAfter w:w="493" w:type="dxa"/>
          <w:trHeight w:val="334"/>
        </w:trPr>
        <w:tc>
          <w:tcPr>
            <w:tcW w:w="2977" w:type="dxa"/>
            <w:gridSpan w:val="6"/>
            <w:tcBorders>
              <w:top w:val="single" w:sz="4" w:space="0" w:color="auto"/>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полномочий по дорожной деятельности в отношении автомобильных дорог местного значения (мероприятие "Проведение работ по нанесению горизонтальной разметки «Пешеходный Переход» желто-белого цвета (обновление видимости)")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558" w:type="dxa"/>
            <w:gridSpan w:val="4"/>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w:t>
            </w:r>
          </w:p>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9Д130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34" w:type="dxa"/>
            <w:gridSpan w:val="2"/>
            <w:tcBorders>
              <w:top w:val="single" w:sz="4" w:space="0" w:color="auto"/>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w:t>
            </w:r>
          </w:p>
        </w:tc>
        <w:tc>
          <w:tcPr>
            <w:tcW w:w="1135" w:type="dxa"/>
            <w:gridSpan w:val="2"/>
            <w:tcBorders>
              <w:top w:val="single" w:sz="4" w:space="0" w:color="auto"/>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w:t>
            </w:r>
          </w:p>
        </w:tc>
        <w:tc>
          <w:tcPr>
            <w:tcW w:w="1136" w:type="dxa"/>
            <w:gridSpan w:val="2"/>
            <w:tcBorders>
              <w:top w:val="single" w:sz="4" w:space="0" w:color="auto"/>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w:t>
            </w:r>
          </w:p>
        </w:tc>
      </w:tr>
      <w:tr w:rsidR="007B0AD9" w:rsidRPr="008573F5" w:rsidTr="007B0AD9">
        <w:trPr>
          <w:gridBefore w:val="2"/>
          <w:gridAfter w:val="2"/>
          <w:wBefore w:w="279" w:type="dxa"/>
          <w:wAfter w:w="493" w:type="dxa"/>
          <w:trHeight w:val="334"/>
        </w:trPr>
        <w:tc>
          <w:tcPr>
            <w:tcW w:w="2977" w:type="dxa"/>
            <w:gridSpan w:val="6"/>
            <w:tcBorders>
              <w:top w:val="single" w:sz="4" w:space="0" w:color="auto"/>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полномочий по дорожной деятельности в отношении автомобильных дорог местного значения (мероприятие "Установка светофоров Т7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558" w:type="dxa"/>
            <w:gridSpan w:val="4"/>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w:t>
            </w:r>
          </w:p>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9Д130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34" w:type="dxa"/>
            <w:gridSpan w:val="2"/>
            <w:tcBorders>
              <w:top w:val="single" w:sz="4" w:space="0" w:color="auto"/>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35" w:type="dxa"/>
            <w:gridSpan w:val="2"/>
            <w:tcBorders>
              <w:top w:val="single" w:sz="4" w:space="0" w:color="auto"/>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36" w:type="dxa"/>
            <w:gridSpan w:val="2"/>
            <w:tcBorders>
              <w:top w:val="single" w:sz="4" w:space="0" w:color="auto"/>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r>
      <w:tr w:rsidR="007B0AD9" w:rsidRPr="008573F5" w:rsidTr="007B0AD9">
        <w:trPr>
          <w:gridBefore w:val="2"/>
          <w:gridAfter w:val="2"/>
          <w:wBefore w:w="279" w:type="dxa"/>
          <w:wAfter w:w="493" w:type="dxa"/>
          <w:trHeight w:val="334"/>
        </w:trPr>
        <w:tc>
          <w:tcPr>
            <w:tcW w:w="2977" w:type="dxa"/>
            <w:gridSpan w:val="6"/>
            <w:tcBorders>
              <w:top w:val="single" w:sz="4" w:space="0" w:color="auto"/>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полномочий по дорожной деятельности в отношении автомобильных дорог местного значения (мероприятие "Устройство и восстановление искусственных неровностей в целях принудительного снижения скорости движения транспортных средств")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558" w:type="dxa"/>
            <w:gridSpan w:val="4"/>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 9Д130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34" w:type="dxa"/>
            <w:gridSpan w:val="2"/>
            <w:tcBorders>
              <w:top w:val="single" w:sz="4" w:space="0" w:color="auto"/>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35" w:type="dxa"/>
            <w:gridSpan w:val="2"/>
            <w:tcBorders>
              <w:top w:val="single" w:sz="4" w:space="0" w:color="auto"/>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36" w:type="dxa"/>
            <w:gridSpan w:val="2"/>
            <w:tcBorders>
              <w:top w:val="single" w:sz="4" w:space="0" w:color="auto"/>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r>
      <w:tr w:rsidR="007B0AD9" w:rsidRPr="008573F5" w:rsidTr="007B0AD9">
        <w:trPr>
          <w:gridBefore w:val="2"/>
          <w:gridAfter w:val="2"/>
          <w:wBefore w:w="279" w:type="dxa"/>
          <w:wAfter w:w="493" w:type="dxa"/>
          <w:trHeight w:val="334"/>
        </w:trPr>
        <w:tc>
          <w:tcPr>
            <w:tcW w:w="2977" w:type="dxa"/>
            <w:gridSpan w:val="6"/>
            <w:tcBorders>
              <w:top w:val="single" w:sz="4" w:space="0" w:color="auto"/>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полномочий по дорожной деятельности в отношении автомобильных дорог местного значения (мероприятие "Обустройство и замена дорожных знаков в местах концентрации дорожно-транспортных происшествий")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558" w:type="dxa"/>
            <w:gridSpan w:val="4"/>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 9Д130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34" w:type="dxa"/>
            <w:gridSpan w:val="2"/>
            <w:tcBorders>
              <w:top w:val="single" w:sz="4" w:space="0" w:color="auto"/>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w:t>
            </w:r>
          </w:p>
        </w:tc>
        <w:tc>
          <w:tcPr>
            <w:tcW w:w="1135" w:type="dxa"/>
            <w:gridSpan w:val="2"/>
            <w:tcBorders>
              <w:top w:val="single" w:sz="4" w:space="0" w:color="auto"/>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w:t>
            </w:r>
          </w:p>
        </w:tc>
        <w:tc>
          <w:tcPr>
            <w:tcW w:w="1136" w:type="dxa"/>
            <w:gridSpan w:val="2"/>
            <w:tcBorders>
              <w:top w:val="single" w:sz="4" w:space="0" w:color="auto"/>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w:t>
            </w:r>
          </w:p>
        </w:tc>
      </w:tr>
      <w:tr w:rsidR="007B0AD9" w:rsidRPr="008573F5" w:rsidTr="007B0AD9">
        <w:trPr>
          <w:gridBefore w:val="2"/>
          <w:gridAfter w:val="2"/>
          <w:wBefore w:w="279" w:type="dxa"/>
          <w:wAfter w:w="493" w:type="dxa"/>
          <w:trHeight w:val="334"/>
        </w:trPr>
        <w:tc>
          <w:tcPr>
            <w:tcW w:w="2977" w:type="dxa"/>
            <w:gridSpan w:val="6"/>
            <w:tcBorders>
              <w:top w:val="single" w:sz="4" w:space="0" w:color="auto"/>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 xml:space="preserve">Осуществление полномочий по дорожной деятельности в отношении автомобильных дорог местного значения </w:t>
            </w:r>
            <w:r w:rsidRPr="008573F5">
              <w:rPr>
                <w:rFonts w:ascii="Times New Roman" w:eastAsia="Times New Roman" w:hAnsi="Times New Roman" w:cs="Times New Roman"/>
                <w:iCs/>
                <w:sz w:val="20"/>
                <w:szCs w:val="20"/>
                <w:lang w:eastAsia="ru-RU"/>
              </w:rPr>
              <w:t xml:space="preserve">(капитальный ремонт и ремонт автомобильных дорог общего пользования местного значения) </w:t>
            </w:r>
            <w:r w:rsidRPr="008573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558" w:type="dxa"/>
            <w:gridSpan w:val="4"/>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01 2 01 </w:t>
            </w:r>
            <w:r w:rsidRPr="008573F5">
              <w:rPr>
                <w:rFonts w:ascii="Times New Roman" w:eastAsia="Times New Roman" w:hAnsi="Times New Roman" w:cs="Times New Roman"/>
                <w:sz w:val="20"/>
                <w:szCs w:val="20"/>
                <w:lang w:val="en-US" w:eastAsia="ru-RU"/>
              </w:rPr>
              <w:t>S</w:t>
            </w:r>
            <w:r w:rsidRPr="008573F5">
              <w:rPr>
                <w:rFonts w:ascii="Times New Roman" w:eastAsia="Times New Roman" w:hAnsi="Times New Roman" w:cs="Times New Roman"/>
                <w:sz w:val="20"/>
                <w:szCs w:val="20"/>
                <w:lang w:eastAsia="ru-RU"/>
              </w:rPr>
              <w:t>Д130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34" w:type="dxa"/>
            <w:gridSpan w:val="2"/>
            <w:tcBorders>
              <w:top w:val="single" w:sz="4" w:space="0" w:color="auto"/>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8304,6</w:t>
            </w:r>
          </w:p>
        </w:tc>
        <w:tc>
          <w:tcPr>
            <w:tcW w:w="1135" w:type="dxa"/>
            <w:gridSpan w:val="2"/>
            <w:tcBorders>
              <w:top w:val="single" w:sz="4" w:space="0" w:color="auto"/>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8307,8</w:t>
            </w:r>
          </w:p>
        </w:tc>
        <w:tc>
          <w:tcPr>
            <w:tcW w:w="1136" w:type="dxa"/>
            <w:gridSpan w:val="2"/>
            <w:tcBorders>
              <w:top w:val="single" w:sz="4" w:space="0" w:color="auto"/>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8307,8</w:t>
            </w:r>
          </w:p>
        </w:tc>
      </w:tr>
      <w:tr w:rsidR="007B0AD9" w:rsidRPr="008573F5" w:rsidTr="007B0AD9">
        <w:trPr>
          <w:gridBefore w:val="2"/>
          <w:gridAfter w:val="2"/>
          <w:wBefore w:w="279" w:type="dxa"/>
          <w:wAfter w:w="493" w:type="dxa"/>
          <w:trHeight w:val="67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Другие вопросы в области национальной экономики</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04</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10,0</w:t>
            </w:r>
          </w:p>
        </w:tc>
      </w:tr>
      <w:tr w:rsidR="007B0AD9" w:rsidRPr="008573F5" w:rsidTr="007B0AD9">
        <w:trPr>
          <w:gridBefore w:val="2"/>
          <w:gridAfter w:val="2"/>
          <w:wBefore w:w="279" w:type="dxa"/>
          <w:wAfter w:w="493" w:type="dxa"/>
          <w:trHeight w:val="273"/>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10,0</w:t>
            </w:r>
          </w:p>
        </w:tc>
      </w:tr>
      <w:tr w:rsidR="007B0AD9" w:rsidRPr="008573F5" w:rsidTr="007B0AD9">
        <w:trPr>
          <w:gridBefore w:val="2"/>
          <w:gridAfter w:val="2"/>
          <w:wBefore w:w="279" w:type="dxa"/>
          <w:wAfter w:w="493" w:type="dxa"/>
          <w:trHeight w:val="690"/>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"Муниципальное управление и развитие сельского поселения"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01 1 00 00000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10,0</w:t>
            </w:r>
          </w:p>
        </w:tc>
      </w:tr>
      <w:tr w:rsidR="007B0AD9" w:rsidRPr="008573F5" w:rsidTr="007B0AD9">
        <w:trPr>
          <w:gridBefore w:val="2"/>
          <w:gridAfter w:val="2"/>
          <w:wBefore w:w="279" w:type="dxa"/>
          <w:wAfter w:w="493" w:type="dxa"/>
          <w:trHeight w:val="139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"Финансовое обеспечение выполнения других расходных обязательств Нижнекаменского сельского поселения"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01 1 04 00000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10,0</w:t>
            </w:r>
          </w:p>
        </w:tc>
      </w:tr>
      <w:tr w:rsidR="007B0AD9" w:rsidRPr="008573F5" w:rsidTr="007B0AD9">
        <w:trPr>
          <w:gridBefore w:val="2"/>
          <w:gridAfter w:val="2"/>
          <w:wBefore w:w="279" w:type="dxa"/>
          <w:wAfter w:w="493" w:type="dxa"/>
          <w:trHeight w:val="698"/>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землеустройству и землепользованию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01 1 04 91850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10,0</w:t>
            </w:r>
          </w:p>
        </w:tc>
      </w:tr>
      <w:tr w:rsidR="007B0AD9" w:rsidRPr="008573F5" w:rsidTr="007B0AD9">
        <w:trPr>
          <w:gridBefore w:val="2"/>
          <w:gridAfter w:val="2"/>
          <w:wBefore w:w="279" w:type="dxa"/>
          <w:wAfter w:w="493" w:type="dxa"/>
          <w:trHeight w:val="76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1493,9</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357,9</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3399,9</w:t>
            </w:r>
          </w:p>
        </w:tc>
      </w:tr>
      <w:tr w:rsidR="007B0AD9" w:rsidRPr="008573F5" w:rsidTr="007B0AD9">
        <w:trPr>
          <w:gridBefore w:val="2"/>
          <w:gridAfter w:val="2"/>
          <w:wBefore w:w="279" w:type="dxa"/>
          <w:wAfter w:w="493" w:type="dxa"/>
          <w:trHeight w:val="577"/>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Коммунальное хозяйство</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02</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3042,0</w:t>
            </w:r>
          </w:p>
        </w:tc>
      </w:tr>
      <w:tr w:rsidR="007B0AD9" w:rsidRPr="008573F5" w:rsidTr="007B0AD9">
        <w:trPr>
          <w:gridBefore w:val="2"/>
          <w:gridAfter w:val="2"/>
          <w:wBefore w:w="279" w:type="dxa"/>
          <w:wAfter w:w="493" w:type="dxa"/>
          <w:trHeight w:val="76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ind w:leftChars="-17" w:left="-37"/>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02</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01 0 00 00000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3042,0</w:t>
            </w:r>
          </w:p>
        </w:tc>
      </w:tr>
      <w:tr w:rsidR="007B0AD9" w:rsidRPr="008573F5" w:rsidTr="007B0AD9">
        <w:trPr>
          <w:gridBefore w:val="2"/>
          <w:gridAfter w:val="2"/>
          <w:wBefore w:w="279" w:type="dxa"/>
          <w:wAfter w:w="493" w:type="dxa"/>
          <w:trHeight w:val="76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"Обращение с отходами, в том числе с твердыми коммунальными отходами"</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ind w:leftChars="-17" w:left="-37"/>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02</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01 3 00 00000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3042,0</w:t>
            </w:r>
          </w:p>
        </w:tc>
      </w:tr>
      <w:tr w:rsidR="007B0AD9" w:rsidRPr="008573F5" w:rsidTr="007B0AD9">
        <w:trPr>
          <w:gridBefore w:val="2"/>
          <w:gridAfter w:val="2"/>
          <w:wBefore w:w="279" w:type="dxa"/>
          <w:wAfter w:w="493" w:type="dxa"/>
          <w:trHeight w:val="76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Организация системы раздельного накопления твердых коммунальных отходов на территории Воронежской области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02</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 xml:space="preserve">01 3 02 </w:t>
            </w:r>
            <w:r w:rsidRPr="008573F5">
              <w:rPr>
                <w:rFonts w:ascii="Times New Roman" w:eastAsia="Times New Roman" w:hAnsi="Times New Roman" w:cs="Times New Roman"/>
                <w:bCs/>
                <w:sz w:val="20"/>
                <w:szCs w:val="20"/>
                <w:lang w:val="en-US" w:eastAsia="ru-RU"/>
              </w:rPr>
              <w:t>S</w:t>
            </w:r>
            <w:r w:rsidRPr="008573F5">
              <w:rPr>
                <w:rFonts w:ascii="Times New Roman" w:eastAsia="Times New Roman" w:hAnsi="Times New Roman" w:cs="Times New Roman"/>
                <w:bCs/>
                <w:sz w:val="20"/>
                <w:szCs w:val="20"/>
                <w:lang w:eastAsia="ru-RU"/>
              </w:rPr>
              <w:t>8000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200</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3042,0</w:t>
            </w:r>
          </w:p>
        </w:tc>
      </w:tr>
      <w:tr w:rsidR="007B0AD9" w:rsidRPr="008573F5" w:rsidTr="007B0AD9">
        <w:trPr>
          <w:gridBefore w:val="2"/>
          <w:gridAfter w:val="2"/>
          <w:wBefore w:w="279" w:type="dxa"/>
          <w:wAfter w:w="493" w:type="dxa"/>
          <w:trHeight w:val="450"/>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Благоустройство</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1493,9</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357,9</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357,9</w:t>
            </w:r>
          </w:p>
        </w:tc>
      </w:tr>
      <w:tr w:rsidR="007B0AD9" w:rsidRPr="008573F5" w:rsidTr="007B0AD9">
        <w:trPr>
          <w:gridBefore w:val="2"/>
          <w:gridAfter w:val="2"/>
          <w:wBefore w:w="279" w:type="dxa"/>
          <w:wAfter w:w="493" w:type="dxa"/>
          <w:trHeight w:val="273"/>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Муниципальная программа </w:t>
            </w:r>
            <w:r w:rsidRPr="008573F5">
              <w:rPr>
                <w:rFonts w:ascii="Times New Roman" w:eastAsia="Times New Roman" w:hAnsi="Times New Roman" w:cs="Times New Roman"/>
                <w:sz w:val="20"/>
                <w:szCs w:val="20"/>
                <w:lang w:eastAsia="ru-RU"/>
              </w:rPr>
              <w:lastRenderedPageBreak/>
              <w:t>Нижнекаменского сельского поселения "Муниципальное управление, гражданское общество и развитие сельского поселения"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05</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1493,9</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357,9</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357,9</w:t>
            </w:r>
          </w:p>
        </w:tc>
      </w:tr>
      <w:tr w:rsidR="007B0AD9" w:rsidRPr="008573F5" w:rsidTr="007B0AD9">
        <w:trPr>
          <w:gridBefore w:val="2"/>
          <w:gridAfter w:val="2"/>
          <w:wBefore w:w="279" w:type="dxa"/>
          <w:wAfter w:w="493" w:type="dxa"/>
          <w:trHeight w:val="79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Подпрограмма "Благоустройство населенных пунктов сельского поселения"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01 3 00 00000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1493,9</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357,9</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357,9</w:t>
            </w:r>
          </w:p>
        </w:tc>
      </w:tr>
      <w:tr w:rsidR="007B0AD9" w:rsidRPr="008573F5" w:rsidTr="007B0AD9">
        <w:trPr>
          <w:gridBefore w:val="2"/>
          <w:gridAfter w:val="2"/>
          <w:wBefore w:w="279" w:type="dxa"/>
          <w:wAfter w:w="493" w:type="dxa"/>
          <w:trHeight w:val="79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"Развитие сети уличного освещения"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01 3 01 00000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1027,9</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307,9</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307,9</w:t>
            </w:r>
          </w:p>
        </w:tc>
      </w:tr>
      <w:tr w:rsidR="007B0AD9" w:rsidRPr="008573F5" w:rsidTr="007B0AD9">
        <w:trPr>
          <w:gridBefore w:val="2"/>
          <w:gridAfter w:val="2"/>
          <w:wBefore w:w="279" w:type="dxa"/>
          <w:wAfter w:w="493" w:type="dxa"/>
          <w:trHeight w:val="41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содержанию сетей уличного освещения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01 3 01 90010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770,0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50,0</w:t>
            </w:r>
          </w:p>
        </w:tc>
      </w:tr>
      <w:tr w:rsidR="007B0AD9" w:rsidRPr="008573F5" w:rsidTr="007B0AD9">
        <w:trPr>
          <w:gridBefore w:val="2"/>
          <w:gridAfter w:val="2"/>
          <w:wBefore w:w="279" w:type="dxa"/>
          <w:wAfter w:w="493" w:type="dxa"/>
          <w:trHeight w:val="840"/>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Софинансирование расходных обязательств в сфере обеспечения уличного освещения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01 S8670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257,9</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257,9</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257,9</w:t>
            </w:r>
          </w:p>
        </w:tc>
      </w:tr>
      <w:tr w:rsidR="007B0AD9" w:rsidRPr="008573F5" w:rsidTr="007B0AD9">
        <w:trPr>
          <w:gridBefore w:val="2"/>
          <w:gridAfter w:val="2"/>
          <w:wBefore w:w="279" w:type="dxa"/>
          <w:wAfter w:w="493" w:type="dxa"/>
          <w:trHeight w:val="416"/>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"Обращение с отходами, в том числе с твердыми коммунальными отходами "</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01 3 02 00000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2"/>
          <w:gridAfter w:val="2"/>
          <w:wBefore w:w="279" w:type="dxa"/>
          <w:wAfter w:w="493" w:type="dxa"/>
          <w:trHeight w:val="840"/>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сбору и вывозу бытовых отходов и мусора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01 3 02 90020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2"/>
          <w:gridAfter w:val="2"/>
          <w:wBefore w:w="279" w:type="dxa"/>
          <w:wAfter w:w="493" w:type="dxa"/>
          <w:trHeight w:val="79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"Озеленение территории поселения"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01 3 03 00000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2"/>
          <w:gridAfter w:val="2"/>
          <w:wBefore w:w="279" w:type="dxa"/>
          <w:wAfter w:w="493" w:type="dxa"/>
          <w:trHeight w:val="273"/>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организации и содержанию объектов озеленения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01 3 02 90030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2"/>
          <w:gridAfter w:val="2"/>
          <w:wBefore w:w="279" w:type="dxa"/>
          <w:wAfter w:w="493" w:type="dxa"/>
          <w:trHeight w:val="698"/>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"Содержание мест захоронения и ремонт военно-мемориальных объектов"</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01 3 04 00000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25,0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2"/>
          <w:gridAfter w:val="2"/>
          <w:wBefore w:w="279" w:type="dxa"/>
          <w:wAfter w:w="493" w:type="dxa"/>
          <w:trHeight w:val="1440"/>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организации ритуальных услуг и содержание мест захоронения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01 3 04 90040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25,0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2"/>
          <w:gridAfter w:val="2"/>
          <w:wBefore w:w="279" w:type="dxa"/>
          <w:wAfter w:w="493" w:type="dxa"/>
          <w:trHeight w:val="903"/>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"Другие вопросы в сфере благоустройства"</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01 3 05 00000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2"/>
          <w:gridAfter w:val="2"/>
          <w:wBefore w:w="279" w:type="dxa"/>
          <w:wAfter w:w="493" w:type="dxa"/>
          <w:trHeight w:val="698"/>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Прочие мероприятия в области благоустройства (Закупка товаров, работ и услуг для обеспечения государственных </w:t>
            </w:r>
            <w:r w:rsidRPr="008573F5">
              <w:rPr>
                <w:rFonts w:ascii="Times New Roman" w:eastAsia="Times New Roman" w:hAnsi="Times New Roman" w:cs="Times New Roman"/>
                <w:sz w:val="20"/>
                <w:szCs w:val="20"/>
                <w:lang w:eastAsia="ru-RU"/>
              </w:rPr>
              <w:lastRenderedPageBreak/>
              <w:t>(муниципальных)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05</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01 3 05 90100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2"/>
          <w:gridAfter w:val="2"/>
          <w:wBefore w:w="279" w:type="dxa"/>
          <w:wAfter w:w="493" w:type="dxa"/>
          <w:trHeight w:val="810"/>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Основное мероприятие "Организация электро-, тепло-, газо- и водоснабжения населения, водоотведения в пределах полномочий, установленных законодательством РФ"</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01 3 06 00000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50,0</w:t>
            </w:r>
          </w:p>
        </w:tc>
      </w:tr>
      <w:tr w:rsidR="007B0AD9" w:rsidRPr="008573F5" w:rsidTr="007B0AD9">
        <w:trPr>
          <w:gridBefore w:val="2"/>
          <w:gridAfter w:val="2"/>
          <w:wBefore w:w="279" w:type="dxa"/>
          <w:wAfter w:w="493" w:type="dxa"/>
          <w:trHeight w:val="139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Организация в границах сельского поселения водоснабжения и водоотведения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01 3 06 90050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50,0</w:t>
            </w:r>
          </w:p>
        </w:tc>
      </w:tr>
      <w:tr w:rsidR="007B0AD9" w:rsidRPr="008573F5" w:rsidTr="007B0AD9">
        <w:trPr>
          <w:gridBefore w:val="2"/>
          <w:gridAfter w:val="2"/>
          <w:wBefore w:w="279" w:type="dxa"/>
          <w:wAfter w:w="493" w:type="dxa"/>
          <w:trHeight w:val="3534"/>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01 3 07 00000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2"/>
          <w:gridAfter w:val="2"/>
          <w:wBefore w:w="279" w:type="dxa"/>
          <w:wAfter w:w="493" w:type="dxa"/>
          <w:trHeight w:val="273"/>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на благоустройство мест массового отдыха населения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01 3 07 90070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Before w:val="2"/>
          <w:gridAfter w:val="2"/>
          <w:wBefore w:w="279" w:type="dxa"/>
          <w:wAfter w:w="493" w:type="dxa"/>
          <w:trHeight w:val="330"/>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КУЛЬТУРА И КИНЕМАТОГРАФИЯ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08</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3024,1</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950,8</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950,8</w:t>
            </w:r>
          </w:p>
        </w:tc>
      </w:tr>
      <w:tr w:rsidR="007B0AD9" w:rsidRPr="008573F5" w:rsidTr="007B0AD9">
        <w:trPr>
          <w:gridBefore w:val="2"/>
          <w:gridAfter w:val="2"/>
          <w:wBefore w:w="279" w:type="dxa"/>
          <w:wAfter w:w="493" w:type="dxa"/>
          <w:trHeight w:val="330"/>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Культура</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3024,1</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950,8</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950,8</w:t>
            </w:r>
          </w:p>
        </w:tc>
      </w:tr>
      <w:tr w:rsidR="007B0AD9" w:rsidRPr="008573F5" w:rsidTr="007B0AD9">
        <w:trPr>
          <w:gridBefore w:val="2"/>
          <w:gridAfter w:val="2"/>
          <w:wBefore w:w="279" w:type="dxa"/>
          <w:wAfter w:w="493" w:type="dxa"/>
          <w:trHeight w:val="175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3024,1</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950,8</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950,8</w:t>
            </w:r>
          </w:p>
        </w:tc>
      </w:tr>
      <w:tr w:rsidR="007B0AD9" w:rsidRPr="008573F5" w:rsidTr="007B0AD9">
        <w:trPr>
          <w:gridBefore w:val="2"/>
          <w:gridAfter w:val="2"/>
          <w:wBefore w:w="279" w:type="dxa"/>
          <w:wAfter w:w="493" w:type="dxa"/>
          <w:trHeight w:val="109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"Развитие культуры, физической культуры и спорта сельского поселения"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01 4 00 00000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3024,1</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950,8</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950,8</w:t>
            </w:r>
          </w:p>
        </w:tc>
      </w:tr>
      <w:tr w:rsidR="007B0AD9" w:rsidRPr="008573F5" w:rsidTr="007B0AD9">
        <w:trPr>
          <w:gridBefore w:val="2"/>
          <w:gridAfter w:val="2"/>
          <w:wBefore w:w="279" w:type="dxa"/>
          <w:wAfter w:w="493" w:type="dxa"/>
          <w:trHeight w:val="698"/>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"Создание условий для организации досуга и обеспечения жителей сельского поселения услугами организаций культуры "</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01 4 01 00000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3024,1</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950,8</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950,8</w:t>
            </w:r>
          </w:p>
        </w:tc>
      </w:tr>
      <w:tr w:rsidR="007B0AD9" w:rsidRPr="008573F5" w:rsidTr="007B0AD9">
        <w:trPr>
          <w:gridBefore w:val="2"/>
          <w:gridAfter w:val="2"/>
          <w:wBefore w:w="279" w:type="dxa"/>
          <w:wAfter w:w="493" w:type="dxa"/>
          <w:trHeight w:val="698"/>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(Межбюджетные трансферты)</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01 4 01 90062</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500</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1808,2</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0,0</w:t>
            </w:r>
          </w:p>
        </w:tc>
      </w:tr>
      <w:tr w:rsidR="007B0AD9" w:rsidRPr="008573F5" w:rsidTr="007B0AD9">
        <w:trPr>
          <w:gridBefore w:val="2"/>
          <w:gridAfter w:val="2"/>
          <w:wBefore w:w="279" w:type="dxa"/>
          <w:wAfter w:w="493" w:type="dxa"/>
          <w:trHeight w:val="556"/>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Создание условий для организации досуга и обеспечения жителей сельского поселения услугами организаций культуры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01 4 01 90063</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1215,9</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950,8</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950,8</w:t>
            </w:r>
          </w:p>
        </w:tc>
      </w:tr>
      <w:tr w:rsidR="007B0AD9" w:rsidRPr="008573F5" w:rsidTr="007B0AD9">
        <w:trPr>
          <w:gridBefore w:val="2"/>
          <w:gridAfter w:val="2"/>
          <w:wBefore w:w="279" w:type="dxa"/>
          <w:wAfter w:w="493" w:type="dxa"/>
          <w:trHeight w:val="330"/>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СОЦИАЛЬНАЯ ПОЛИТИКА</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1510,0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50,0</w:t>
            </w:r>
          </w:p>
        </w:tc>
      </w:tr>
      <w:tr w:rsidR="007B0AD9" w:rsidRPr="008573F5" w:rsidTr="007B0AD9">
        <w:trPr>
          <w:gridBefore w:val="2"/>
          <w:gridAfter w:val="2"/>
          <w:wBefore w:w="279" w:type="dxa"/>
          <w:wAfter w:w="493" w:type="dxa"/>
          <w:trHeight w:val="330"/>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Пенсионное обеспечение</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bCs/>
                <w:sz w:val="20"/>
                <w:szCs w:val="20"/>
                <w:lang w:eastAsia="ru-RU"/>
              </w:rPr>
              <w:t>1510,0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50,0</w:t>
            </w:r>
          </w:p>
        </w:tc>
      </w:tr>
      <w:tr w:rsidR="007B0AD9" w:rsidRPr="008573F5" w:rsidTr="007B0AD9">
        <w:trPr>
          <w:gridBefore w:val="2"/>
          <w:gridAfter w:val="2"/>
          <w:wBefore w:w="279" w:type="dxa"/>
          <w:wAfter w:w="493" w:type="dxa"/>
          <w:trHeight w:val="556"/>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01 0 00 00000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bCs/>
                <w:sz w:val="20"/>
                <w:szCs w:val="20"/>
                <w:lang w:eastAsia="ru-RU"/>
              </w:rPr>
              <w:t>1510,0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50,0</w:t>
            </w:r>
          </w:p>
        </w:tc>
      </w:tr>
      <w:tr w:rsidR="007B0AD9" w:rsidRPr="008573F5" w:rsidTr="007B0AD9">
        <w:trPr>
          <w:gridBefore w:val="2"/>
          <w:gridAfter w:val="2"/>
          <w:wBefore w:w="279" w:type="dxa"/>
          <w:wAfter w:w="493" w:type="dxa"/>
          <w:trHeight w:val="274"/>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Подпрограмма "Муниципальное управление и развитие сельского поселения"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01 1 00 00000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bCs/>
                <w:sz w:val="20"/>
                <w:szCs w:val="20"/>
                <w:lang w:eastAsia="ru-RU"/>
              </w:rPr>
              <w:t>1510,0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50,0</w:t>
            </w:r>
          </w:p>
        </w:tc>
      </w:tr>
      <w:tr w:rsidR="007B0AD9" w:rsidRPr="008573F5" w:rsidTr="007B0AD9">
        <w:trPr>
          <w:gridBefore w:val="2"/>
          <w:gridAfter w:val="2"/>
          <w:wBefore w:w="279" w:type="dxa"/>
          <w:wAfter w:w="493" w:type="dxa"/>
          <w:trHeight w:val="735"/>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"Социальная поддержка населения"</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01 1 05 00000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bCs/>
                <w:sz w:val="20"/>
                <w:szCs w:val="20"/>
                <w:lang w:eastAsia="ru-RU"/>
              </w:rPr>
              <w:t>1510,0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50,0</w:t>
            </w:r>
          </w:p>
        </w:tc>
      </w:tr>
      <w:tr w:rsidR="007B0AD9" w:rsidRPr="008573F5" w:rsidTr="007B0AD9">
        <w:trPr>
          <w:gridBefore w:val="2"/>
          <w:gridAfter w:val="2"/>
          <w:wBefore w:w="279" w:type="dxa"/>
          <w:wAfter w:w="493" w:type="dxa"/>
          <w:trHeight w:val="273"/>
        </w:trPr>
        <w:tc>
          <w:tcPr>
            <w:tcW w:w="2977" w:type="dxa"/>
            <w:gridSpan w:val="6"/>
            <w:tcBorders>
              <w:top w:val="nil"/>
              <w:left w:val="single" w:sz="8" w:space="0" w:color="auto"/>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Доплаты к пенсиям муниципальным служащим сельского поселения (Социальное обеспечение и иные выплаты населению)</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567"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558" w:type="dxa"/>
            <w:gridSpan w:val="4"/>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01 1 05 90470</w:t>
            </w:r>
          </w:p>
        </w:tc>
        <w:tc>
          <w:tcPr>
            <w:tcW w:w="851" w:type="dxa"/>
            <w:gridSpan w:val="3"/>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bCs/>
                <w:sz w:val="20"/>
                <w:szCs w:val="20"/>
                <w:lang w:eastAsia="ru-RU"/>
              </w:rPr>
              <w:t>1510,0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50,0</w:t>
            </w:r>
          </w:p>
        </w:tc>
      </w:tr>
      <w:tr w:rsidR="007B0AD9" w:rsidRPr="008573F5" w:rsidTr="007B0AD9">
        <w:trPr>
          <w:gridBefore w:val="1"/>
          <w:gridAfter w:val="2"/>
          <w:wBefore w:w="141" w:type="dxa"/>
          <w:wAfter w:w="493" w:type="dxa"/>
          <w:trHeight w:val="198"/>
        </w:trPr>
        <w:tc>
          <w:tcPr>
            <w:tcW w:w="1273" w:type="dxa"/>
            <w:gridSpan w:val="3"/>
            <w:tcBorders>
              <w:top w:val="nil"/>
              <w:left w:val="nil"/>
              <w:right w:val="nil"/>
            </w:tcBorders>
          </w:tcPr>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bookmarkStart w:id="4" w:name="RANGE!A1:G133"/>
            <w:bookmarkStart w:id="5" w:name="RANGE!A1:H134"/>
            <w:bookmarkEnd w:id="4"/>
            <w:bookmarkEnd w:id="5"/>
            <w:r w:rsidRPr="008573F5">
              <w:rPr>
                <w:rFonts w:ascii="Times New Roman" w:eastAsia="Times New Roman" w:hAnsi="Times New Roman" w:cs="Times New Roman"/>
                <w:sz w:val="20"/>
                <w:szCs w:val="20"/>
                <w:lang w:eastAsia="ru-RU"/>
              </w:rPr>
              <w:br w:type="page"/>
            </w:r>
          </w:p>
        </w:tc>
        <w:tc>
          <w:tcPr>
            <w:tcW w:w="1276" w:type="dxa"/>
            <w:gridSpan w:val="2"/>
            <w:tcBorders>
              <w:top w:val="nil"/>
              <w:left w:val="nil"/>
              <w:right w:val="nil"/>
            </w:tcBorders>
          </w:tcPr>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p>
        </w:tc>
        <w:tc>
          <w:tcPr>
            <w:tcW w:w="7656" w:type="dxa"/>
            <w:gridSpan w:val="19"/>
            <w:tcBorders>
              <w:top w:val="nil"/>
              <w:left w:val="nil"/>
              <w:right w:val="nil"/>
            </w:tcBorders>
            <w:shd w:val="clear" w:color="auto" w:fill="auto"/>
            <w:vAlign w:val="bottom"/>
          </w:tcPr>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Приложение 5</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к решению Совета народных депутатов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Нижнекаменского сельского поселения</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 внесении изменений в решение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Совета народных депутатов Нижнекаменского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сельского поселения от 27.12.2024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132 «О бюджете Нижнекаменского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сельского поселения на 2025 год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и на плановый период 2026 и 2027 годов»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от 06.03.2025 № 142</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Приложение 5</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к решению Совета народных депутатов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Нижнекаменского сельского поселения</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 бюджете Нижнекаменского сельского</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поселения на 2025 год и на плановый</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период 2026 и 2027 годов»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от 27.12.2024 № 132</w:t>
            </w:r>
          </w:p>
        </w:tc>
      </w:tr>
      <w:tr w:rsidR="007B0AD9" w:rsidRPr="008573F5" w:rsidTr="007B0AD9">
        <w:trPr>
          <w:gridAfter w:val="2"/>
          <w:wAfter w:w="493" w:type="dxa"/>
          <w:trHeight w:val="2203"/>
        </w:trPr>
        <w:tc>
          <w:tcPr>
            <w:tcW w:w="10346" w:type="dxa"/>
            <w:gridSpan w:val="25"/>
            <w:tcBorders>
              <w:top w:val="nil"/>
              <w:left w:val="nil"/>
              <w:right w:val="nil"/>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lastRenderedPageBreak/>
              <w:t>Распределение бюджетных ассигнований</w:t>
            </w:r>
          </w:p>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по целевым статьям (муниципальным программам сельского поселения),</w:t>
            </w:r>
          </w:p>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группам видов расходов, разделам, подразделам классификации расходов бюджета сельского поселения на 2025 год и на плановый период 2026 и 2027 годов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тыс. рублей</w:t>
            </w:r>
          </w:p>
        </w:tc>
      </w:tr>
      <w:tr w:rsidR="007B0AD9" w:rsidRPr="008573F5" w:rsidTr="007B0AD9">
        <w:trPr>
          <w:gridAfter w:val="2"/>
          <w:wAfter w:w="493" w:type="dxa"/>
          <w:trHeight w:val="1065"/>
        </w:trPr>
        <w:tc>
          <w:tcPr>
            <w:tcW w:w="705" w:type="dxa"/>
            <w:gridSpan w:val="3"/>
            <w:tcBorders>
              <w:top w:val="single" w:sz="8" w:space="0" w:color="auto"/>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 п/п</w:t>
            </w:r>
          </w:p>
        </w:tc>
        <w:tc>
          <w:tcPr>
            <w:tcW w:w="2266" w:type="dxa"/>
            <w:gridSpan w:val="4"/>
            <w:tcBorders>
              <w:top w:val="single" w:sz="8" w:space="0" w:color="auto"/>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Наименование</w:t>
            </w:r>
          </w:p>
        </w:tc>
        <w:tc>
          <w:tcPr>
            <w:tcW w:w="1843" w:type="dxa"/>
            <w:gridSpan w:val="6"/>
            <w:tcBorders>
              <w:top w:val="single" w:sz="8" w:space="0" w:color="auto"/>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ЦСР</w:t>
            </w:r>
          </w:p>
        </w:tc>
        <w:tc>
          <w:tcPr>
            <w:tcW w:w="709" w:type="dxa"/>
            <w:gridSpan w:val="2"/>
            <w:tcBorders>
              <w:top w:val="single" w:sz="8" w:space="0" w:color="auto"/>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ВР</w:t>
            </w:r>
          </w:p>
        </w:tc>
        <w:tc>
          <w:tcPr>
            <w:tcW w:w="709" w:type="dxa"/>
            <w:gridSpan w:val="2"/>
            <w:tcBorders>
              <w:top w:val="single" w:sz="8" w:space="0" w:color="auto"/>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РЗ</w:t>
            </w:r>
          </w:p>
        </w:tc>
        <w:tc>
          <w:tcPr>
            <w:tcW w:w="709" w:type="dxa"/>
            <w:gridSpan w:val="2"/>
            <w:tcBorders>
              <w:top w:val="single" w:sz="8" w:space="0" w:color="auto"/>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ПР</w:t>
            </w:r>
          </w:p>
        </w:tc>
        <w:tc>
          <w:tcPr>
            <w:tcW w:w="1134" w:type="dxa"/>
            <w:gridSpan w:val="2"/>
            <w:tcBorders>
              <w:top w:val="single" w:sz="8" w:space="0" w:color="auto"/>
              <w:left w:val="nil"/>
              <w:bottom w:val="single" w:sz="4" w:space="0" w:color="auto"/>
              <w:right w:val="single" w:sz="8"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2025 год</w:t>
            </w:r>
          </w:p>
        </w:tc>
        <w:tc>
          <w:tcPr>
            <w:tcW w:w="1135" w:type="dxa"/>
            <w:gridSpan w:val="2"/>
            <w:tcBorders>
              <w:top w:val="single" w:sz="8" w:space="0" w:color="auto"/>
              <w:left w:val="nil"/>
              <w:bottom w:val="single" w:sz="4" w:space="0" w:color="auto"/>
              <w:right w:val="single" w:sz="8" w:space="0" w:color="auto"/>
            </w:tcBorders>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2026 год</w:t>
            </w:r>
          </w:p>
        </w:tc>
        <w:tc>
          <w:tcPr>
            <w:tcW w:w="1136" w:type="dxa"/>
            <w:gridSpan w:val="2"/>
            <w:tcBorders>
              <w:top w:val="single" w:sz="8" w:space="0" w:color="auto"/>
              <w:left w:val="nil"/>
              <w:bottom w:val="single" w:sz="4" w:space="0" w:color="auto"/>
              <w:right w:val="single" w:sz="8" w:space="0" w:color="auto"/>
            </w:tcBorders>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2027 год</w:t>
            </w:r>
          </w:p>
        </w:tc>
      </w:tr>
      <w:tr w:rsidR="007B0AD9" w:rsidRPr="008573F5" w:rsidTr="007B0AD9">
        <w:trPr>
          <w:gridAfter w:val="2"/>
          <w:wAfter w:w="493" w:type="dxa"/>
          <w:trHeight w:val="360"/>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w:t>
            </w: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w:t>
            </w:r>
          </w:p>
        </w:tc>
        <w:tc>
          <w:tcPr>
            <w:tcW w:w="1843" w:type="dxa"/>
            <w:gridSpan w:val="6"/>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w:t>
            </w:r>
          </w:p>
        </w:tc>
        <w:tc>
          <w:tcPr>
            <w:tcW w:w="709" w:type="dxa"/>
            <w:gridSpan w:val="2"/>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4</w:t>
            </w:r>
          </w:p>
        </w:tc>
        <w:tc>
          <w:tcPr>
            <w:tcW w:w="709" w:type="dxa"/>
            <w:gridSpan w:val="2"/>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w:t>
            </w:r>
          </w:p>
        </w:tc>
        <w:tc>
          <w:tcPr>
            <w:tcW w:w="709" w:type="dxa"/>
            <w:gridSpan w:val="2"/>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6</w:t>
            </w:r>
          </w:p>
        </w:tc>
        <w:tc>
          <w:tcPr>
            <w:tcW w:w="1134" w:type="dxa"/>
            <w:gridSpan w:val="2"/>
            <w:tcBorders>
              <w:top w:val="nil"/>
              <w:left w:val="nil"/>
              <w:bottom w:val="single" w:sz="4" w:space="0" w:color="auto"/>
              <w:right w:val="single" w:sz="8" w:space="0" w:color="auto"/>
            </w:tcBorders>
            <w:shd w:val="clear" w:color="auto" w:fill="auto"/>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7</w:t>
            </w:r>
          </w:p>
        </w:tc>
        <w:tc>
          <w:tcPr>
            <w:tcW w:w="1135" w:type="dxa"/>
            <w:gridSpan w:val="2"/>
            <w:tcBorders>
              <w:top w:val="nil"/>
              <w:left w:val="nil"/>
              <w:bottom w:val="single" w:sz="4" w:space="0" w:color="auto"/>
              <w:right w:val="single" w:sz="8" w:space="0" w:color="auto"/>
            </w:tcBorders>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8</w:t>
            </w:r>
          </w:p>
        </w:tc>
        <w:tc>
          <w:tcPr>
            <w:tcW w:w="1136" w:type="dxa"/>
            <w:gridSpan w:val="2"/>
            <w:tcBorders>
              <w:top w:val="nil"/>
              <w:left w:val="nil"/>
              <w:bottom w:val="single" w:sz="4" w:space="0" w:color="auto"/>
              <w:right w:val="single" w:sz="8" w:space="0" w:color="auto"/>
            </w:tcBorders>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w:t>
            </w:r>
          </w:p>
        </w:tc>
      </w:tr>
      <w:tr w:rsidR="007B0AD9" w:rsidRPr="008573F5" w:rsidTr="007B0AD9">
        <w:trPr>
          <w:gridAfter w:val="2"/>
          <w:wAfter w:w="493" w:type="dxa"/>
          <w:trHeight w:val="330"/>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В С Е Г О</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24322,8</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19482,6</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23332,0</w:t>
            </w:r>
          </w:p>
        </w:tc>
      </w:tr>
      <w:tr w:rsidR="007B0AD9" w:rsidRPr="008573F5" w:rsidTr="007B0AD9">
        <w:trPr>
          <w:gridAfter w:val="2"/>
          <w:wAfter w:w="493" w:type="dxa"/>
          <w:trHeight w:val="1695"/>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w:t>
            </w: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01 0 00 00000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24322,8</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19482,6</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23332,0</w:t>
            </w:r>
          </w:p>
        </w:tc>
      </w:tr>
      <w:tr w:rsidR="007B0AD9" w:rsidRPr="008573F5" w:rsidTr="007B0AD9">
        <w:trPr>
          <w:gridAfter w:val="2"/>
          <w:wAfter w:w="493" w:type="dxa"/>
          <w:trHeight w:val="1005"/>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w:t>
            </w: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Подпрограмма "Муниципальное управление и развитие сельского поселения"</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01 1 00 00000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7968,2</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6239,5</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6072,8</w:t>
            </w:r>
          </w:p>
        </w:tc>
      </w:tr>
      <w:tr w:rsidR="007B0AD9" w:rsidRPr="008573F5" w:rsidTr="007B0AD9">
        <w:trPr>
          <w:gridAfter w:val="2"/>
          <w:wAfter w:w="493" w:type="dxa"/>
          <w:trHeight w:val="1020"/>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1.1.1</w:t>
            </w: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"Функционирование высшего должностного лица"</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01 1 01 00000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1117,3</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1179,0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1226,1</w:t>
            </w:r>
          </w:p>
        </w:tc>
      </w:tr>
      <w:tr w:rsidR="007B0AD9" w:rsidRPr="008573F5" w:rsidTr="007B0AD9">
        <w:trPr>
          <w:gridAfter w:val="2"/>
          <w:wAfter w:w="493" w:type="dxa"/>
          <w:trHeight w:val="2775"/>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01 1 01 92020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1117,3</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1179,0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1226,1</w:t>
            </w:r>
          </w:p>
        </w:tc>
      </w:tr>
      <w:tr w:rsidR="007B0AD9" w:rsidRPr="008573F5" w:rsidTr="007B0AD9">
        <w:trPr>
          <w:gridAfter w:val="2"/>
          <w:wAfter w:w="493" w:type="dxa"/>
          <w:trHeight w:val="1005"/>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1.1.2</w:t>
            </w: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"Управление в сфере функции органов местного самоуправления"</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01 1 02 00000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4993,6</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4819,1</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4602,1</w:t>
            </w:r>
          </w:p>
        </w:tc>
      </w:tr>
      <w:tr w:rsidR="007B0AD9" w:rsidRPr="008573F5" w:rsidTr="007B0AD9">
        <w:trPr>
          <w:gridAfter w:val="2"/>
          <w:wAfter w:w="493" w:type="dxa"/>
          <w:trHeight w:val="2670"/>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Расходы на обеспечение функций органами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01 1 02 92010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3094,8</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3232,2</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3361,5</w:t>
            </w:r>
          </w:p>
        </w:tc>
      </w:tr>
      <w:tr w:rsidR="007B0AD9" w:rsidRPr="008573F5" w:rsidTr="007B0AD9">
        <w:trPr>
          <w:gridAfter w:val="2"/>
          <w:wAfter w:w="493" w:type="dxa"/>
          <w:trHeight w:val="1395"/>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Расходы на обеспечение функций органами местного самоуправления (Закупка товаров, работ и услуг для обеспечения государственных (муниципальных) нужд)</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01 1 02 92010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1898,3</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1586,4</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1240,1</w:t>
            </w:r>
          </w:p>
        </w:tc>
      </w:tr>
      <w:tr w:rsidR="007B0AD9" w:rsidRPr="008573F5" w:rsidTr="007B0AD9">
        <w:trPr>
          <w:gridAfter w:val="2"/>
          <w:wAfter w:w="493" w:type="dxa"/>
          <w:trHeight w:val="990"/>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Расходы на обеспечение функций органами местного самоуправления (Иные бюджетные ассигнования)</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01 1 02 92010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800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r>
      <w:tr w:rsidR="007B0AD9" w:rsidRPr="008573F5" w:rsidTr="007B0AD9">
        <w:trPr>
          <w:gridAfter w:val="2"/>
          <w:wAfter w:w="493" w:type="dxa"/>
          <w:trHeight w:val="2010"/>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1.1.3</w:t>
            </w: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01 1 03 00000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163,0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177,9</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184,1</w:t>
            </w:r>
          </w:p>
        </w:tc>
      </w:tr>
      <w:tr w:rsidR="007B0AD9" w:rsidRPr="008573F5" w:rsidTr="007B0AD9">
        <w:trPr>
          <w:gridAfter w:val="2"/>
          <w:wAfter w:w="493" w:type="dxa"/>
          <w:trHeight w:val="1691"/>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01 1 03 51180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144,0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162,0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168,2</w:t>
            </w:r>
          </w:p>
        </w:tc>
      </w:tr>
      <w:tr w:rsidR="007B0AD9" w:rsidRPr="008573F5" w:rsidTr="007B0AD9">
        <w:trPr>
          <w:gridAfter w:val="2"/>
          <w:wAfter w:w="493" w:type="dxa"/>
          <w:trHeight w:val="1266"/>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Осуществление первичного воинского учета на территориях, где отсутствуют военные комиссариаты (Закупка товаров, работ и услуг для </w:t>
            </w:r>
            <w:r w:rsidRPr="008573F5">
              <w:rPr>
                <w:rFonts w:ascii="Times New Roman" w:eastAsia="Times New Roman" w:hAnsi="Times New Roman" w:cs="Times New Roman"/>
                <w:sz w:val="20"/>
                <w:szCs w:val="20"/>
                <w:lang w:eastAsia="ru-RU"/>
              </w:rPr>
              <w:lastRenderedPageBreak/>
              <w:t>обеспечения государственных (муниципальных) нужд)</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01 1 03 51180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19,0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15,9</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15,9</w:t>
            </w:r>
          </w:p>
        </w:tc>
      </w:tr>
      <w:tr w:rsidR="007B0AD9" w:rsidRPr="008573F5" w:rsidTr="007B0AD9">
        <w:trPr>
          <w:gridAfter w:val="2"/>
          <w:wAfter w:w="493" w:type="dxa"/>
          <w:trHeight w:val="1740"/>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lastRenderedPageBreak/>
              <w:t>1.1.4</w:t>
            </w: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"Финансовое обеспечение выполнения других расходных обязательств Нижнекаменского сельского поселения исполнительными органами местного самоуправления"</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01 1 04 00000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115,0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10,0</w:t>
            </w:r>
          </w:p>
        </w:tc>
      </w:tr>
      <w:tr w:rsidR="007B0AD9" w:rsidRPr="008573F5" w:rsidTr="007B0AD9">
        <w:trPr>
          <w:gridAfter w:val="2"/>
          <w:wAfter w:w="493" w:type="dxa"/>
          <w:trHeight w:val="1035"/>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Оказание поддержки социально ориентированным некоммерческим организациям в пределах полномочий установленных законодательством РФ (Иные бюджетные ассигнования)</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01 1 04 90300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800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After w:val="2"/>
          <w:wAfter w:w="493" w:type="dxa"/>
          <w:trHeight w:val="415"/>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землеустройству и землепользованию (Закупка товаров, работ и услуг для обеспечения государственных (муниципальных) нужд)</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01 1 04 91850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10,0</w:t>
            </w:r>
          </w:p>
        </w:tc>
      </w:tr>
      <w:tr w:rsidR="007B0AD9" w:rsidRPr="008573F5" w:rsidTr="007B0AD9">
        <w:trPr>
          <w:gridAfter w:val="2"/>
          <w:wAfter w:w="493" w:type="dxa"/>
          <w:trHeight w:val="795"/>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1.1.5</w:t>
            </w: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"Социальная поддержка населения"</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01 1 05 00000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1579,3</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50,5</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50,5</w:t>
            </w:r>
          </w:p>
        </w:tc>
      </w:tr>
      <w:tr w:rsidR="007B0AD9" w:rsidRPr="008573F5" w:rsidTr="007B0AD9">
        <w:trPr>
          <w:gridAfter w:val="2"/>
          <w:wAfter w:w="493" w:type="dxa"/>
          <w:trHeight w:val="556"/>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Доплаты к пенсиям муниципальным служащим сельского поселения (Социальное обеспечение и иные выплаты населению)</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01 1 05 90470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1510,0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50,0</w:t>
            </w:r>
          </w:p>
        </w:tc>
      </w:tr>
      <w:tr w:rsidR="007B0AD9" w:rsidRPr="008573F5" w:rsidTr="007B0AD9">
        <w:trPr>
          <w:gridAfter w:val="2"/>
          <w:wAfter w:w="493" w:type="dxa"/>
          <w:trHeight w:val="1305"/>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активной политики занятости (Закупка товаров, работ и услуг для обеспечения государственных (муниципальных) нужд)</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01 1 05 90810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69,3</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r>
      <w:tr w:rsidR="007B0AD9" w:rsidRPr="008573F5" w:rsidTr="007B0AD9">
        <w:trPr>
          <w:gridAfter w:val="2"/>
          <w:wAfter w:w="493" w:type="dxa"/>
          <w:trHeight w:val="765"/>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w:t>
            </w: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Подпрограмма "Развитие транспортной системы сельского поселения"</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01 2 00 00000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11835,6</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11933,6</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12907,6</w:t>
            </w:r>
          </w:p>
        </w:tc>
      </w:tr>
      <w:tr w:rsidR="007B0AD9" w:rsidRPr="008573F5" w:rsidTr="007B0AD9">
        <w:trPr>
          <w:gridAfter w:val="2"/>
          <w:wAfter w:w="493" w:type="dxa"/>
          <w:trHeight w:val="1020"/>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1.2.1</w:t>
            </w: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"Развитие транспортной системы сельского поселения"</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01 2 01 00000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11835,6</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11933,6</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12907,6</w:t>
            </w:r>
          </w:p>
        </w:tc>
      </w:tr>
      <w:tr w:rsidR="007B0AD9" w:rsidRPr="008573F5" w:rsidTr="007B0AD9">
        <w:trPr>
          <w:gridAfter w:val="2"/>
          <w:wAfter w:w="493" w:type="dxa"/>
          <w:trHeight w:val="1665"/>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single" w:sz="4" w:space="0" w:color="auto"/>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полномочий по дорожной деятельности в отношении автомобильных дорог местного значения (Закупка товаров, работ и услуг для обеспечения государственных (муниципальных) нужд)</w:t>
            </w:r>
          </w:p>
        </w:tc>
        <w:tc>
          <w:tcPr>
            <w:tcW w:w="1843" w:type="dxa"/>
            <w:gridSpan w:val="6"/>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 9Д130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3431,0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3525,8</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4499,8</w:t>
            </w:r>
          </w:p>
        </w:tc>
      </w:tr>
      <w:tr w:rsidR="007B0AD9" w:rsidRPr="008573F5" w:rsidTr="007B0AD9">
        <w:trPr>
          <w:gridAfter w:val="2"/>
          <w:wAfter w:w="493" w:type="dxa"/>
          <w:trHeight w:val="1665"/>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single" w:sz="4" w:space="0" w:color="auto"/>
              <w:left w:val="nil"/>
              <w:bottom w:val="single" w:sz="4" w:space="0" w:color="auto"/>
              <w:right w:val="single" w:sz="4" w:space="0" w:color="auto"/>
            </w:tcBorders>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полномочий по дорожной деятельности в отношении автомобильных дорог местного значения (мероприятие "Проведение работ по нанесению горизонтальной разметки «Пешеходный Переход» желто-белого цвета (обновление видимости)") (Закупка товаров, работ и услуг для обеспечения государственных (муниципальных) нужд)</w:t>
            </w:r>
          </w:p>
        </w:tc>
        <w:tc>
          <w:tcPr>
            <w:tcW w:w="1843" w:type="dxa"/>
            <w:gridSpan w:val="6"/>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 9Д130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w:t>
            </w:r>
          </w:p>
        </w:tc>
      </w:tr>
      <w:tr w:rsidR="007B0AD9" w:rsidRPr="008573F5" w:rsidTr="007B0AD9">
        <w:trPr>
          <w:gridAfter w:val="2"/>
          <w:wAfter w:w="493" w:type="dxa"/>
          <w:trHeight w:val="1665"/>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single" w:sz="4" w:space="0" w:color="auto"/>
              <w:left w:val="nil"/>
              <w:bottom w:val="single" w:sz="4" w:space="0" w:color="auto"/>
              <w:right w:val="single" w:sz="4" w:space="0" w:color="auto"/>
            </w:tcBorders>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полномочий по дорожной деятельности в отношении автомобильных дорог местного значения (мероприятие "Установка светофоров Т7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 (Закупка товаров, работ и услуг для обеспечения государственных (муниципальных) нужд)</w:t>
            </w:r>
          </w:p>
        </w:tc>
        <w:tc>
          <w:tcPr>
            <w:tcW w:w="1843" w:type="dxa"/>
            <w:gridSpan w:val="6"/>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 9Д130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r>
      <w:tr w:rsidR="007B0AD9" w:rsidRPr="008573F5" w:rsidTr="007B0AD9">
        <w:trPr>
          <w:gridAfter w:val="2"/>
          <w:wAfter w:w="493" w:type="dxa"/>
          <w:trHeight w:val="1665"/>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single" w:sz="4" w:space="0" w:color="auto"/>
              <w:left w:val="nil"/>
              <w:bottom w:val="single" w:sz="4" w:space="0" w:color="auto"/>
              <w:right w:val="single" w:sz="4" w:space="0" w:color="auto"/>
            </w:tcBorders>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полномочий по дорожной деятельности в отношении автомобильных дорог местного значения (мероприятие "Устройство и восстановление искусственных неровностей в целях принудительного снижения скорости движения транспортных средств") (Закупка товаров, работ и услуг для обеспечения государственных (муниципальных) нужд)</w:t>
            </w:r>
          </w:p>
        </w:tc>
        <w:tc>
          <w:tcPr>
            <w:tcW w:w="1843" w:type="dxa"/>
            <w:gridSpan w:val="6"/>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 9Д130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r>
      <w:tr w:rsidR="007B0AD9" w:rsidRPr="008573F5" w:rsidTr="007B0AD9">
        <w:trPr>
          <w:gridAfter w:val="2"/>
          <w:wAfter w:w="493" w:type="dxa"/>
          <w:trHeight w:val="1665"/>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single" w:sz="4" w:space="0" w:color="auto"/>
              <w:left w:val="nil"/>
              <w:bottom w:val="single" w:sz="4" w:space="0" w:color="auto"/>
              <w:right w:val="single" w:sz="4" w:space="0" w:color="auto"/>
            </w:tcBorders>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полномочий по дорожной деятельности в отношении автомобильных дорог местного значения (мероприятие "Обустройство и замена дорожных знаков в местах концентрации дорожно-транспортных происшествий") (Закупка товаров, работ и услуг для обеспечения государственных (муниципальных) нужд)</w:t>
            </w:r>
          </w:p>
        </w:tc>
        <w:tc>
          <w:tcPr>
            <w:tcW w:w="1843" w:type="dxa"/>
            <w:gridSpan w:val="6"/>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 9Д130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w:t>
            </w:r>
          </w:p>
        </w:tc>
      </w:tr>
      <w:tr w:rsidR="007B0AD9" w:rsidRPr="008573F5" w:rsidTr="007B0AD9">
        <w:trPr>
          <w:gridAfter w:val="2"/>
          <w:wAfter w:w="493" w:type="dxa"/>
          <w:trHeight w:val="1665"/>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single" w:sz="4" w:space="0" w:color="auto"/>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полномочий по дорожной деятельности в отношении автомобильных дорог местного значения (капитальный ремонт и ремонт автомобильных дорог общего пользования</w:t>
            </w:r>
          </w:p>
        </w:tc>
        <w:tc>
          <w:tcPr>
            <w:tcW w:w="1843" w:type="dxa"/>
            <w:gridSpan w:val="6"/>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2 01 SД130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09</w:t>
            </w:r>
          </w:p>
        </w:tc>
        <w:tc>
          <w:tcPr>
            <w:tcW w:w="1134" w:type="dxa"/>
            <w:gridSpan w:val="2"/>
            <w:tcBorders>
              <w:top w:val="single" w:sz="4" w:space="0" w:color="auto"/>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8304,6</w:t>
            </w:r>
          </w:p>
        </w:tc>
        <w:tc>
          <w:tcPr>
            <w:tcW w:w="1135" w:type="dxa"/>
            <w:gridSpan w:val="2"/>
            <w:tcBorders>
              <w:top w:val="single" w:sz="4" w:space="0" w:color="auto"/>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8307,8</w:t>
            </w:r>
          </w:p>
        </w:tc>
        <w:tc>
          <w:tcPr>
            <w:tcW w:w="1136" w:type="dxa"/>
            <w:gridSpan w:val="2"/>
            <w:tcBorders>
              <w:top w:val="single" w:sz="4" w:space="0" w:color="auto"/>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8307,8</w:t>
            </w:r>
          </w:p>
        </w:tc>
      </w:tr>
      <w:tr w:rsidR="007B0AD9" w:rsidRPr="008573F5" w:rsidTr="007B0AD9">
        <w:trPr>
          <w:gridAfter w:val="2"/>
          <w:wAfter w:w="493" w:type="dxa"/>
          <w:trHeight w:val="690"/>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w:t>
            </w: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Подпрограмма "Благоустройство населенных пунктов сельского поселения"</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01 3 00 00000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1493,9</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357,9</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3399,9</w:t>
            </w:r>
          </w:p>
        </w:tc>
      </w:tr>
      <w:tr w:rsidR="007B0AD9" w:rsidRPr="008573F5" w:rsidTr="007B0AD9">
        <w:trPr>
          <w:gridAfter w:val="2"/>
          <w:wAfter w:w="493" w:type="dxa"/>
          <w:trHeight w:val="705"/>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1.3.1</w:t>
            </w: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"Развитие сети уличного освещения"</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01 3 01 00000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1493,9</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307,9</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307,9</w:t>
            </w:r>
          </w:p>
        </w:tc>
      </w:tr>
      <w:tr w:rsidR="007B0AD9" w:rsidRPr="008573F5" w:rsidTr="007B0AD9">
        <w:trPr>
          <w:gridAfter w:val="2"/>
          <w:wAfter w:w="493" w:type="dxa"/>
          <w:trHeight w:val="556"/>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Мероприятия по содержанию сетей уличного освещения (Закупка товаров, работ и услуг для </w:t>
            </w:r>
            <w:r w:rsidRPr="008573F5">
              <w:rPr>
                <w:rFonts w:ascii="Times New Roman" w:eastAsia="Times New Roman" w:hAnsi="Times New Roman" w:cs="Times New Roman"/>
                <w:sz w:val="20"/>
                <w:szCs w:val="20"/>
                <w:lang w:eastAsia="ru-RU"/>
              </w:rPr>
              <w:lastRenderedPageBreak/>
              <w:t>обеспечения государственных (муниципальных) нужд)</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01 3 01 90010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1027,9</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50,0</w:t>
            </w:r>
          </w:p>
        </w:tc>
      </w:tr>
      <w:tr w:rsidR="007B0AD9" w:rsidRPr="008573F5" w:rsidTr="007B0AD9">
        <w:trPr>
          <w:gridAfter w:val="2"/>
          <w:wAfter w:w="493" w:type="dxa"/>
          <w:trHeight w:val="556"/>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nil"/>
              <w:left w:val="nil"/>
              <w:bottom w:val="single" w:sz="4" w:space="0" w:color="auto"/>
              <w:right w:val="single" w:sz="4" w:space="0" w:color="auto"/>
            </w:tcBorders>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Софинансирование расходных обязательств в сфере обеспечения уличного освещения</w:t>
            </w:r>
            <w:r w:rsidRPr="008573F5">
              <w:rPr>
                <w:rFonts w:ascii="Times New Roman" w:eastAsia="Times New Roman" w:hAnsi="Times New Roman" w:cs="Times New Roman"/>
                <w:sz w:val="20"/>
                <w:szCs w:val="20"/>
                <w:lang w:eastAsia="ru-RU"/>
              </w:rPr>
              <w:br/>
              <w:t>(Закупка товаров, работ и услуг для обеспечения государственных (муниципальных) нужд)</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01 S8670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257,9</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257,9</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257,9</w:t>
            </w:r>
          </w:p>
        </w:tc>
      </w:tr>
      <w:tr w:rsidR="007B0AD9" w:rsidRPr="008573F5" w:rsidTr="007B0AD9">
        <w:trPr>
          <w:gridAfter w:val="2"/>
          <w:wAfter w:w="493" w:type="dxa"/>
          <w:trHeight w:val="556"/>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1.3.2</w:t>
            </w: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"Обращение с отходами, в том числе с твердыми коммунальными отходами "</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01 3 02 00000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3042,0</w:t>
            </w:r>
          </w:p>
        </w:tc>
      </w:tr>
      <w:tr w:rsidR="007B0AD9" w:rsidRPr="008573F5" w:rsidTr="007B0AD9">
        <w:trPr>
          <w:gridAfter w:val="2"/>
          <w:wAfter w:w="493" w:type="dxa"/>
          <w:trHeight w:val="556"/>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Организация системы раздельного накопления твердых коммунальных отходов на территории Воронежской области (Закупка товаров, работ и услуг для обеспечения государственных (муниципальных) нужд)</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01 3 02 </w:t>
            </w:r>
            <w:r w:rsidRPr="008573F5">
              <w:rPr>
                <w:rFonts w:ascii="Times New Roman" w:eastAsia="Times New Roman" w:hAnsi="Times New Roman" w:cs="Times New Roman"/>
                <w:sz w:val="20"/>
                <w:szCs w:val="20"/>
                <w:lang w:val="en-US" w:eastAsia="ru-RU"/>
              </w:rPr>
              <w:t>S</w:t>
            </w:r>
            <w:r w:rsidRPr="008573F5">
              <w:rPr>
                <w:rFonts w:ascii="Times New Roman" w:eastAsia="Times New Roman" w:hAnsi="Times New Roman" w:cs="Times New Roman"/>
                <w:sz w:val="20"/>
                <w:szCs w:val="20"/>
                <w:lang w:eastAsia="ru-RU"/>
              </w:rPr>
              <w:t>8000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02</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3042,0</w:t>
            </w:r>
          </w:p>
        </w:tc>
      </w:tr>
      <w:tr w:rsidR="007B0AD9" w:rsidRPr="008573F5" w:rsidTr="007B0AD9">
        <w:trPr>
          <w:gridAfter w:val="2"/>
          <w:wAfter w:w="493" w:type="dxa"/>
          <w:trHeight w:val="556"/>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сбору и вывозу бытовых отходов и мусора (Закупка товаров, работ и услуг для обеспечения государственных (муниципальных) нужд)</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01 3 02 90020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After w:val="2"/>
          <w:wAfter w:w="493" w:type="dxa"/>
          <w:trHeight w:val="720"/>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1.3.3</w:t>
            </w: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"Озеленение территории поселения"</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01 3 03 00000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After w:val="2"/>
          <w:wAfter w:w="493" w:type="dxa"/>
          <w:trHeight w:val="840"/>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организации и содержанию объектов озеленения (Закупка товаров, работ и услуг для обеспечения государственных (муниципальных) нужд)</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01 3 03 90030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After w:val="2"/>
          <w:wAfter w:w="493" w:type="dxa"/>
          <w:trHeight w:val="1035"/>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1.3.4</w:t>
            </w: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"Содержание мест захоронения и ремонт военно-мемориальных объектов"</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01 3 04 00000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25,0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After w:val="2"/>
          <w:wAfter w:w="493" w:type="dxa"/>
          <w:trHeight w:val="556"/>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Мероприятия по организации ритуальных услуг и </w:t>
            </w:r>
            <w:r w:rsidRPr="008573F5">
              <w:rPr>
                <w:rFonts w:ascii="Times New Roman" w:eastAsia="Times New Roman" w:hAnsi="Times New Roman" w:cs="Times New Roman"/>
                <w:sz w:val="20"/>
                <w:szCs w:val="20"/>
                <w:lang w:eastAsia="ru-RU"/>
              </w:rPr>
              <w:lastRenderedPageBreak/>
              <w:t>содержание мест захоронения (Закупка товаров, работ и услуг для обеспечения государственных (муниципальных) нужд)</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01 3 04 90040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25,0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After w:val="2"/>
          <w:wAfter w:w="493" w:type="dxa"/>
          <w:trHeight w:val="1440"/>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lastRenderedPageBreak/>
              <w:t>1.3.5</w:t>
            </w: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"Другие вопросы в сфере благоустройства"</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01 3 05 90100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After w:val="2"/>
          <w:wAfter w:w="493" w:type="dxa"/>
          <w:trHeight w:val="698"/>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Прочие мероприятия в области благоустройства (Закупка товаров, работ и услуг для обеспечения государственных (муниципальных) нужд)</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01 3 05 90100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130,0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After w:val="2"/>
          <w:wAfter w:w="493" w:type="dxa"/>
          <w:trHeight w:val="810"/>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1.3.6</w:t>
            </w: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"Организация электро-, тепло-, газо- и водоснабжения населения, водоотведения в пределах полномочий, установленных законодательством РФ"</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01 3 06 00000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50,0</w:t>
            </w:r>
          </w:p>
        </w:tc>
      </w:tr>
      <w:tr w:rsidR="007B0AD9" w:rsidRPr="008573F5" w:rsidTr="007B0AD9">
        <w:trPr>
          <w:gridAfter w:val="2"/>
          <w:wAfter w:w="493" w:type="dxa"/>
          <w:trHeight w:val="1695"/>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Организация в границах сельского поселения водоснабжения и водоотведения (Закупка товаров, работ и услуг для обеспечения государственных (муниципальных) нужд)</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01 3 06 90050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300,0</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50,0</w:t>
            </w:r>
          </w:p>
        </w:tc>
      </w:tr>
      <w:tr w:rsidR="007B0AD9" w:rsidRPr="008573F5" w:rsidTr="007B0AD9">
        <w:trPr>
          <w:gridAfter w:val="2"/>
          <w:wAfter w:w="493" w:type="dxa"/>
          <w:trHeight w:val="415"/>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1.3.7</w:t>
            </w:r>
          </w:p>
        </w:tc>
        <w:tc>
          <w:tcPr>
            <w:tcW w:w="2266" w:type="dxa"/>
            <w:gridSpan w:val="4"/>
            <w:tcBorders>
              <w:top w:val="nil"/>
              <w:left w:val="nil"/>
              <w:bottom w:val="single" w:sz="4" w:space="0" w:color="auto"/>
              <w:right w:val="single" w:sz="4" w:space="0" w:color="auto"/>
            </w:tcBorders>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01 3 07 00000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After w:val="2"/>
          <w:wAfter w:w="493" w:type="dxa"/>
          <w:trHeight w:val="273"/>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nil"/>
              <w:left w:val="nil"/>
              <w:bottom w:val="single" w:sz="4" w:space="0" w:color="auto"/>
              <w:right w:val="single" w:sz="4" w:space="0" w:color="auto"/>
            </w:tcBorders>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Мероприятия на благоустройство мест массового отдыха населения (Закупка товаров, работ и услуг </w:t>
            </w:r>
            <w:r w:rsidRPr="008573F5">
              <w:rPr>
                <w:rFonts w:ascii="Times New Roman" w:eastAsia="Times New Roman" w:hAnsi="Times New Roman" w:cs="Times New Roman"/>
                <w:sz w:val="20"/>
                <w:szCs w:val="20"/>
                <w:lang w:eastAsia="ru-RU"/>
              </w:rPr>
              <w:lastRenderedPageBreak/>
              <w:t>для обеспечения государственных (муниципальных) нужд)</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t>01 3 07 90070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0,5</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After w:val="2"/>
          <w:wAfter w:w="493" w:type="dxa"/>
          <w:trHeight w:val="1020"/>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lastRenderedPageBreak/>
              <w:t>1.4</w:t>
            </w: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Подпрограмма "Развитие культуры, физической культуры и спорта сельского поселения"</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01 4 00 00000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3024,1</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950,8</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950,8</w:t>
            </w:r>
          </w:p>
        </w:tc>
      </w:tr>
      <w:tr w:rsidR="007B0AD9" w:rsidRPr="008573F5" w:rsidTr="007B0AD9">
        <w:trPr>
          <w:gridAfter w:val="2"/>
          <w:wAfter w:w="493" w:type="dxa"/>
          <w:trHeight w:val="415"/>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1.4.1</w:t>
            </w:r>
          </w:p>
        </w:tc>
        <w:tc>
          <w:tcPr>
            <w:tcW w:w="2266" w:type="dxa"/>
            <w:gridSpan w:val="4"/>
            <w:tcBorders>
              <w:top w:val="nil"/>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"Создание условий для организации досуга и обеспечения жителей сельского поселения услугами организаций культуры "</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01 4 01 00000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3024,1</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950,8</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950,8</w:t>
            </w:r>
          </w:p>
        </w:tc>
      </w:tr>
      <w:tr w:rsidR="007B0AD9" w:rsidRPr="008573F5" w:rsidTr="007B0AD9">
        <w:trPr>
          <w:gridAfter w:val="2"/>
          <w:wAfter w:w="493" w:type="dxa"/>
          <w:trHeight w:val="273"/>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nil"/>
              <w:left w:val="nil"/>
              <w:bottom w:val="single" w:sz="4" w:space="0" w:color="auto"/>
              <w:right w:val="single" w:sz="4" w:space="0" w:color="auto"/>
            </w:tcBorders>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(Межбюджетные трансферты)</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01 4 01 90062</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1808,2</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0,0</w:t>
            </w:r>
          </w:p>
        </w:tc>
      </w:tr>
      <w:tr w:rsidR="007B0AD9" w:rsidRPr="008573F5" w:rsidTr="007B0AD9">
        <w:trPr>
          <w:gridAfter w:val="2"/>
          <w:wAfter w:w="493" w:type="dxa"/>
          <w:trHeight w:val="415"/>
        </w:trPr>
        <w:tc>
          <w:tcPr>
            <w:tcW w:w="705" w:type="dxa"/>
            <w:gridSpan w:val="3"/>
            <w:tcBorders>
              <w:top w:val="nil"/>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nil"/>
              <w:left w:val="nil"/>
              <w:bottom w:val="single" w:sz="4" w:space="0" w:color="auto"/>
              <w:right w:val="single" w:sz="4" w:space="0" w:color="auto"/>
            </w:tcBorders>
            <w:shd w:val="clear" w:color="auto" w:fill="auto"/>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Создание условий для организации досуга и обеспечения жителей сельского поселения услугами организаций культуры (Закупка товаров, работ и услуг для обеспечения государственных (муниципальных) нужд))</w:t>
            </w:r>
          </w:p>
        </w:tc>
        <w:tc>
          <w:tcPr>
            <w:tcW w:w="1843" w:type="dxa"/>
            <w:gridSpan w:val="6"/>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01 4 01 90063</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08</w:t>
            </w:r>
          </w:p>
        </w:tc>
        <w:tc>
          <w:tcPr>
            <w:tcW w:w="709" w:type="dxa"/>
            <w:gridSpan w:val="2"/>
            <w:tcBorders>
              <w:top w:val="nil"/>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w:t>
            </w:r>
          </w:p>
        </w:tc>
        <w:tc>
          <w:tcPr>
            <w:tcW w:w="1134" w:type="dxa"/>
            <w:gridSpan w:val="2"/>
            <w:tcBorders>
              <w:top w:val="nil"/>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1215,9</w:t>
            </w:r>
          </w:p>
        </w:tc>
        <w:tc>
          <w:tcPr>
            <w:tcW w:w="1135"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950,8</w:t>
            </w:r>
          </w:p>
        </w:tc>
        <w:tc>
          <w:tcPr>
            <w:tcW w:w="1136" w:type="dxa"/>
            <w:gridSpan w:val="2"/>
            <w:tcBorders>
              <w:top w:val="nil"/>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950,8</w:t>
            </w:r>
          </w:p>
        </w:tc>
      </w:tr>
      <w:tr w:rsidR="007B0AD9" w:rsidRPr="008573F5" w:rsidTr="007B0AD9">
        <w:trPr>
          <w:gridAfter w:val="2"/>
          <w:wAfter w:w="493" w:type="dxa"/>
          <w:trHeight w:val="690"/>
        </w:trPr>
        <w:tc>
          <w:tcPr>
            <w:tcW w:w="705" w:type="dxa"/>
            <w:gridSpan w:val="3"/>
            <w:tcBorders>
              <w:top w:val="single" w:sz="4" w:space="0" w:color="auto"/>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1.5</w:t>
            </w:r>
          </w:p>
        </w:tc>
        <w:tc>
          <w:tcPr>
            <w:tcW w:w="2266" w:type="dxa"/>
            <w:gridSpan w:val="4"/>
            <w:tcBorders>
              <w:top w:val="single" w:sz="4" w:space="0" w:color="auto"/>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Подпрограмма "Безопасность на территории сельского поселения"</w:t>
            </w:r>
          </w:p>
        </w:tc>
        <w:tc>
          <w:tcPr>
            <w:tcW w:w="1843" w:type="dxa"/>
            <w:gridSpan w:val="6"/>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01 5 00 00000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134" w:type="dxa"/>
            <w:gridSpan w:val="2"/>
            <w:tcBorders>
              <w:top w:val="single" w:sz="4" w:space="0" w:color="auto"/>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w:t>
            </w:r>
          </w:p>
        </w:tc>
        <w:tc>
          <w:tcPr>
            <w:tcW w:w="1135" w:type="dxa"/>
            <w:gridSpan w:val="2"/>
            <w:tcBorders>
              <w:top w:val="single" w:sz="4" w:space="0" w:color="auto"/>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0,8</w:t>
            </w:r>
          </w:p>
        </w:tc>
        <w:tc>
          <w:tcPr>
            <w:tcW w:w="1136" w:type="dxa"/>
            <w:gridSpan w:val="2"/>
            <w:tcBorders>
              <w:top w:val="single" w:sz="4" w:space="0" w:color="auto"/>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0,9</w:t>
            </w:r>
          </w:p>
        </w:tc>
      </w:tr>
      <w:tr w:rsidR="007B0AD9" w:rsidRPr="008573F5" w:rsidTr="007B0AD9">
        <w:trPr>
          <w:gridAfter w:val="2"/>
          <w:wAfter w:w="493" w:type="dxa"/>
          <w:trHeight w:val="415"/>
        </w:trPr>
        <w:tc>
          <w:tcPr>
            <w:tcW w:w="705" w:type="dxa"/>
            <w:gridSpan w:val="3"/>
            <w:tcBorders>
              <w:top w:val="single" w:sz="4" w:space="0" w:color="auto"/>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1.5.1</w:t>
            </w:r>
          </w:p>
        </w:tc>
        <w:tc>
          <w:tcPr>
            <w:tcW w:w="2266" w:type="dxa"/>
            <w:gridSpan w:val="4"/>
            <w:tcBorders>
              <w:top w:val="single" w:sz="4" w:space="0" w:color="auto"/>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Основное мероприятие "Участие в предупреждении и ликвидации последствий чрезвычайных ситуаций в границах сельского поселения"</w:t>
            </w:r>
          </w:p>
        </w:tc>
        <w:tc>
          <w:tcPr>
            <w:tcW w:w="1843" w:type="dxa"/>
            <w:gridSpan w:val="6"/>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01 5 01 00000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single" w:sz="4" w:space="0" w:color="auto"/>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w:t>
            </w:r>
          </w:p>
        </w:tc>
        <w:tc>
          <w:tcPr>
            <w:tcW w:w="1135" w:type="dxa"/>
            <w:gridSpan w:val="2"/>
            <w:tcBorders>
              <w:top w:val="single" w:sz="4" w:space="0" w:color="auto"/>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0,8</w:t>
            </w:r>
          </w:p>
        </w:tc>
        <w:tc>
          <w:tcPr>
            <w:tcW w:w="1136" w:type="dxa"/>
            <w:gridSpan w:val="2"/>
            <w:tcBorders>
              <w:top w:val="single" w:sz="4" w:space="0" w:color="auto"/>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0,9</w:t>
            </w:r>
          </w:p>
        </w:tc>
      </w:tr>
      <w:tr w:rsidR="007B0AD9" w:rsidRPr="008573F5" w:rsidTr="007B0AD9">
        <w:trPr>
          <w:gridAfter w:val="2"/>
          <w:wAfter w:w="493" w:type="dxa"/>
          <w:trHeight w:val="1785"/>
        </w:trPr>
        <w:tc>
          <w:tcPr>
            <w:tcW w:w="705" w:type="dxa"/>
            <w:gridSpan w:val="3"/>
            <w:tcBorders>
              <w:top w:val="single" w:sz="4" w:space="0" w:color="auto"/>
              <w:left w:val="single" w:sz="8" w:space="0" w:color="auto"/>
              <w:bottom w:val="single" w:sz="4" w:space="0" w:color="auto"/>
              <w:right w:val="single" w:sz="4" w:space="0" w:color="auto"/>
            </w:tcBorders>
            <w:shd w:val="clear" w:color="auto" w:fill="auto"/>
            <w:noWrap/>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2266" w:type="dxa"/>
            <w:gridSpan w:val="4"/>
            <w:tcBorders>
              <w:top w:val="single" w:sz="4" w:space="0" w:color="auto"/>
              <w:left w:val="nil"/>
              <w:bottom w:val="single" w:sz="4" w:space="0" w:color="auto"/>
              <w:right w:val="single" w:sz="4" w:space="0" w:color="auto"/>
            </w:tcBorders>
            <w:shd w:val="clear" w:color="auto" w:fill="auto"/>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в границах сельского поселения (Закупка товаров, работ и услуг для обеспечения государственных (муниципальных) нужд)</w:t>
            </w:r>
          </w:p>
        </w:tc>
        <w:tc>
          <w:tcPr>
            <w:tcW w:w="1843" w:type="dxa"/>
            <w:gridSpan w:val="6"/>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01 5 01 91430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10</w:t>
            </w:r>
          </w:p>
        </w:tc>
        <w:tc>
          <w:tcPr>
            <w:tcW w:w="1134" w:type="dxa"/>
            <w:gridSpan w:val="2"/>
            <w:tcBorders>
              <w:top w:val="single" w:sz="4" w:space="0" w:color="auto"/>
              <w:left w:val="nil"/>
              <w:bottom w:val="single" w:sz="4" w:space="0" w:color="auto"/>
              <w:right w:val="single" w:sz="8" w:space="0" w:color="auto"/>
            </w:tcBorders>
            <w:shd w:val="clear" w:color="auto" w:fill="auto"/>
            <w:noWrap/>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1,0</w:t>
            </w:r>
          </w:p>
        </w:tc>
        <w:tc>
          <w:tcPr>
            <w:tcW w:w="1135" w:type="dxa"/>
            <w:gridSpan w:val="2"/>
            <w:tcBorders>
              <w:top w:val="single" w:sz="4" w:space="0" w:color="auto"/>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0,8</w:t>
            </w:r>
          </w:p>
        </w:tc>
        <w:tc>
          <w:tcPr>
            <w:tcW w:w="1136" w:type="dxa"/>
            <w:gridSpan w:val="2"/>
            <w:tcBorders>
              <w:top w:val="single" w:sz="4" w:space="0" w:color="auto"/>
              <w:left w:val="nil"/>
              <w:bottom w:val="single" w:sz="4" w:space="0" w:color="auto"/>
              <w:right w:val="single" w:sz="8" w:space="0" w:color="auto"/>
            </w:tcBorders>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0,9</w:t>
            </w:r>
          </w:p>
        </w:tc>
      </w:tr>
      <w:tr w:rsidR="007B0AD9" w:rsidRPr="008573F5" w:rsidTr="007B0AD9">
        <w:trPr>
          <w:gridBefore w:val="1"/>
          <w:gridAfter w:val="1"/>
          <w:wBefore w:w="142" w:type="dxa"/>
          <w:wAfter w:w="349" w:type="dxa"/>
          <w:trHeight w:val="1855"/>
        </w:trPr>
        <w:tc>
          <w:tcPr>
            <w:tcW w:w="10348" w:type="dxa"/>
            <w:gridSpan w:val="25"/>
            <w:tcBorders>
              <w:top w:val="nil"/>
              <w:left w:val="nil"/>
              <w:bottom w:val="nil"/>
              <w:right w:val="nil"/>
            </w:tcBorders>
            <w:shd w:val="clear" w:color="auto" w:fill="auto"/>
            <w:noWrap/>
            <w:vAlign w:val="bottom"/>
          </w:tcPr>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lastRenderedPageBreak/>
              <w:br w:type="page"/>
              <w:t>Приложение 6</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к решению Совета народных депутатов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Нижнекаменского сельского поселения</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 внесении изменений в решение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Совета народных депутатов Нижнекаменского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сельского поселения от 27.12.2024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132 «О бюджете Нижнекаменского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сельского поселения на 2025 год </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и на плановый период 2026 и 2027 годов»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от 06.03.2025 № 142</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Приложение 6</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к решению Совета народных депутатов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Нижнекаменского сельского поселения</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 бюджете Нижнекаменского сельского</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поселения на 2025 год и на плановый</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период 2026 и 2027 годов»</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от 27.12.2024 № 132</w:t>
            </w:r>
          </w:p>
          <w:p w:rsidR="007B0AD9" w:rsidRPr="008573F5" w:rsidRDefault="007B0AD9" w:rsidP="007B0AD9">
            <w:pPr>
              <w:spacing w:after="0" w:line="240" w:lineRule="auto"/>
              <w:jc w:val="right"/>
              <w:rPr>
                <w:rFonts w:ascii="Times New Roman" w:eastAsia="Times New Roman" w:hAnsi="Times New Roman" w:cs="Times New Roman"/>
                <w:sz w:val="20"/>
                <w:szCs w:val="20"/>
                <w:lang w:eastAsia="ru-RU"/>
              </w:rPr>
            </w:pPr>
          </w:p>
        </w:tc>
      </w:tr>
    </w:tbl>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Муниципальный дорожный фонд</w:t>
      </w:r>
    </w:p>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Нижнекаменского сельского поселения Таловского муниципального района</w:t>
      </w:r>
    </w:p>
    <w:p w:rsidR="007B0AD9" w:rsidRPr="008573F5" w:rsidRDefault="007B0AD9" w:rsidP="007B0AD9">
      <w:pPr>
        <w:spacing w:after="0" w:line="240" w:lineRule="auto"/>
        <w:ind w:right="-1"/>
        <w:jc w:val="center"/>
        <w:rPr>
          <w:rFonts w:ascii="Times New Roman" w:eastAsia="Times New Roman" w:hAnsi="Times New Roman" w:cs="Times New Roman"/>
          <w:sz w:val="20"/>
          <w:szCs w:val="20"/>
        </w:rPr>
      </w:pPr>
      <w:r w:rsidRPr="008573F5">
        <w:rPr>
          <w:rFonts w:ascii="Times New Roman" w:eastAsia="Times New Roman" w:hAnsi="Times New Roman" w:cs="Times New Roman"/>
          <w:sz w:val="20"/>
          <w:szCs w:val="20"/>
        </w:rPr>
        <w:t>на 2025 год и на плановый период 2026 и 2027 годов</w:t>
      </w:r>
    </w:p>
    <w:p w:rsidR="007B0AD9" w:rsidRPr="008573F5" w:rsidRDefault="007B0AD9" w:rsidP="007B0AD9">
      <w:pPr>
        <w:spacing w:after="0" w:line="240" w:lineRule="auto"/>
        <w:ind w:right="-1"/>
        <w:jc w:val="right"/>
        <w:rPr>
          <w:rFonts w:ascii="Times New Roman" w:eastAsia="Times New Roman" w:hAnsi="Times New Roman" w:cs="Times New Roman"/>
          <w:sz w:val="20"/>
          <w:szCs w:val="20"/>
        </w:rPr>
      </w:pPr>
    </w:p>
    <w:p w:rsidR="007B0AD9" w:rsidRPr="008573F5" w:rsidRDefault="007B0AD9" w:rsidP="007B0AD9">
      <w:pPr>
        <w:spacing w:after="0" w:line="240" w:lineRule="auto"/>
        <w:ind w:right="-1"/>
        <w:jc w:val="right"/>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 xml:space="preserve"> (тыс. рублей)</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4819"/>
        <w:gridCol w:w="1560"/>
        <w:gridCol w:w="1559"/>
        <w:gridCol w:w="1559"/>
      </w:tblGrid>
      <w:tr w:rsidR="007B0AD9" w:rsidRPr="008573F5" w:rsidTr="00FB0364">
        <w:trPr>
          <w:trHeight w:val="1138"/>
        </w:trPr>
        <w:tc>
          <w:tcPr>
            <w:tcW w:w="710" w:type="dxa"/>
            <w:vMerge w:val="restart"/>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w:t>
            </w:r>
          </w:p>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w:t>
            </w:r>
          </w:p>
        </w:tc>
        <w:tc>
          <w:tcPr>
            <w:tcW w:w="4819" w:type="dxa"/>
            <w:vMerge w:val="restart"/>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Наименование</w:t>
            </w:r>
          </w:p>
        </w:tc>
        <w:tc>
          <w:tcPr>
            <w:tcW w:w="4678" w:type="dxa"/>
            <w:gridSpan w:val="3"/>
            <w:shd w:val="clear" w:color="000000" w:fill="FFFFFF"/>
            <w:vAlign w:val="bottom"/>
          </w:tcPr>
          <w:p w:rsidR="007B0AD9" w:rsidRPr="008573F5" w:rsidRDefault="007B0AD9" w:rsidP="007B0AD9">
            <w:pPr>
              <w:spacing w:after="12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 xml:space="preserve">Объем </w:t>
            </w:r>
            <w:r w:rsidRPr="008573F5">
              <w:rPr>
                <w:rFonts w:ascii="Times New Roman" w:eastAsia="Times New Roman" w:hAnsi="Times New Roman" w:cs="Times New Roman"/>
                <w:bCs/>
                <w:sz w:val="20"/>
                <w:szCs w:val="20"/>
                <w:lang w:eastAsia="ru-RU"/>
              </w:rPr>
              <w:br/>
              <w:t xml:space="preserve">бюджетных </w:t>
            </w:r>
            <w:r w:rsidRPr="008573F5">
              <w:rPr>
                <w:rFonts w:ascii="Times New Roman" w:eastAsia="Times New Roman" w:hAnsi="Times New Roman" w:cs="Times New Roman"/>
                <w:bCs/>
                <w:sz w:val="20"/>
                <w:szCs w:val="20"/>
                <w:lang w:val="en-US" w:eastAsia="ru-RU"/>
              </w:rPr>
              <w:br/>
            </w:r>
            <w:r w:rsidRPr="008573F5">
              <w:rPr>
                <w:rFonts w:ascii="Times New Roman" w:eastAsia="Times New Roman" w:hAnsi="Times New Roman" w:cs="Times New Roman"/>
                <w:bCs/>
                <w:sz w:val="20"/>
                <w:szCs w:val="20"/>
                <w:lang w:eastAsia="ru-RU"/>
              </w:rPr>
              <w:t>ассигнований</w:t>
            </w:r>
          </w:p>
        </w:tc>
      </w:tr>
      <w:tr w:rsidR="007B0AD9" w:rsidRPr="008573F5" w:rsidTr="00FB0364">
        <w:trPr>
          <w:trHeight w:val="369"/>
        </w:trPr>
        <w:tc>
          <w:tcPr>
            <w:tcW w:w="710" w:type="dxa"/>
            <w:vMerge/>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4819" w:type="dxa"/>
            <w:vMerge/>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560" w:type="dxa"/>
            <w:shd w:val="clear" w:color="000000" w:fill="FFFFFF"/>
            <w:vAlign w:val="bottom"/>
          </w:tcPr>
          <w:p w:rsidR="007B0AD9" w:rsidRPr="008573F5" w:rsidRDefault="007B0AD9" w:rsidP="007B0AD9">
            <w:pPr>
              <w:spacing w:after="12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2025 год</w:t>
            </w:r>
          </w:p>
        </w:tc>
        <w:tc>
          <w:tcPr>
            <w:tcW w:w="1559" w:type="dxa"/>
            <w:shd w:val="clear" w:color="000000" w:fill="FFFFFF"/>
            <w:vAlign w:val="bottom"/>
          </w:tcPr>
          <w:p w:rsidR="007B0AD9" w:rsidRPr="008573F5" w:rsidRDefault="007B0AD9" w:rsidP="007B0AD9">
            <w:pPr>
              <w:spacing w:after="12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2026 год</w:t>
            </w:r>
          </w:p>
        </w:tc>
        <w:tc>
          <w:tcPr>
            <w:tcW w:w="1559" w:type="dxa"/>
            <w:shd w:val="clear" w:color="000000" w:fill="FFFFFF"/>
            <w:vAlign w:val="bottom"/>
          </w:tcPr>
          <w:p w:rsidR="007B0AD9" w:rsidRPr="008573F5" w:rsidRDefault="007B0AD9" w:rsidP="007B0AD9">
            <w:pPr>
              <w:spacing w:after="12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2027 год</w:t>
            </w:r>
          </w:p>
        </w:tc>
      </w:tr>
      <w:tr w:rsidR="007B0AD9" w:rsidRPr="008573F5" w:rsidTr="00FB0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blHeader/>
        </w:trPr>
        <w:tc>
          <w:tcPr>
            <w:tcW w:w="710" w:type="dxa"/>
            <w:tcBorders>
              <w:top w:val="single" w:sz="4" w:space="0" w:color="auto"/>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w:t>
            </w:r>
          </w:p>
        </w:tc>
        <w:tc>
          <w:tcPr>
            <w:tcW w:w="4819" w:type="dxa"/>
            <w:tcBorders>
              <w:top w:val="single" w:sz="4" w:space="0" w:color="auto"/>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4</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5</w:t>
            </w:r>
          </w:p>
        </w:tc>
      </w:tr>
      <w:tr w:rsidR="007B0AD9" w:rsidRPr="008573F5" w:rsidTr="00FB0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trPr>
        <w:tc>
          <w:tcPr>
            <w:tcW w:w="710" w:type="dxa"/>
            <w:tcBorders>
              <w:top w:val="nil"/>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4819" w:type="dxa"/>
            <w:tcBorders>
              <w:top w:val="nil"/>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Дорожный фонд Нижнекаменского сельского поселения</w:t>
            </w:r>
          </w:p>
        </w:tc>
        <w:tc>
          <w:tcPr>
            <w:tcW w:w="1560" w:type="dxa"/>
            <w:tcBorders>
              <w:top w:val="nil"/>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11835,6</w:t>
            </w:r>
          </w:p>
        </w:tc>
        <w:tc>
          <w:tcPr>
            <w:tcW w:w="1559" w:type="dxa"/>
            <w:tcBorders>
              <w:top w:val="nil"/>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11933,6</w:t>
            </w:r>
          </w:p>
        </w:tc>
        <w:tc>
          <w:tcPr>
            <w:tcW w:w="1559" w:type="dxa"/>
            <w:tcBorders>
              <w:top w:val="nil"/>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12907,6</w:t>
            </w:r>
          </w:p>
        </w:tc>
      </w:tr>
      <w:tr w:rsidR="007B0AD9" w:rsidRPr="008573F5" w:rsidTr="00FB0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710" w:type="dxa"/>
            <w:tcBorders>
              <w:top w:val="nil"/>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p>
        </w:tc>
        <w:tc>
          <w:tcPr>
            <w:tcW w:w="4819" w:type="dxa"/>
            <w:tcBorders>
              <w:top w:val="nil"/>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в том числе:</w:t>
            </w:r>
          </w:p>
        </w:tc>
        <w:tc>
          <w:tcPr>
            <w:tcW w:w="1560" w:type="dxa"/>
            <w:tcBorders>
              <w:top w:val="nil"/>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p>
        </w:tc>
      </w:tr>
      <w:tr w:rsidR="007B0AD9" w:rsidRPr="008573F5" w:rsidTr="00FB0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710" w:type="dxa"/>
            <w:vMerge w:val="restart"/>
            <w:tcBorders>
              <w:top w:val="nil"/>
              <w:left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w:t>
            </w:r>
          </w:p>
        </w:tc>
        <w:tc>
          <w:tcPr>
            <w:tcW w:w="4819" w:type="dxa"/>
            <w:tcBorders>
              <w:top w:val="nil"/>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560" w:type="dxa"/>
            <w:tcBorders>
              <w:top w:val="nil"/>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11835,6</w:t>
            </w:r>
          </w:p>
        </w:tc>
        <w:tc>
          <w:tcPr>
            <w:tcW w:w="1559" w:type="dxa"/>
            <w:tcBorders>
              <w:top w:val="nil"/>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11933,6</w:t>
            </w:r>
          </w:p>
        </w:tc>
        <w:tc>
          <w:tcPr>
            <w:tcW w:w="1559" w:type="dxa"/>
            <w:tcBorders>
              <w:top w:val="nil"/>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12907,6</w:t>
            </w:r>
          </w:p>
        </w:tc>
      </w:tr>
      <w:tr w:rsidR="007B0AD9" w:rsidRPr="008573F5" w:rsidTr="00FB0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710" w:type="dxa"/>
            <w:vMerge/>
            <w:tcBorders>
              <w:left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iCs/>
                <w:sz w:val="20"/>
                <w:szCs w:val="20"/>
                <w:lang w:eastAsia="ru-RU"/>
              </w:rPr>
            </w:pPr>
          </w:p>
        </w:tc>
        <w:tc>
          <w:tcPr>
            <w:tcW w:w="4819" w:type="dxa"/>
            <w:tcBorders>
              <w:top w:val="nil"/>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rPr>
                <w:rFonts w:ascii="Times New Roman" w:eastAsia="Times New Roman" w:hAnsi="Times New Roman" w:cs="Times New Roman"/>
                <w:bCs/>
                <w:iCs/>
                <w:sz w:val="20"/>
                <w:szCs w:val="20"/>
                <w:lang w:eastAsia="ru-RU"/>
              </w:rPr>
            </w:pPr>
            <w:r w:rsidRPr="008573F5">
              <w:rPr>
                <w:rFonts w:ascii="Times New Roman" w:eastAsia="Times New Roman" w:hAnsi="Times New Roman" w:cs="Times New Roman"/>
                <w:bCs/>
                <w:iCs/>
                <w:sz w:val="20"/>
                <w:szCs w:val="20"/>
                <w:lang w:eastAsia="ru-RU"/>
              </w:rPr>
              <w:t>Подпрограмма "Развитие транспортной системы сельского поселения"</w:t>
            </w:r>
          </w:p>
        </w:tc>
        <w:tc>
          <w:tcPr>
            <w:tcW w:w="1560" w:type="dxa"/>
            <w:tcBorders>
              <w:top w:val="nil"/>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11840,5</w:t>
            </w:r>
          </w:p>
        </w:tc>
        <w:tc>
          <w:tcPr>
            <w:tcW w:w="1559" w:type="dxa"/>
            <w:tcBorders>
              <w:top w:val="nil"/>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11933,6</w:t>
            </w:r>
          </w:p>
        </w:tc>
        <w:tc>
          <w:tcPr>
            <w:tcW w:w="1559" w:type="dxa"/>
            <w:tcBorders>
              <w:top w:val="nil"/>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12907,6</w:t>
            </w:r>
          </w:p>
        </w:tc>
      </w:tr>
      <w:tr w:rsidR="007B0AD9" w:rsidRPr="008573F5" w:rsidTr="00FB0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710" w:type="dxa"/>
            <w:vMerge/>
            <w:tcBorders>
              <w:left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iCs/>
                <w:sz w:val="20"/>
                <w:szCs w:val="20"/>
                <w:lang w:eastAsia="ru-RU"/>
              </w:rPr>
            </w:pPr>
          </w:p>
        </w:tc>
        <w:tc>
          <w:tcPr>
            <w:tcW w:w="4819" w:type="dxa"/>
            <w:tcBorders>
              <w:top w:val="nil"/>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Осуществление полномочий по дорожной деятельности в отношении автомобильных дорог местного значения</w:t>
            </w:r>
          </w:p>
        </w:tc>
        <w:tc>
          <w:tcPr>
            <w:tcW w:w="1560" w:type="dxa"/>
            <w:tcBorders>
              <w:top w:val="nil"/>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3431,0</w:t>
            </w:r>
          </w:p>
        </w:tc>
        <w:tc>
          <w:tcPr>
            <w:tcW w:w="1559" w:type="dxa"/>
            <w:tcBorders>
              <w:top w:val="nil"/>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3525,8</w:t>
            </w:r>
          </w:p>
        </w:tc>
        <w:tc>
          <w:tcPr>
            <w:tcW w:w="1559" w:type="dxa"/>
            <w:tcBorders>
              <w:top w:val="nil"/>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4499,8</w:t>
            </w:r>
          </w:p>
        </w:tc>
      </w:tr>
      <w:tr w:rsidR="007B0AD9" w:rsidRPr="008573F5" w:rsidTr="00FB0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710" w:type="dxa"/>
            <w:tcBorders>
              <w:left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iCs/>
                <w:sz w:val="20"/>
                <w:szCs w:val="20"/>
                <w:lang w:eastAsia="ru-RU"/>
              </w:rPr>
            </w:pPr>
          </w:p>
        </w:tc>
        <w:tc>
          <w:tcPr>
            <w:tcW w:w="4819" w:type="dxa"/>
            <w:tcBorders>
              <w:top w:val="nil"/>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Осуществление полномочий по дорожной деятельности в отношении автомобильных дорог местного значения (мероприятие "Проведение работ по нанесению горизонтальной разметки «Пешеходный Переход» желто-белого цвета (обновление видимости)") </w:t>
            </w:r>
          </w:p>
        </w:tc>
        <w:tc>
          <w:tcPr>
            <w:tcW w:w="1560" w:type="dxa"/>
            <w:tcBorders>
              <w:top w:val="nil"/>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w:t>
            </w:r>
          </w:p>
        </w:tc>
      </w:tr>
      <w:tr w:rsidR="007B0AD9" w:rsidRPr="008573F5" w:rsidTr="00FB0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710" w:type="dxa"/>
            <w:tcBorders>
              <w:left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iCs/>
                <w:sz w:val="20"/>
                <w:szCs w:val="20"/>
                <w:lang w:eastAsia="ru-RU"/>
              </w:rPr>
            </w:pPr>
          </w:p>
        </w:tc>
        <w:tc>
          <w:tcPr>
            <w:tcW w:w="4819" w:type="dxa"/>
            <w:tcBorders>
              <w:top w:val="nil"/>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Осуществление полномочий по дорожной деятельности в отношении автомобильных дорог местного значения (мероприятие "Установка светофоров Т7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 </w:t>
            </w:r>
          </w:p>
        </w:tc>
        <w:tc>
          <w:tcPr>
            <w:tcW w:w="1560" w:type="dxa"/>
            <w:tcBorders>
              <w:top w:val="nil"/>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r>
      <w:tr w:rsidR="007B0AD9" w:rsidRPr="008573F5" w:rsidTr="00FB0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710" w:type="dxa"/>
            <w:tcBorders>
              <w:left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iCs/>
                <w:sz w:val="20"/>
                <w:szCs w:val="20"/>
                <w:lang w:eastAsia="ru-RU"/>
              </w:rPr>
            </w:pPr>
          </w:p>
        </w:tc>
        <w:tc>
          <w:tcPr>
            <w:tcW w:w="4819" w:type="dxa"/>
            <w:tcBorders>
              <w:top w:val="nil"/>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Осуществление полномочий по дорожной деятельности в отношении автомобильных дорог местного значения (мероприятие "Устройство и восстановление искусственных неровностей в целях </w:t>
            </w:r>
            <w:r w:rsidRPr="008573F5">
              <w:rPr>
                <w:rFonts w:ascii="Times New Roman" w:eastAsia="Times New Roman" w:hAnsi="Times New Roman" w:cs="Times New Roman"/>
                <w:sz w:val="20"/>
                <w:szCs w:val="20"/>
                <w:lang w:eastAsia="ru-RU"/>
              </w:rPr>
              <w:lastRenderedPageBreak/>
              <w:t xml:space="preserve">принудительного снижения скорости движения транспортных средств") </w:t>
            </w:r>
          </w:p>
        </w:tc>
        <w:tc>
          <w:tcPr>
            <w:tcW w:w="1560" w:type="dxa"/>
            <w:tcBorders>
              <w:top w:val="nil"/>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lastRenderedPageBreak/>
              <w:t>20,0</w:t>
            </w:r>
          </w:p>
        </w:tc>
        <w:tc>
          <w:tcPr>
            <w:tcW w:w="1559" w:type="dxa"/>
            <w:tcBorders>
              <w:top w:val="nil"/>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20,0</w:t>
            </w:r>
          </w:p>
        </w:tc>
      </w:tr>
      <w:tr w:rsidR="007B0AD9" w:rsidRPr="008573F5" w:rsidTr="00FB0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710" w:type="dxa"/>
            <w:tcBorders>
              <w:left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iCs/>
                <w:sz w:val="20"/>
                <w:szCs w:val="20"/>
                <w:lang w:eastAsia="ru-RU"/>
              </w:rPr>
            </w:pPr>
          </w:p>
        </w:tc>
        <w:tc>
          <w:tcPr>
            <w:tcW w:w="4819" w:type="dxa"/>
            <w:tcBorders>
              <w:top w:val="nil"/>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Осуществление полномочий по дорожной деятельности в отношении автомобильных дорог местного значения (мероприятие "Обустройство и замена дорожных знаков в местах концентрации дорожно-транспортных происшествий") </w:t>
            </w:r>
          </w:p>
        </w:tc>
        <w:tc>
          <w:tcPr>
            <w:tcW w:w="1560" w:type="dxa"/>
            <w:tcBorders>
              <w:top w:val="nil"/>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30,0</w:t>
            </w:r>
          </w:p>
        </w:tc>
      </w:tr>
      <w:tr w:rsidR="007B0AD9" w:rsidRPr="008573F5" w:rsidTr="00FB0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710" w:type="dxa"/>
            <w:tcBorders>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jc w:val="center"/>
              <w:rPr>
                <w:rFonts w:ascii="Times New Roman" w:eastAsia="Times New Roman" w:hAnsi="Times New Roman" w:cs="Times New Roman"/>
                <w:bCs/>
                <w:iCs/>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shd w:val="clear" w:color="000000" w:fill="FFFFFF"/>
            <w:vAlign w:val="bottom"/>
          </w:tcPr>
          <w:p w:rsidR="007B0AD9" w:rsidRPr="008573F5" w:rsidRDefault="007B0AD9" w:rsidP="007B0AD9">
            <w:pPr>
              <w:spacing w:after="0" w:line="240" w:lineRule="auto"/>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rPr>
              <w:t>Осуществление полномочий по дорожной деятельности в отношении автомобильных дорог местного значения (к</w:t>
            </w:r>
            <w:r w:rsidRPr="008573F5">
              <w:rPr>
                <w:rFonts w:ascii="Times New Roman" w:eastAsia="Times New Roman" w:hAnsi="Times New Roman" w:cs="Times New Roman"/>
                <w:iCs/>
                <w:sz w:val="20"/>
                <w:szCs w:val="20"/>
              </w:rPr>
              <w:t>апитальный ремонт и ремонт автомобильных дорог общего пользования местного значения)</w:t>
            </w:r>
            <w:r w:rsidRPr="008573F5">
              <w:rPr>
                <w:rFonts w:ascii="Times New Roman" w:eastAsia="Times New Roman" w:hAnsi="Times New Roman" w:cs="Times New Roman"/>
                <w:sz w:val="20"/>
                <w:szCs w:val="20"/>
                <w:lang w:eastAsia="ru-RU"/>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8304,6</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8307,8</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7B0AD9" w:rsidRPr="008573F5" w:rsidRDefault="007B0AD9" w:rsidP="007B0AD9">
            <w:pPr>
              <w:spacing w:after="0" w:line="240" w:lineRule="auto"/>
              <w:jc w:val="center"/>
              <w:rPr>
                <w:rFonts w:ascii="Times New Roman" w:eastAsia="Times New Roman" w:hAnsi="Times New Roman" w:cs="Times New Roman"/>
                <w:bCs/>
                <w:sz w:val="20"/>
                <w:szCs w:val="20"/>
                <w:lang w:eastAsia="ru-RU"/>
              </w:rPr>
            </w:pPr>
            <w:r w:rsidRPr="008573F5">
              <w:rPr>
                <w:rFonts w:ascii="Times New Roman" w:eastAsia="Times New Roman" w:hAnsi="Times New Roman" w:cs="Times New Roman"/>
                <w:bCs/>
                <w:sz w:val="20"/>
                <w:szCs w:val="20"/>
                <w:lang w:eastAsia="ru-RU"/>
              </w:rPr>
              <w:t>8307,8</w:t>
            </w:r>
          </w:p>
        </w:tc>
      </w:tr>
    </w:tbl>
    <w:p w:rsidR="007B0AD9" w:rsidRPr="008573F5" w:rsidRDefault="007B0AD9" w:rsidP="007B0AD9">
      <w:pPr>
        <w:spacing w:after="0" w:line="240" w:lineRule="auto"/>
        <w:rPr>
          <w:rFonts w:ascii="Times New Roman" w:eastAsia="Times New Roman" w:hAnsi="Times New Roman" w:cs="Times New Roman"/>
          <w:sz w:val="20"/>
          <w:szCs w:val="20"/>
          <w:lang w:eastAsia="ru-RU"/>
        </w:rPr>
      </w:pPr>
    </w:p>
    <w:p w:rsidR="00C6176B" w:rsidRPr="008573F5" w:rsidRDefault="00C6176B" w:rsidP="00C6176B">
      <w:pPr>
        <w:tabs>
          <w:tab w:val="left" w:pos="708"/>
          <w:tab w:val="center" w:pos="4677"/>
          <w:tab w:val="right" w:pos="9355"/>
        </w:tabs>
        <w:spacing w:after="0" w:line="240" w:lineRule="auto"/>
        <w:jc w:val="center"/>
        <w:rPr>
          <w:rFonts w:ascii="Times New Roman" w:eastAsia="Calibri" w:hAnsi="Times New Roman" w:cs="Times New Roman"/>
          <w:sz w:val="20"/>
          <w:szCs w:val="20"/>
        </w:rPr>
      </w:pPr>
      <w:r w:rsidRPr="008573F5">
        <w:rPr>
          <w:rFonts w:ascii="Times New Roman" w:eastAsia="Calibri" w:hAnsi="Times New Roman" w:cs="Times New Roman"/>
          <w:noProof/>
          <w:sz w:val="20"/>
          <w:szCs w:val="20"/>
          <w:lang w:eastAsia="ru-RU"/>
        </w:rPr>
        <w:drawing>
          <wp:inline distT="0" distB="0" distL="0" distR="0" wp14:anchorId="124355B8">
            <wp:extent cx="429391" cy="504825"/>
            <wp:effectExtent l="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410" cy="507198"/>
                    </a:xfrm>
                    <a:prstGeom prst="rect">
                      <a:avLst/>
                    </a:prstGeom>
                    <a:noFill/>
                  </pic:spPr>
                </pic:pic>
              </a:graphicData>
            </a:graphic>
          </wp:inline>
        </w:drawing>
      </w:r>
    </w:p>
    <w:p w:rsidR="00C6176B" w:rsidRPr="008573F5" w:rsidRDefault="00C6176B" w:rsidP="00C6176B">
      <w:pPr>
        <w:tabs>
          <w:tab w:val="left" w:pos="708"/>
          <w:tab w:val="center" w:pos="4677"/>
          <w:tab w:val="right" w:pos="9355"/>
        </w:tabs>
        <w:spacing w:after="0" w:line="240" w:lineRule="auto"/>
        <w:jc w:val="center"/>
        <w:rPr>
          <w:rFonts w:ascii="Times New Roman" w:eastAsia="Calibri" w:hAnsi="Times New Roman" w:cs="Times New Roman"/>
          <w:b/>
          <w:sz w:val="20"/>
          <w:szCs w:val="20"/>
        </w:rPr>
      </w:pPr>
      <w:r w:rsidRPr="008573F5">
        <w:rPr>
          <w:rFonts w:ascii="Times New Roman" w:eastAsia="Calibri" w:hAnsi="Times New Roman" w:cs="Times New Roman"/>
          <w:b/>
          <w:sz w:val="20"/>
          <w:szCs w:val="20"/>
        </w:rPr>
        <w:t>АДМИНИСТРАЦИЯ НИЖНЕКАМЕНСКОГО СЕЛЬСКОГО ПОСЕЛЕНИЯ</w:t>
      </w:r>
    </w:p>
    <w:p w:rsidR="00C6176B" w:rsidRPr="008573F5" w:rsidRDefault="00C6176B" w:rsidP="00C6176B">
      <w:pPr>
        <w:tabs>
          <w:tab w:val="left" w:pos="708"/>
          <w:tab w:val="center" w:pos="4677"/>
          <w:tab w:val="right" w:pos="9355"/>
        </w:tabs>
        <w:spacing w:after="0" w:line="240" w:lineRule="auto"/>
        <w:jc w:val="center"/>
        <w:rPr>
          <w:rFonts w:ascii="Times New Roman" w:eastAsia="Calibri" w:hAnsi="Times New Roman" w:cs="Times New Roman"/>
          <w:b/>
          <w:sz w:val="20"/>
          <w:szCs w:val="20"/>
        </w:rPr>
      </w:pPr>
      <w:r w:rsidRPr="008573F5">
        <w:rPr>
          <w:rFonts w:ascii="Times New Roman" w:eastAsia="Calibri" w:hAnsi="Times New Roman" w:cs="Times New Roman"/>
          <w:b/>
          <w:sz w:val="20"/>
          <w:szCs w:val="20"/>
        </w:rPr>
        <w:t>ТАЛОВСКОГО МУНИЦИПАЛЬНОГО РАЙОНА</w:t>
      </w:r>
    </w:p>
    <w:p w:rsidR="00C6176B" w:rsidRPr="008573F5" w:rsidRDefault="00C6176B" w:rsidP="00C6176B">
      <w:pPr>
        <w:tabs>
          <w:tab w:val="left" w:pos="708"/>
          <w:tab w:val="center" w:pos="4677"/>
          <w:tab w:val="right" w:pos="9355"/>
        </w:tabs>
        <w:spacing w:after="0" w:line="240" w:lineRule="auto"/>
        <w:jc w:val="center"/>
        <w:rPr>
          <w:rFonts w:ascii="Times New Roman" w:eastAsia="Calibri" w:hAnsi="Times New Roman" w:cs="Times New Roman"/>
          <w:b/>
          <w:sz w:val="20"/>
          <w:szCs w:val="20"/>
        </w:rPr>
      </w:pPr>
      <w:r w:rsidRPr="008573F5">
        <w:rPr>
          <w:rFonts w:ascii="Times New Roman" w:eastAsia="Calibri" w:hAnsi="Times New Roman" w:cs="Times New Roman"/>
          <w:b/>
          <w:sz w:val="20"/>
          <w:szCs w:val="20"/>
        </w:rPr>
        <w:t>ВОРОНЕЖСКОЙ ОБЛАСТИ</w:t>
      </w:r>
    </w:p>
    <w:p w:rsidR="00C6176B" w:rsidRPr="008573F5" w:rsidRDefault="00C6176B" w:rsidP="00C6176B">
      <w:pPr>
        <w:tabs>
          <w:tab w:val="left" w:pos="708"/>
          <w:tab w:val="center" w:pos="4677"/>
          <w:tab w:val="right" w:pos="9355"/>
        </w:tabs>
        <w:spacing w:after="0" w:line="240" w:lineRule="auto"/>
        <w:jc w:val="both"/>
        <w:rPr>
          <w:rFonts w:ascii="Times New Roman" w:eastAsia="Calibri" w:hAnsi="Times New Roman" w:cs="Times New Roman"/>
          <w:b/>
          <w:sz w:val="20"/>
          <w:szCs w:val="20"/>
        </w:rPr>
      </w:pPr>
    </w:p>
    <w:p w:rsidR="00C6176B" w:rsidRPr="008573F5" w:rsidRDefault="00C6176B" w:rsidP="00C6176B">
      <w:pPr>
        <w:tabs>
          <w:tab w:val="left" w:pos="708"/>
          <w:tab w:val="center" w:pos="4677"/>
          <w:tab w:val="right" w:pos="9355"/>
        </w:tabs>
        <w:spacing w:after="0" w:line="240" w:lineRule="auto"/>
        <w:jc w:val="center"/>
        <w:rPr>
          <w:rFonts w:ascii="Times New Roman" w:eastAsia="Calibri" w:hAnsi="Times New Roman" w:cs="Times New Roman"/>
          <w:b/>
          <w:sz w:val="20"/>
          <w:szCs w:val="20"/>
        </w:rPr>
      </w:pPr>
      <w:r w:rsidRPr="008573F5">
        <w:rPr>
          <w:rFonts w:ascii="Times New Roman" w:eastAsia="Calibri" w:hAnsi="Times New Roman" w:cs="Times New Roman"/>
          <w:b/>
          <w:sz w:val="20"/>
          <w:szCs w:val="20"/>
        </w:rPr>
        <w:t xml:space="preserve">П О С Т А Н О В Л Е Н И Е </w:t>
      </w:r>
    </w:p>
    <w:p w:rsidR="00C6176B" w:rsidRPr="008573F5" w:rsidRDefault="00C6176B" w:rsidP="00C6176B">
      <w:pPr>
        <w:tabs>
          <w:tab w:val="left" w:pos="1860"/>
          <w:tab w:val="center" w:pos="4677"/>
          <w:tab w:val="right" w:pos="9355"/>
        </w:tabs>
        <w:spacing w:after="0" w:line="240" w:lineRule="auto"/>
        <w:jc w:val="both"/>
        <w:rPr>
          <w:rFonts w:ascii="Times New Roman" w:eastAsia="Calibri" w:hAnsi="Times New Roman" w:cs="Times New Roman"/>
          <w:sz w:val="20"/>
          <w:szCs w:val="20"/>
        </w:rPr>
      </w:pPr>
      <w:r w:rsidRPr="008573F5">
        <w:rPr>
          <w:rFonts w:ascii="Times New Roman" w:eastAsia="Calibri" w:hAnsi="Times New Roman" w:cs="Times New Roman"/>
          <w:sz w:val="20"/>
          <w:szCs w:val="20"/>
        </w:rPr>
        <w:tab/>
      </w:r>
    </w:p>
    <w:p w:rsidR="00C6176B" w:rsidRPr="008573F5" w:rsidRDefault="00C6176B" w:rsidP="00C6176B">
      <w:pPr>
        <w:tabs>
          <w:tab w:val="left" w:pos="708"/>
          <w:tab w:val="center" w:pos="4677"/>
          <w:tab w:val="right" w:pos="9355"/>
        </w:tabs>
        <w:spacing w:after="0" w:line="240" w:lineRule="auto"/>
        <w:jc w:val="both"/>
        <w:rPr>
          <w:rFonts w:ascii="Times New Roman" w:eastAsia="Calibri" w:hAnsi="Times New Roman" w:cs="Times New Roman"/>
          <w:b/>
          <w:sz w:val="20"/>
          <w:szCs w:val="20"/>
          <w:u w:val="single"/>
        </w:rPr>
      </w:pPr>
      <w:r w:rsidRPr="008573F5">
        <w:rPr>
          <w:rFonts w:ascii="Times New Roman" w:eastAsia="Calibri" w:hAnsi="Times New Roman" w:cs="Times New Roman"/>
          <w:b/>
          <w:sz w:val="20"/>
          <w:szCs w:val="20"/>
          <w:u w:val="single"/>
        </w:rPr>
        <w:t>от 07 марта 2025 года № 14</w:t>
      </w:r>
    </w:p>
    <w:p w:rsidR="00C6176B" w:rsidRPr="008573F5" w:rsidRDefault="00C6176B" w:rsidP="00C6176B">
      <w:pPr>
        <w:tabs>
          <w:tab w:val="left" w:pos="708"/>
          <w:tab w:val="center" w:pos="4677"/>
          <w:tab w:val="right" w:pos="9355"/>
        </w:tabs>
        <w:spacing w:after="0" w:line="240" w:lineRule="auto"/>
        <w:jc w:val="both"/>
        <w:rPr>
          <w:rFonts w:ascii="Times New Roman" w:eastAsia="Calibri" w:hAnsi="Times New Roman" w:cs="Times New Roman"/>
          <w:sz w:val="20"/>
          <w:szCs w:val="20"/>
        </w:rPr>
      </w:pPr>
      <w:r w:rsidRPr="008573F5">
        <w:rPr>
          <w:rFonts w:ascii="Times New Roman" w:eastAsia="Calibri" w:hAnsi="Times New Roman" w:cs="Times New Roman"/>
          <w:sz w:val="20"/>
          <w:szCs w:val="20"/>
        </w:rPr>
        <w:t xml:space="preserve"> п. Нижняя Каменка</w:t>
      </w:r>
    </w:p>
    <w:p w:rsidR="00C6176B" w:rsidRPr="008573F5" w:rsidRDefault="00C6176B" w:rsidP="00C6176B">
      <w:pPr>
        <w:tabs>
          <w:tab w:val="left" w:pos="9900"/>
        </w:tabs>
        <w:suppressAutoHyphens/>
        <w:autoSpaceDE w:val="0"/>
        <w:spacing w:after="0" w:line="240" w:lineRule="auto"/>
        <w:ind w:right="22"/>
        <w:jc w:val="both"/>
        <w:rPr>
          <w:rFonts w:ascii="Times New Roman" w:eastAsia="Arial" w:hAnsi="Times New Roman" w:cs="Times New Roman"/>
          <w:kern w:val="1"/>
          <w:sz w:val="20"/>
          <w:szCs w:val="20"/>
          <w:lang w:eastAsia="ar-SA"/>
        </w:rPr>
      </w:pPr>
    </w:p>
    <w:p w:rsidR="00C6176B" w:rsidRPr="008573F5" w:rsidRDefault="00C6176B" w:rsidP="00C6176B">
      <w:pPr>
        <w:tabs>
          <w:tab w:val="left" w:pos="5529"/>
          <w:tab w:val="left" w:pos="9900"/>
        </w:tabs>
        <w:suppressAutoHyphens/>
        <w:autoSpaceDE w:val="0"/>
        <w:spacing w:after="0" w:line="240" w:lineRule="auto"/>
        <w:ind w:right="3684"/>
        <w:jc w:val="both"/>
        <w:rPr>
          <w:rFonts w:ascii="Times New Roman" w:eastAsia="Arial" w:hAnsi="Times New Roman" w:cs="Times New Roman"/>
          <w:b/>
          <w:bCs/>
          <w:kern w:val="1"/>
          <w:sz w:val="20"/>
          <w:szCs w:val="20"/>
          <w:lang w:eastAsia="ar-SA"/>
        </w:rPr>
      </w:pPr>
      <w:r w:rsidRPr="008573F5">
        <w:rPr>
          <w:rFonts w:ascii="Times New Roman" w:eastAsia="Arial" w:hAnsi="Times New Roman" w:cs="Times New Roman"/>
          <w:b/>
          <w:bCs/>
          <w:color w:val="000000"/>
          <w:kern w:val="1"/>
          <w:sz w:val="20"/>
          <w:szCs w:val="20"/>
          <w:lang w:eastAsia="ar-SA"/>
        </w:rPr>
        <w:t>О внесении изменений в постановление администрации Нижнекаменского сельского поселения от 09.12.2020 №50 «</w:t>
      </w:r>
      <w:r w:rsidRPr="008573F5">
        <w:rPr>
          <w:rFonts w:ascii="Times New Roman" w:eastAsia="Arial" w:hAnsi="Times New Roman" w:cs="Times New Roman"/>
          <w:b/>
          <w:bCs/>
          <w:kern w:val="1"/>
          <w:sz w:val="20"/>
          <w:szCs w:val="20"/>
          <w:lang w:eastAsia="ar-SA"/>
        </w:rPr>
        <w:t>Об утверждении муниципальной программы Нижнекаменского сельского поселения «Муниципальное управление, гражданское общество и развитие сельского поселения»</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В соответствии с Федеральным законом от 06.10.2003 № 131-ФЗ «Об общих принципах организации местного самоуправления в Российской Федерации», Уставом Нижнекаменского сельского поселения, постановлением администрации Нижнекаменского сельского поселения от 22.11.2016 № 132 «О порядке принятия решения о разработке и реализации муниципальных программ Нижнекаменского сельского поселения», статьей 179 Бюджетного Кодекса Российской Федерации, администрация Нижнекаменского сельского поселения</w:t>
      </w:r>
    </w:p>
    <w:p w:rsidR="00C6176B" w:rsidRPr="008573F5" w:rsidRDefault="00C6176B" w:rsidP="00C6176B">
      <w:pPr>
        <w:tabs>
          <w:tab w:val="left" w:pos="9900"/>
        </w:tabs>
        <w:suppressAutoHyphens/>
        <w:autoSpaceDE w:val="0"/>
        <w:spacing w:after="0" w:line="240" w:lineRule="auto"/>
        <w:ind w:right="22" w:firstLine="709"/>
        <w:jc w:val="center"/>
        <w:rPr>
          <w:rFonts w:ascii="Times New Roman" w:eastAsia="Arial" w:hAnsi="Times New Roman" w:cs="Times New Roman"/>
          <w:bCs/>
          <w:kern w:val="1"/>
          <w:sz w:val="20"/>
          <w:szCs w:val="20"/>
          <w:lang w:eastAsia="ar-SA"/>
        </w:rPr>
      </w:pPr>
      <w:r w:rsidRPr="008573F5">
        <w:rPr>
          <w:rFonts w:ascii="Times New Roman" w:eastAsia="Arial" w:hAnsi="Times New Roman" w:cs="Times New Roman"/>
          <w:bCs/>
          <w:kern w:val="1"/>
          <w:sz w:val="20"/>
          <w:szCs w:val="20"/>
          <w:lang w:eastAsia="ar-SA"/>
        </w:rPr>
        <w:t>ПОСТАНОВЛЯЕТ:</w:t>
      </w:r>
    </w:p>
    <w:p w:rsidR="00C6176B" w:rsidRPr="008573F5" w:rsidRDefault="00C6176B" w:rsidP="00C6176B">
      <w:pPr>
        <w:numPr>
          <w:ilvl w:val="0"/>
          <w:numId w:val="1"/>
        </w:numPr>
        <w:suppressAutoHyphens/>
        <w:spacing w:after="0" w:line="240" w:lineRule="auto"/>
        <w:ind w:left="0"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Внести в постановление администрации Нижнекаменского сельского поселения Таловского муниципального района от 09.12.2020 № 50 </w:t>
      </w:r>
      <w:r w:rsidRPr="008573F5">
        <w:rPr>
          <w:rFonts w:ascii="Times New Roman" w:eastAsia="Times New Roman" w:hAnsi="Times New Roman" w:cs="Times New Roman"/>
          <w:bCs/>
          <w:kern w:val="1"/>
          <w:sz w:val="20"/>
          <w:szCs w:val="20"/>
          <w:lang w:eastAsia="ar-SA"/>
        </w:rPr>
        <w:t>«Об утверждении муниципальной программы Нижнекаменского сельского поселения «Муниципальное управление, гражданское общество и развитие сельского поселения</w:t>
      </w:r>
      <w:r w:rsidRPr="008573F5">
        <w:rPr>
          <w:rFonts w:ascii="Times New Roman" w:eastAsia="Times New Roman" w:hAnsi="Times New Roman" w:cs="Times New Roman"/>
          <w:kern w:val="1"/>
          <w:sz w:val="20"/>
          <w:szCs w:val="20"/>
          <w:lang w:eastAsia="ar-SA"/>
        </w:rPr>
        <w:t>» следующие изменения:</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 Продлить срок Муниципальной программы Нижнекаменского сельского поселения Таловского муниципального района Воронежской области «Муниципальное управление, гражданское общество и развитие Нижнекаменского сельского поселения» до 2027 года за счет дополнения новым этапом реализации.</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 Муниципальную программу Нижнекаменского сельского поселения Таловского муниципального района Воронежской области «Муниципальное управление, гражданское общество и развитие Нижнекаменского сельского поселения», утвержденную постановлением, изложить в новой редакции согласно приложению.</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 Разместить данное постановление в сети «Интернет» на сайте органа местного самоуправления Нижнекаменского сельского поселения.</w:t>
      </w:r>
    </w:p>
    <w:p w:rsidR="00C6176B" w:rsidRPr="008573F5" w:rsidRDefault="00C6176B" w:rsidP="00C6176B">
      <w:pPr>
        <w:tabs>
          <w:tab w:val="left" w:pos="567"/>
        </w:tabs>
        <w:suppressAutoHyphens/>
        <w:spacing w:after="0" w:line="240" w:lineRule="auto"/>
        <w:ind w:firstLine="709"/>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kern w:val="1"/>
          <w:sz w:val="20"/>
          <w:szCs w:val="20"/>
          <w:lang w:eastAsia="ar-SA"/>
        </w:rPr>
        <w:t>3. Настоящее постановление подлежит официальному обнародованию.</w:t>
      </w:r>
      <w:r w:rsidRPr="008573F5">
        <w:rPr>
          <w:rFonts w:ascii="Times New Roman" w:eastAsia="Times New Roman" w:hAnsi="Times New Roman" w:cs="Times New Roman"/>
          <w:color w:val="000000"/>
          <w:kern w:val="1"/>
          <w:sz w:val="20"/>
          <w:szCs w:val="20"/>
          <w:lang w:eastAsia="ar-SA"/>
        </w:rPr>
        <w:t xml:space="preserve"> </w:t>
      </w:r>
    </w:p>
    <w:p w:rsidR="00C6176B" w:rsidRPr="008573F5" w:rsidRDefault="00C6176B" w:rsidP="00C6176B">
      <w:pPr>
        <w:tabs>
          <w:tab w:val="left" w:pos="567"/>
        </w:tabs>
        <w:suppressAutoHyphens/>
        <w:spacing w:after="0" w:line="240" w:lineRule="auto"/>
        <w:ind w:firstLine="709"/>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4. Контроль за исполнением настоящего постановления оставляю за собой.</w:t>
      </w:r>
    </w:p>
    <w:p w:rsidR="00C6176B" w:rsidRPr="008573F5" w:rsidRDefault="00C6176B" w:rsidP="00C6176B">
      <w:pPr>
        <w:tabs>
          <w:tab w:val="left" w:pos="9900"/>
        </w:tabs>
        <w:suppressAutoHyphens/>
        <w:autoSpaceDE w:val="0"/>
        <w:spacing w:after="0" w:line="240" w:lineRule="auto"/>
        <w:ind w:right="22" w:firstLine="709"/>
        <w:rPr>
          <w:rFonts w:ascii="Times New Roman" w:eastAsia="Arial" w:hAnsi="Times New Roman" w:cs="Times New Roman"/>
          <w:kern w:val="1"/>
          <w:sz w:val="20"/>
          <w:szCs w:val="20"/>
          <w:lang w:eastAsia="ar-SA"/>
        </w:rPr>
      </w:pPr>
    </w:p>
    <w:tbl>
      <w:tblPr>
        <w:tblW w:w="10173" w:type="dxa"/>
        <w:tblLook w:val="04A0" w:firstRow="1" w:lastRow="0" w:firstColumn="1" w:lastColumn="0" w:noHBand="0" w:noVBand="1"/>
      </w:tblPr>
      <w:tblGrid>
        <w:gridCol w:w="4785"/>
        <w:gridCol w:w="5388"/>
      </w:tblGrid>
      <w:tr w:rsidR="00C6176B" w:rsidRPr="008573F5" w:rsidTr="00A9567E">
        <w:tc>
          <w:tcPr>
            <w:tcW w:w="4785" w:type="dxa"/>
            <w:shd w:val="clear" w:color="auto" w:fill="auto"/>
          </w:tcPr>
          <w:p w:rsidR="00C6176B" w:rsidRPr="008573F5" w:rsidRDefault="00C6176B" w:rsidP="00C6176B">
            <w:pPr>
              <w:tabs>
                <w:tab w:val="left" w:pos="9900"/>
              </w:tabs>
              <w:suppressAutoHyphens/>
              <w:autoSpaceDE w:val="0"/>
              <w:spacing w:after="0" w:line="240" w:lineRule="auto"/>
              <w:ind w:right="22"/>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 xml:space="preserve">Глава </w:t>
            </w:r>
          </w:p>
          <w:p w:rsidR="00C6176B" w:rsidRPr="008573F5" w:rsidRDefault="00C6176B" w:rsidP="00C6176B">
            <w:pPr>
              <w:tabs>
                <w:tab w:val="left" w:pos="9900"/>
              </w:tabs>
              <w:suppressAutoHyphens/>
              <w:autoSpaceDE w:val="0"/>
              <w:spacing w:after="0" w:line="240" w:lineRule="auto"/>
              <w:ind w:right="22"/>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Нижнекаменского с</w:t>
            </w:r>
            <w:r w:rsidRPr="008573F5">
              <w:rPr>
                <w:rFonts w:ascii="Times New Roman" w:eastAsia="Arial" w:hAnsi="Times New Roman" w:cs="Times New Roman"/>
                <w:bCs/>
                <w:kern w:val="1"/>
                <w:sz w:val="20"/>
                <w:szCs w:val="20"/>
                <w:lang w:eastAsia="ar-SA"/>
              </w:rPr>
              <w:t xml:space="preserve">ельского поселения </w:t>
            </w:r>
          </w:p>
        </w:tc>
        <w:tc>
          <w:tcPr>
            <w:tcW w:w="5388" w:type="dxa"/>
            <w:shd w:val="clear" w:color="auto" w:fill="auto"/>
          </w:tcPr>
          <w:p w:rsidR="00C6176B" w:rsidRPr="008573F5" w:rsidRDefault="00C6176B" w:rsidP="00C6176B">
            <w:pPr>
              <w:tabs>
                <w:tab w:val="left" w:pos="9900"/>
              </w:tabs>
              <w:suppressAutoHyphens/>
              <w:autoSpaceDE w:val="0"/>
              <w:spacing w:after="0" w:line="240" w:lineRule="auto"/>
              <w:ind w:right="22"/>
              <w:jc w:val="right"/>
              <w:rPr>
                <w:rFonts w:ascii="Times New Roman" w:eastAsia="Arial" w:hAnsi="Times New Roman" w:cs="Times New Roman"/>
                <w:bCs/>
                <w:kern w:val="1"/>
                <w:sz w:val="20"/>
                <w:szCs w:val="20"/>
                <w:lang w:eastAsia="ar-SA"/>
              </w:rPr>
            </w:pPr>
          </w:p>
          <w:p w:rsidR="00C6176B" w:rsidRPr="008573F5" w:rsidRDefault="00C6176B" w:rsidP="00C6176B">
            <w:pPr>
              <w:tabs>
                <w:tab w:val="left" w:pos="9900"/>
              </w:tabs>
              <w:suppressAutoHyphens/>
              <w:autoSpaceDE w:val="0"/>
              <w:spacing w:after="0" w:line="240" w:lineRule="auto"/>
              <w:ind w:right="22"/>
              <w:jc w:val="right"/>
              <w:rPr>
                <w:rFonts w:ascii="Times New Roman" w:eastAsia="Arial" w:hAnsi="Times New Roman" w:cs="Times New Roman"/>
                <w:bCs/>
                <w:kern w:val="1"/>
                <w:sz w:val="20"/>
                <w:szCs w:val="20"/>
                <w:lang w:eastAsia="ar-SA"/>
              </w:rPr>
            </w:pPr>
            <w:r w:rsidRPr="008573F5">
              <w:rPr>
                <w:rFonts w:ascii="Times New Roman" w:eastAsia="Arial" w:hAnsi="Times New Roman" w:cs="Times New Roman"/>
                <w:bCs/>
                <w:kern w:val="1"/>
                <w:sz w:val="20"/>
                <w:szCs w:val="20"/>
                <w:lang w:eastAsia="ar-SA"/>
              </w:rPr>
              <w:t>Н.Н. Турищева</w:t>
            </w:r>
          </w:p>
          <w:p w:rsidR="00C6176B" w:rsidRPr="008573F5" w:rsidRDefault="00C6176B" w:rsidP="00C6176B">
            <w:pPr>
              <w:tabs>
                <w:tab w:val="left" w:pos="9900"/>
              </w:tabs>
              <w:suppressAutoHyphens/>
              <w:autoSpaceDE w:val="0"/>
              <w:spacing w:after="0" w:line="240" w:lineRule="auto"/>
              <w:ind w:right="22"/>
              <w:rPr>
                <w:rFonts w:ascii="Times New Roman" w:eastAsia="Arial" w:hAnsi="Times New Roman" w:cs="Times New Roman"/>
                <w:kern w:val="1"/>
                <w:sz w:val="20"/>
                <w:szCs w:val="20"/>
                <w:lang w:eastAsia="ar-SA"/>
              </w:rPr>
            </w:pPr>
          </w:p>
        </w:tc>
      </w:tr>
    </w:tbl>
    <w:p w:rsidR="00C6176B" w:rsidRPr="008573F5" w:rsidRDefault="00C6176B" w:rsidP="00C6176B">
      <w:pPr>
        <w:suppressAutoHyphens/>
        <w:autoSpaceDE w:val="0"/>
        <w:spacing w:after="0" w:line="240" w:lineRule="auto"/>
        <w:ind w:left="4963"/>
        <w:jc w:val="right"/>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br w:type="page"/>
      </w:r>
      <w:r w:rsidRPr="008573F5">
        <w:rPr>
          <w:rFonts w:ascii="Times New Roman" w:eastAsia="Arial" w:hAnsi="Times New Roman" w:cs="Times New Roman"/>
          <w:kern w:val="1"/>
          <w:sz w:val="20"/>
          <w:szCs w:val="20"/>
          <w:lang w:eastAsia="ar-SA"/>
        </w:rPr>
        <w:lastRenderedPageBreak/>
        <w:t>Приложение</w:t>
      </w:r>
    </w:p>
    <w:p w:rsidR="00C6176B" w:rsidRPr="008573F5" w:rsidRDefault="00C6176B" w:rsidP="00C6176B">
      <w:pPr>
        <w:suppressAutoHyphens/>
        <w:autoSpaceDE w:val="0"/>
        <w:spacing w:after="0" w:line="240" w:lineRule="auto"/>
        <w:ind w:left="4963"/>
        <w:jc w:val="right"/>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к постановлению администрации Нижнекаменского сельского поселения</w:t>
      </w:r>
    </w:p>
    <w:p w:rsidR="00C6176B" w:rsidRPr="008573F5" w:rsidRDefault="00C6176B" w:rsidP="00C6176B">
      <w:pPr>
        <w:suppressAutoHyphens/>
        <w:autoSpaceDE w:val="0"/>
        <w:spacing w:after="0" w:line="240" w:lineRule="auto"/>
        <w:jc w:val="right"/>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 xml:space="preserve"> от 07.03.2025 № 14</w:t>
      </w:r>
    </w:p>
    <w:p w:rsidR="00C6176B" w:rsidRPr="008573F5" w:rsidRDefault="00C6176B" w:rsidP="00C6176B">
      <w:pPr>
        <w:suppressAutoHyphens/>
        <w:spacing w:after="0" w:line="240" w:lineRule="auto"/>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rPr>
          <w:rFonts w:ascii="Times New Roman" w:eastAsia="Times New Roman" w:hAnsi="Times New Roman" w:cs="Times New Roman"/>
          <w:kern w:val="1"/>
          <w:sz w:val="20"/>
          <w:szCs w:val="20"/>
          <w:lang w:eastAsia="ar-SA"/>
        </w:rPr>
      </w:pPr>
    </w:p>
    <w:p w:rsidR="00C6176B" w:rsidRPr="008573F5" w:rsidRDefault="00C6176B" w:rsidP="00C6176B">
      <w:pPr>
        <w:shd w:val="clear" w:color="auto" w:fill="FFFFFF"/>
        <w:suppressAutoHyphens/>
        <w:spacing w:after="0" w:line="240" w:lineRule="auto"/>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МУНИЦИПАЛЬНАЯ ПРОГРАММА</w:t>
      </w:r>
    </w:p>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Нижнекаменского сельского поселения Таловского муниципального района Воронежской области «Муниципальное управление, гражданское общество и развитие Нижнекаменского сельского поселения»</w:t>
      </w:r>
    </w:p>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ПАСПОРТ</w:t>
      </w:r>
    </w:p>
    <w:p w:rsidR="00C6176B" w:rsidRPr="008573F5" w:rsidRDefault="00C6176B" w:rsidP="00C6176B">
      <w:pPr>
        <w:suppressAutoHyphens/>
        <w:spacing w:after="0" w:line="240" w:lineRule="auto"/>
        <w:ind w:left="-18" w:firstLine="18"/>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муниципальной программы Нижнекаменского сельского поселения</w:t>
      </w:r>
    </w:p>
    <w:p w:rsidR="00C6176B" w:rsidRPr="008573F5" w:rsidRDefault="00C6176B" w:rsidP="00C6176B">
      <w:pPr>
        <w:suppressAutoHyphens/>
        <w:spacing w:after="0" w:line="240" w:lineRule="auto"/>
        <w:ind w:left="-18" w:firstLine="18"/>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«Муниципальное управление, гражданское общество и развитие</w:t>
      </w:r>
    </w:p>
    <w:p w:rsidR="00C6176B" w:rsidRPr="008573F5" w:rsidRDefault="00C6176B" w:rsidP="00C6176B">
      <w:pPr>
        <w:suppressAutoHyphens/>
        <w:spacing w:after="0" w:line="240" w:lineRule="auto"/>
        <w:ind w:left="-18" w:firstLine="18"/>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сельского поселения»</w:t>
      </w:r>
    </w:p>
    <w:p w:rsidR="00C6176B" w:rsidRPr="008573F5" w:rsidRDefault="00C6176B" w:rsidP="00C6176B">
      <w:pPr>
        <w:suppressAutoHyphens/>
        <w:spacing w:after="0" w:line="240" w:lineRule="auto"/>
        <w:ind w:left="-18" w:firstLine="18"/>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(далее – муниципальная программа)</w:t>
      </w:r>
    </w:p>
    <w:p w:rsidR="00C6176B" w:rsidRPr="008573F5" w:rsidRDefault="00C6176B" w:rsidP="00C6176B">
      <w:pPr>
        <w:suppressAutoHyphens/>
        <w:spacing w:after="0" w:line="240" w:lineRule="auto"/>
        <w:ind w:left="-18" w:hanging="3988"/>
        <w:jc w:val="center"/>
        <w:rPr>
          <w:rFonts w:ascii="Times New Roman" w:eastAsia="Times New Roman" w:hAnsi="Times New Roman" w:cs="Times New Roman"/>
          <w:bCs/>
          <w:kern w:val="1"/>
          <w:sz w:val="20"/>
          <w:szCs w:val="20"/>
          <w:lang w:eastAsia="ar-SA"/>
        </w:rPr>
      </w:pPr>
    </w:p>
    <w:tbl>
      <w:tblPr>
        <w:tblW w:w="10349" w:type="dxa"/>
        <w:tblInd w:w="-176" w:type="dxa"/>
        <w:tblLayout w:type="fixed"/>
        <w:tblLook w:val="0000" w:firstRow="0" w:lastRow="0" w:firstColumn="0" w:lastColumn="0" w:noHBand="0" w:noVBand="0"/>
      </w:tblPr>
      <w:tblGrid>
        <w:gridCol w:w="2910"/>
        <w:gridCol w:w="7439"/>
      </w:tblGrid>
      <w:tr w:rsidR="009B2D36" w:rsidRPr="008573F5" w:rsidTr="00761ADC">
        <w:tc>
          <w:tcPr>
            <w:tcW w:w="2910" w:type="dxa"/>
            <w:tcBorders>
              <w:top w:val="single" w:sz="4" w:space="0" w:color="000000"/>
              <w:left w:val="single" w:sz="4" w:space="0" w:color="000000"/>
              <w:bottom w:val="single" w:sz="4" w:space="0" w:color="000000"/>
            </w:tcBorders>
          </w:tcPr>
          <w:p w:rsidR="009B2D36" w:rsidRPr="008573F5" w:rsidRDefault="009B2D36" w:rsidP="009B2D36">
            <w:pPr>
              <w:snapToGrid w:val="0"/>
              <w:spacing w:after="0"/>
              <w:ind w:firstLine="115"/>
              <w:jc w:val="both"/>
              <w:rPr>
                <w:rFonts w:ascii="Times New Roman" w:hAnsi="Times New Roman" w:cs="Times New Roman"/>
                <w:sz w:val="20"/>
                <w:szCs w:val="20"/>
              </w:rPr>
            </w:pPr>
            <w:r w:rsidRPr="008573F5">
              <w:rPr>
                <w:rFonts w:ascii="Times New Roman" w:hAnsi="Times New Roman" w:cs="Times New Roman"/>
                <w:sz w:val="20"/>
                <w:szCs w:val="20"/>
              </w:rPr>
              <w:t>Ответственный ис</w:t>
            </w:r>
            <w:r w:rsidRPr="008573F5">
              <w:rPr>
                <w:rFonts w:ascii="Times New Roman" w:hAnsi="Times New Roman" w:cs="Times New Roman"/>
                <w:sz w:val="20"/>
                <w:szCs w:val="20"/>
              </w:rPr>
              <w:softHyphen/>
              <w:t>полнитель муници</w:t>
            </w:r>
            <w:r w:rsidRPr="008573F5">
              <w:rPr>
                <w:rFonts w:ascii="Times New Roman" w:hAnsi="Times New Roman" w:cs="Times New Roman"/>
                <w:sz w:val="20"/>
                <w:szCs w:val="20"/>
              </w:rPr>
              <w:softHyphen/>
              <w:t>пальной программы</w:t>
            </w:r>
          </w:p>
        </w:tc>
        <w:tc>
          <w:tcPr>
            <w:tcW w:w="7439" w:type="dxa"/>
            <w:tcBorders>
              <w:top w:val="single" w:sz="4" w:space="0" w:color="000000"/>
              <w:left w:val="single" w:sz="4" w:space="0" w:color="000000"/>
              <w:bottom w:val="single" w:sz="4" w:space="0" w:color="000000"/>
              <w:right w:val="single" w:sz="4" w:space="0" w:color="000000"/>
            </w:tcBorders>
          </w:tcPr>
          <w:p w:rsidR="009B2D36" w:rsidRPr="008573F5" w:rsidRDefault="009B2D36" w:rsidP="009B2D36">
            <w:pPr>
              <w:snapToGrid w:val="0"/>
              <w:spacing w:after="0"/>
              <w:ind w:hanging="75"/>
              <w:jc w:val="both"/>
              <w:rPr>
                <w:rFonts w:ascii="Times New Roman" w:hAnsi="Times New Roman" w:cs="Times New Roman"/>
                <w:sz w:val="20"/>
                <w:szCs w:val="20"/>
              </w:rPr>
            </w:pPr>
            <w:r w:rsidRPr="008573F5">
              <w:rPr>
                <w:rFonts w:ascii="Times New Roman" w:hAnsi="Times New Roman" w:cs="Times New Roman"/>
                <w:sz w:val="20"/>
                <w:szCs w:val="20"/>
              </w:rPr>
              <w:t>Администрация Нижнекаменского сельского поселения Таловского муниципального района Воронежской области</w:t>
            </w:r>
          </w:p>
        </w:tc>
      </w:tr>
      <w:tr w:rsidR="009B2D36" w:rsidRPr="008573F5" w:rsidTr="00761ADC">
        <w:tc>
          <w:tcPr>
            <w:tcW w:w="2910" w:type="dxa"/>
            <w:tcBorders>
              <w:top w:val="single" w:sz="4" w:space="0" w:color="000000"/>
              <w:left w:val="single" w:sz="4" w:space="0" w:color="000000"/>
              <w:bottom w:val="single" w:sz="4" w:space="0" w:color="000000"/>
            </w:tcBorders>
          </w:tcPr>
          <w:p w:rsidR="009B2D36" w:rsidRPr="008573F5" w:rsidRDefault="009B2D36" w:rsidP="009B2D36">
            <w:pPr>
              <w:snapToGrid w:val="0"/>
              <w:spacing w:after="0"/>
              <w:ind w:firstLine="115"/>
              <w:jc w:val="both"/>
              <w:rPr>
                <w:rFonts w:ascii="Times New Roman" w:hAnsi="Times New Roman" w:cs="Times New Roman"/>
                <w:sz w:val="20"/>
                <w:szCs w:val="20"/>
              </w:rPr>
            </w:pPr>
            <w:r w:rsidRPr="008573F5">
              <w:rPr>
                <w:rFonts w:ascii="Times New Roman" w:hAnsi="Times New Roman" w:cs="Times New Roman"/>
                <w:sz w:val="20"/>
                <w:szCs w:val="20"/>
              </w:rPr>
              <w:t>Исполнители муници</w:t>
            </w:r>
            <w:r w:rsidRPr="008573F5">
              <w:rPr>
                <w:rFonts w:ascii="Times New Roman" w:hAnsi="Times New Roman" w:cs="Times New Roman"/>
                <w:sz w:val="20"/>
                <w:szCs w:val="20"/>
              </w:rPr>
              <w:softHyphen/>
              <w:t>пальной программы</w:t>
            </w:r>
          </w:p>
        </w:tc>
        <w:tc>
          <w:tcPr>
            <w:tcW w:w="7439" w:type="dxa"/>
            <w:tcBorders>
              <w:top w:val="single" w:sz="4" w:space="0" w:color="000000"/>
              <w:left w:val="single" w:sz="4" w:space="0" w:color="000000"/>
              <w:bottom w:val="single" w:sz="4" w:space="0" w:color="000000"/>
              <w:right w:val="single" w:sz="4" w:space="0" w:color="000000"/>
            </w:tcBorders>
          </w:tcPr>
          <w:p w:rsidR="009B2D36" w:rsidRPr="008573F5" w:rsidRDefault="009B2D36" w:rsidP="009B2D36">
            <w:pPr>
              <w:snapToGrid w:val="0"/>
              <w:spacing w:after="0"/>
              <w:ind w:hanging="75"/>
              <w:jc w:val="both"/>
              <w:rPr>
                <w:rFonts w:ascii="Times New Roman" w:hAnsi="Times New Roman" w:cs="Times New Roman"/>
                <w:sz w:val="20"/>
                <w:szCs w:val="20"/>
              </w:rPr>
            </w:pPr>
            <w:r w:rsidRPr="008573F5">
              <w:rPr>
                <w:rFonts w:ascii="Times New Roman" w:hAnsi="Times New Roman" w:cs="Times New Roman"/>
                <w:sz w:val="20"/>
                <w:szCs w:val="20"/>
              </w:rPr>
              <w:t>Администрация Нижнекаменского сельского поселения Таловского муниципального района Воронежской области</w:t>
            </w:r>
          </w:p>
          <w:p w:rsidR="009B2D36" w:rsidRPr="008573F5" w:rsidRDefault="009B2D36" w:rsidP="009B2D36">
            <w:pPr>
              <w:snapToGrid w:val="0"/>
              <w:spacing w:after="0"/>
              <w:ind w:hanging="75"/>
              <w:jc w:val="both"/>
              <w:rPr>
                <w:rFonts w:ascii="Times New Roman" w:hAnsi="Times New Roman" w:cs="Times New Roman"/>
                <w:sz w:val="20"/>
                <w:szCs w:val="20"/>
              </w:rPr>
            </w:pPr>
            <w:r w:rsidRPr="008573F5">
              <w:rPr>
                <w:rFonts w:ascii="Times New Roman" w:hAnsi="Times New Roman" w:cs="Times New Roman"/>
                <w:sz w:val="20"/>
                <w:szCs w:val="20"/>
              </w:rPr>
              <w:t>МКУ «Культура Нижнекаменского сельского поселения»</w:t>
            </w:r>
          </w:p>
        </w:tc>
      </w:tr>
      <w:tr w:rsidR="009B2D36" w:rsidRPr="008573F5" w:rsidTr="00761ADC">
        <w:trPr>
          <w:trHeight w:val="912"/>
        </w:trPr>
        <w:tc>
          <w:tcPr>
            <w:tcW w:w="2910" w:type="dxa"/>
            <w:tcBorders>
              <w:top w:val="single" w:sz="4" w:space="0" w:color="000000"/>
              <w:left w:val="single" w:sz="4" w:space="0" w:color="000000"/>
              <w:bottom w:val="single" w:sz="4" w:space="0" w:color="000000"/>
            </w:tcBorders>
          </w:tcPr>
          <w:p w:rsidR="009B2D36" w:rsidRPr="008573F5" w:rsidRDefault="009B2D36" w:rsidP="009B2D36">
            <w:pPr>
              <w:spacing w:after="0"/>
              <w:ind w:firstLine="115"/>
              <w:jc w:val="both"/>
              <w:rPr>
                <w:rFonts w:ascii="Times New Roman" w:hAnsi="Times New Roman" w:cs="Times New Roman"/>
                <w:sz w:val="20"/>
                <w:szCs w:val="20"/>
              </w:rPr>
            </w:pPr>
            <w:r w:rsidRPr="008573F5">
              <w:rPr>
                <w:rFonts w:ascii="Times New Roman" w:hAnsi="Times New Roman" w:cs="Times New Roman"/>
                <w:sz w:val="20"/>
                <w:szCs w:val="20"/>
              </w:rPr>
              <w:t>Основные разработ</w:t>
            </w:r>
            <w:r w:rsidRPr="008573F5">
              <w:rPr>
                <w:rFonts w:ascii="Times New Roman" w:hAnsi="Times New Roman" w:cs="Times New Roman"/>
                <w:sz w:val="20"/>
                <w:szCs w:val="20"/>
              </w:rPr>
              <w:softHyphen/>
              <w:t xml:space="preserve">чики муниципальной программы </w:t>
            </w:r>
          </w:p>
        </w:tc>
        <w:tc>
          <w:tcPr>
            <w:tcW w:w="7439" w:type="dxa"/>
            <w:tcBorders>
              <w:top w:val="single" w:sz="4" w:space="0" w:color="000000"/>
              <w:left w:val="single" w:sz="4" w:space="0" w:color="000000"/>
              <w:bottom w:val="single" w:sz="4" w:space="0" w:color="000000"/>
              <w:right w:val="single" w:sz="4" w:space="0" w:color="000000"/>
            </w:tcBorders>
          </w:tcPr>
          <w:p w:rsidR="009B2D36" w:rsidRPr="008573F5" w:rsidRDefault="009B2D36" w:rsidP="009B2D36">
            <w:pPr>
              <w:autoSpaceDE w:val="0"/>
              <w:snapToGrid w:val="0"/>
              <w:spacing w:after="0"/>
              <w:ind w:hanging="75"/>
              <w:jc w:val="both"/>
              <w:rPr>
                <w:rFonts w:ascii="Times New Roman" w:eastAsia="Arial" w:hAnsi="Times New Roman" w:cs="Times New Roman"/>
                <w:sz w:val="20"/>
                <w:szCs w:val="20"/>
              </w:rPr>
            </w:pPr>
            <w:r w:rsidRPr="008573F5">
              <w:rPr>
                <w:rFonts w:ascii="Times New Roman" w:eastAsia="Arial" w:hAnsi="Times New Roman" w:cs="Times New Roman"/>
                <w:sz w:val="20"/>
                <w:szCs w:val="20"/>
              </w:rPr>
              <w:t>Администрация Нижнекаменского сельского поселения Таловского муниципального района Воронежской области.</w:t>
            </w:r>
          </w:p>
        </w:tc>
      </w:tr>
      <w:tr w:rsidR="009B2D36" w:rsidRPr="008573F5" w:rsidTr="00761ADC">
        <w:tc>
          <w:tcPr>
            <w:tcW w:w="2910" w:type="dxa"/>
            <w:tcBorders>
              <w:top w:val="single" w:sz="4" w:space="0" w:color="000000"/>
              <w:left w:val="single" w:sz="4" w:space="0" w:color="000000"/>
              <w:bottom w:val="single" w:sz="4" w:space="0" w:color="000000"/>
            </w:tcBorders>
          </w:tcPr>
          <w:p w:rsidR="009B2D36" w:rsidRPr="008573F5" w:rsidRDefault="009B2D36" w:rsidP="009B2D36">
            <w:pPr>
              <w:widowControl w:val="0"/>
              <w:shd w:val="clear" w:color="auto" w:fill="FFFFFF"/>
              <w:autoSpaceDE w:val="0"/>
              <w:snapToGrid w:val="0"/>
              <w:spacing w:after="0"/>
              <w:ind w:firstLine="115"/>
              <w:jc w:val="both"/>
              <w:rPr>
                <w:rFonts w:ascii="Times New Roman" w:hAnsi="Times New Roman" w:cs="Times New Roman"/>
                <w:spacing w:val="-10"/>
                <w:sz w:val="20"/>
                <w:szCs w:val="20"/>
              </w:rPr>
            </w:pPr>
            <w:r w:rsidRPr="008573F5">
              <w:rPr>
                <w:rFonts w:ascii="Times New Roman" w:hAnsi="Times New Roman" w:cs="Times New Roman"/>
                <w:spacing w:val="-2"/>
                <w:sz w:val="20"/>
                <w:szCs w:val="20"/>
              </w:rPr>
              <w:t>Подпрограммы муниципальной программы Нижнекаменского</w:t>
            </w:r>
            <w:r w:rsidRPr="008573F5">
              <w:rPr>
                <w:rFonts w:ascii="Times New Roman" w:hAnsi="Times New Roman" w:cs="Times New Roman"/>
                <w:bCs/>
                <w:spacing w:val="-2"/>
                <w:sz w:val="20"/>
                <w:szCs w:val="20"/>
              </w:rPr>
              <w:t xml:space="preserve"> сельского поселения </w:t>
            </w:r>
            <w:r w:rsidRPr="008573F5">
              <w:rPr>
                <w:rFonts w:ascii="Times New Roman" w:hAnsi="Times New Roman" w:cs="Times New Roman"/>
                <w:spacing w:val="-10"/>
                <w:sz w:val="20"/>
                <w:szCs w:val="20"/>
              </w:rPr>
              <w:t>Таловского муниципального района и основные мероприятия</w:t>
            </w:r>
          </w:p>
        </w:tc>
        <w:tc>
          <w:tcPr>
            <w:tcW w:w="7439" w:type="dxa"/>
            <w:tcBorders>
              <w:top w:val="single" w:sz="4" w:space="0" w:color="000000"/>
              <w:left w:val="single" w:sz="4" w:space="0" w:color="000000"/>
              <w:bottom w:val="single" w:sz="4" w:space="0" w:color="000000"/>
              <w:right w:val="single" w:sz="4" w:space="0" w:color="000000"/>
            </w:tcBorders>
          </w:tcPr>
          <w:p w:rsidR="009B2D36" w:rsidRPr="008573F5" w:rsidRDefault="009B2D36" w:rsidP="009B2D36">
            <w:pPr>
              <w:widowControl w:val="0"/>
              <w:shd w:val="clear" w:color="auto" w:fill="FFFFFF"/>
              <w:tabs>
                <w:tab w:val="left" w:pos="730"/>
              </w:tabs>
              <w:autoSpaceDE w:val="0"/>
              <w:snapToGrid w:val="0"/>
              <w:spacing w:after="0"/>
              <w:ind w:left="101" w:right="23" w:hanging="75"/>
              <w:jc w:val="both"/>
              <w:rPr>
                <w:rFonts w:ascii="Times New Roman" w:hAnsi="Times New Roman" w:cs="Times New Roman"/>
                <w:sz w:val="20"/>
                <w:szCs w:val="20"/>
              </w:rPr>
            </w:pPr>
            <w:r w:rsidRPr="008573F5">
              <w:rPr>
                <w:rFonts w:ascii="Times New Roman" w:hAnsi="Times New Roman" w:cs="Times New Roman"/>
                <w:sz w:val="20"/>
                <w:szCs w:val="20"/>
              </w:rPr>
              <w:t>1 подпрограмма «Муниципальное управление и развитие сельского поселения»,</w:t>
            </w:r>
          </w:p>
          <w:p w:rsidR="009B2D36" w:rsidRPr="008573F5" w:rsidRDefault="009B2D36" w:rsidP="009B2D36">
            <w:pPr>
              <w:widowControl w:val="0"/>
              <w:shd w:val="clear" w:color="auto" w:fill="FFFFFF"/>
              <w:tabs>
                <w:tab w:val="left" w:pos="730"/>
              </w:tabs>
              <w:autoSpaceDE w:val="0"/>
              <w:spacing w:after="0"/>
              <w:ind w:left="101" w:right="23" w:hanging="75"/>
              <w:jc w:val="both"/>
              <w:rPr>
                <w:rFonts w:ascii="Times New Roman" w:hAnsi="Times New Roman" w:cs="Times New Roman"/>
                <w:sz w:val="20"/>
                <w:szCs w:val="20"/>
              </w:rPr>
            </w:pPr>
            <w:r w:rsidRPr="008573F5">
              <w:rPr>
                <w:rFonts w:ascii="Times New Roman" w:hAnsi="Times New Roman" w:cs="Times New Roman"/>
                <w:spacing w:val="-2"/>
                <w:sz w:val="20"/>
                <w:szCs w:val="20"/>
              </w:rPr>
              <w:t>2 подпрограмма «</w:t>
            </w:r>
            <w:r w:rsidRPr="008573F5">
              <w:rPr>
                <w:rFonts w:ascii="Times New Roman" w:hAnsi="Times New Roman" w:cs="Times New Roman"/>
                <w:sz w:val="20"/>
                <w:szCs w:val="20"/>
              </w:rPr>
              <w:t xml:space="preserve">Развитие транспортной системы сельского поселения», </w:t>
            </w:r>
          </w:p>
          <w:p w:rsidR="009B2D36" w:rsidRPr="008573F5" w:rsidRDefault="009B2D36" w:rsidP="009B2D36">
            <w:pPr>
              <w:widowControl w:val="0"/>
              <w:shd w:val="clear" w:color="auto" w:fill="FFFFFF"/>
              <w:tabs>
                <w:tab w:val="left" w:pos="730"/>
              </w:tabs>
              <w:autoSpaceDE w:val="0"/>
              <w:spacing w:after="0"/>
              <w:ind w:left="101" w:right="23" w:hanging="75"/>
              <w:jc w:val="both"/>
              <w:rPr>
                <w:rFonts w:ascii="Times New Roman" w:hAnsi="Times New Roman" w:cs="Times New Roman"/>
                <w:sz w:val="20"/>
                <w:szCs w:val="20"/>
              </w:rPr>
            </w:pPr>
            <w:r w:rsidRPr="008573F5">
              <w:rPr>
                <w:rFonts w:ascii="Times New Roman" w:hAnsi="Times New Roman" w:cs="Times New Roman"/>
                <w:sz w:val="20"/>
                <w:szCs w:val="20"/>
              </w:rPr>
              <w:t>3 подпрограмма «Благоустройство населенных пунктов сельского поселения»,</w:t>
            </w:r>
          </w:p>
          <w:p w:rsidR="009B2D36" w:rsidRPr="008573F5" w:rsidRDefault="009B2D36" w:rsidP="009B2D36">
            <w:pPr>
              <w:widowControl w:val="0"/>
              <w:shd w:val="clear" w:color="auto" w:fill="FFFFFF"/>
              <w:tabs>
                <w:tab w:val="left" w:pos="730"/>
              </w:tabs>
              <w:autoSpaceDE w:val="0"/>
              <w:spacing w:after="0"/>
              <w:ind w:left="101" w:right="23" w:hanging="75"/>
              <w:jc w:val="both"/>
              <w:rPr>
                <w:rFonts w:ascii="Times New Roman" w:hAnsi="Times New Roman" w:cs="Times New Roman"/>
                <w:sz w:val="20"/>
                <w:szCs w:val="20"/>
              </w:rPr>
            </w:pPr>
            <w:r w:rsidRPr="008573F5">
              <w:rPr>
                <w:rFonts w:ascii="Times New Roman" w:hAnsi="Times New Roman" w:cs="Times New Roman"/>
                <w:sz w:val="20"/>
                <w:szCs w:val="20"/>
              </w:rPr>
              <w:t>4 подпрограмма «Развитие культуры, физической культуры и спорта сельского поселения»,</w:t>
            </w:r>
          </w:p>
          <w:p w:rsidR="009B2D36" w:rsidRPr="008573F5" w:rsidRDefault="009B2D36" w:rsidP="009B2D36">
            <w:pPr>
              <w:widowControl w:val="0"/>
              <w:shd w:val="clear" w:color="auto" w:fill="FFFFFF"/>
              <w:tabs>
                <w:tab w:val="left" w:pos="730"/>
              </w:tabs>
              <w:autoSpaceDE w:val="0"/>
              <w:spacing w:after="0"/>
              <w:ind w:left="101" w:right="23" w:hanging="75"/>
              <w:jc w:val="both"/>
              <w:rPr>
                <w:rFonts w:ascii="Times New Roman" w:hAnsi="Times New Roman" w:cs="Times New Roman"/>
                <w:sz w:val="20"/>
                <w:szCs w:val="20"/>
              </w:rPr>
            </w:pPr>
            <w:r w:rsidRPr="008573F5">
              <w:rPr>
                <w:rFonts w:ascii="Times New Roman" w:hAnsi="Times New Roman" w:cs="Times New Roman"/>
                <w:sz w:val="20"/>
                <w:szCs w:val="20"/>
              </w:rPr>
              <w:t>5 подпрограмма «Безопасность на территории сельского поселения».</w:t>
            </w:r>
          </w:p>
        </w:tc>
      </w:tr>
      <w:tr w:rsidR="009B2D36" w:rsidRPr="008573F5" w:rsidTr="00761ADC">
        <w:tc>
          <w:tcPr>
            <w:tcW w:w="2910" w:type="dxa"/>
            <w:tcBorders>
              <w:left w:val="single" w:sz="4" w:space="0" w:color="000000"/>
              <w:bottom w:val="single" w:sz="4" w:space="0" w:color="000000"/>
            </w:tcBorders>
          </w:tcPr>
          <w:p w:rsidR="009B2D36" w:rsidRPr="008573F5" w:rsidRDefault="009B2D36" w:rsidP="009B2D36">
            <w:pPr>
              <w:snapToGrid w:val="0"/>
              <w:spacing w:after="0"/>
              <w:ind w:firstLine="115"/>
              <w:jc w:val="both"/>
              <w:rPr>
                <w:rFonts w:ascii="Times New Roman" w:hAnsi="Times New Roman" w:cs="Times New Roman"/>
                <w:sz w:val="20"/>
                <w:szCs w:val="20"/>
              </w:rPr>
            </w:pPr>
            <w:r w:rsidRPr="008573F5">
              <w:rPr>
                <w:rFonts w:ascii="Times New Roman" w:hAnsi="Times New Roman" w:cs="Times New Roman"/>
                <w:sz w:val="20"/>
                <w:szCs w:val="20"/>
              </w:rPr>
              <w:t>Цель муниципальной программы</w:t>
            </w:r>
          </w:p>
        </w:tc>
        <w:tc>
          <w:tcPr>
            <w:tcW w:w="7439" w:type="dxa"/>
            <w:tcBorders>
              <w:left w:val="single" w:sz="4" w:space="0" w:color="000000"/>
              <w:bottom w:val="single" w:sz="4" w:space="0" w:color="000000"/>
              <w:right w:val="single" w:sz="4" w:space="0" w:color="000000"/>
            </w:tcBorders>
          </w:tcPr>
          <w:p w:rsidR="009B2D36" w:rsidRPr="008573F5" w:rsidRDefault="009B2D36" w:rsidP="009B2D36">
            <w:pPr>
              <w:autoSpaceDE w:val="0"/>
              <w:spacing w:after="0"/>
              <w:ind w:hanging="75"/>
              <w:jc w:val="both"/>
              <w:rPr>
                <w:rFonts w:ascii="Times New Roman" w:eastAsia="Arial" w:hAnsi="Times New Roman" w:cs="Times New Roman"/>
                <w:sz w:val="20"/>
                <w:szCs w:val="20"/>
              </w:rPr>
            </w:pPr>
            <w:r w:rsidRPr="008573F5">
              <w:rPr>
                <w:rFonts w:ascii="Times New Roman" w:hAnsi="Times New Roman" w:cs="Times New Roman"/>
                <w:sz w:val="20"/>
                <w:szCs w:val="20"/>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tc>
      </w:tr>
      <w:tr w:rsidR="009B2D36" w:rsidRPr="008573F5" w:rsidTr="00761ADC">
        <w:tc>
          <w:tcPr>
            <w:tcW w:w="2910" w:type="dxa"/>
            <w:tcBorders>
              <w:top w:val="single" w:sz="4" w:space="0" w:color="000000"/>
              <w:left w:val="single" w:sz="4" w:space="0" w:color="000000"/>
              <w:bottom w:val="single" w:sz="4" w:space="0" w:color="000000"/>
            </w:tcBorders>
          </w:tcPr>
          <w:p w:rsidR="009B2D36" w:rsidRPr="008573F5" w:rsidRDefault="009B2D36" w:rsidP="009B2D36">
            <w:pPr>
              <w:snapToGrid w:val="0"/>
              <w:spacing w:after="0"/>
              <w:ind w:firstLine="115"/>
              <w:jc w:val="both"/>
              <w:rPr>
                <w:rFonts w:ascii="Times New Roman" w:hAnsi="Times New Roman" w:cs="Times New Roman"/>
                <w:sz w:val="20"/>
                <w:szCs w:val="20"/>
              </w:rPr>
            </w:pPr>
            <w:r w:rsidRPr="008573F5">
              <w:rPr>
                <w:rFonts w:ascii="Times New Roman" w:hAnsi="Times New Roman" w:cs="Times New Roman"/>
                <w:sz w:val="20"/>
                <w:szCs w:val="20"/>
              </w:rPr>
              <w:t>Задачи муниципаль</w:t>
            </w:r>
            <w:r w:rsidRPr="008573F5">
              <w:rPr>
                <w:rFonts w:ascii="Times New Roman" w:hAnsi="Times New Roman" w:cs="Times New Roman"/>
                <w:sz w:val="20"/>
                <w:szCs w:val="20"/>
              </w:rPr>
              <w:softHyphen/>
              <w:t>ной программы</w:t>
            </w:r>
          </w:p>
        </w:tc>
        <w:tc>
          <w:tcPr>
            <w:tcW w:w="7439" w:type="dxa"/>
            <w:tcBorders>
              <w:top w:val="single" w:sz="4" w:space="0" w:color="000000"/>
              <w:left w:val="single" w:sz="4" w:space="0" w:color="000000"/>
              <w:bottom w:val="single" w:sz="4" w:space="0" w:color="000000"/>
              <w:right w:val="single" w:sz="4" w:space="0" w:color="000000"/>
            </w:tcBorders>
          </w:tcPr>
          <w:p w:rsidR="009B2D36" w:rsidRPr="008573F5" w:rsidRDefault="009B2D36" w:rsidP="009B2D36">
            <w:pPr>
              <w:autoSpaceDE w:val="0"/>
              <w:snapToGrid w:val="0"/>
              <w:spacing w:after="0"/>
              <w:ind w:left="101" w:right="23" w:hanging="75"/>
              <w:jc w:val="both"/>
              <w:rPr>
                <w:rFonts w:ascii="Times New Roman" w:hAnsi="Times New Roman" w:cs="Times New Roman"/>
                <w:sz w:val="20"/>
                <w:szCs w:val="20"/>
              </w:rPr>
            </w:pPr>
            <w:r w:rsidRPr="008573F5">
              <w:rPr>
                <w:rFonts w:ascii="Times New Roman" w:hAnsi="Times New Roman" w:cs="Times New Roman"/>
                <w:sz w:val="20"/>
                <w:szCs w:val="20"/>
              </w:rPr>
              <w:t>1.Совершенствование правовых и организационных основ местного самоуправления.</w:t>
            </w:r>
          </w:p>
          <w:p w:rsidR="009B2D36" w:rsidRPr="008573F5" w:rsidRDefault="009B2D36" w:rsidP="009B2D36">
            <w:pPr>
              <w:autoSpaceDE w:val="0"/>
              <w:snapToGrid w:val="0"/>
              <w:spacing w:after="0"/>
              <w:ind w:left="101" w:right="23" w:hanging="75"/>
              <w:jc w:val="both"/>
              <w:rPr>
                <w:rFonts w:ascii="Times New Roman" w:hAnsi="Times New Roman" w:cs="Times New Roman"/>
                <w:sz w:val="20"/>
                <w:szCs w:val="20"/>
              </w:rPr>
            </w:pPr>
            <w:r w:rsidRPr="008573F5">
              <w:rPr>
                <w:rFonts w:ascii="Times New Roman" w:hAnsi="Times New Roman" w:cs="Times New Roman"/>
                <w:sz w:val="20"/>
                <w:szCs w:val="20"/>
              </w:rPr>
              <w:t>2.Повышение удовлетворенности населения деятельностью органов местного самоуправления.</w:t>
            </w:r>
          </w:p>
          <w:p w:rsidR="009B2D36" w:rsidRPr="008573F5" w:rsidRDefault="009B2D36" w:rsidP="009B2D36">
            <w:pPr>
              <w:autoSpaceDE w:val="0"/>
              <w:snapToGrid w:val="0"/>
              <w:spacing w:after="0"/>
              <w:ind w:left="101" w:right="23" w:hanging="75"/>
              <w:jc w:val="both"/>
              <w:rPr>
                <w:rFonts w:ascii="Times New Roman" w:hAnsi="Times New Roman" w:cs="Times New Roman"/>
                <w:sz w:val="20"/>
                <w:szCs w:val="20"/>
              </w:rPr>
            </w:pPr>
            <w:r w:rsidRPr="008573F5">
              <w:rPr>
                <w:rFonts w:ascii="Times New Roman" w:hAnsi="Times New Roman" w:cs="Times New Roman"/>
                <w:sz w:val="20"/>
                <w:szCs w:val="20"/>
              </w:rPr>
              <w:t>3.Создание условий для обеспечения эффективного муниципального управления.</w:t>
            </w:r>
          </w:p>
          <w:p w:rsidR="009B2D36" w:rsidRPr="008573F5" w:rsidRDefault="009B2D36" w:rsidP="009B2D36">
            <w:pPr>
              <w:autoSpaceDE w:val="0"/>
              <w:snapToGrid w:val="0"/>
              <w:spacing w:after="0"/>
              <w:ind w:left="101" w:right="23" w:hanging="75"/>
              <w:jc w:val="both"/>
              <w:rPr>
                <w:rFonts w:ascii="Times New Roman" w:hAnsi="Times New Roman" w:cs="Times New Roman"/>
                <w:sz w:val="20"/>
                <w:szCs w:val="20"/>
              </w:rPr>
            </w:pPr>
            <w:r w:rsidRPr="008573F5">
              <w:rPr>
                <w:rFonts w:ascii="Times New Roman" w:hAnsi="Times New Roman" w:cs="Times New Roman"/>
                <w:sz w:val="20"/>
                <w:szCs w:val="20"/>
              </w:rPr>
              <w:t>4.Повышение качества предоставления муниципальных услуг жителям поселения.</w:t>
            </w:r>
          </w:p>
        </w:tc>
      </w:tr>
      <w:tr w:rsidR="009B2D36" w:rsidRPr="008573F5" w:rsidTr="00761ADC">
        <w:tc>
          <w:tcPr>
            <w:tcW w:w="2910" w:type="dxa"/>
            <w:tcBorders>
              <w:left w:val="single" w:sz="4" w:space="0" w:color="000000"/>
              <w:bottom w:val="single" w:sz="4" w:space="0" w:color="000000"/>
            </w:tcBorders>
          </w:tcPr>
          <w:p w:rsidR="009B2D36" w:rsidRPr="008573F5" w:rsidRDefault="009B2D36" w:rsidP="009B2D36">
            <w:pPr>
              <w:widowControl w:val="0"/>
              <w:shd w:val="clear" w:color="auto" w:fill="FFFFFF"/>
              <w:autoSpaceDE w:val="0"/>
              <w:snapToGrid w:val="0"/>
              <w:spacing w:after="0"/>
              <w:ind w:right="120" w:firstLine="115"/>
              <w:jc w:val="both"/>
              <w:rPr>
                <w:rFonts w:ascii="Times New Roman" w:hAnsi="Times New Roman" w:cs="Times New Roman"/>
                <w:sz w:val="20"/>
                <w:szCs w:val="20"/>
              </w:rPr>
            </w:pPr>
            <w:r w:rsidRPr="008573F5">
              <w:rPr>
                <w:rFonts w:ascii="Times New Roman" w:hAnsi="Times New Roman" w:cs="Times New Roman"/>
                <w:sz w:val="20"/>
                <w:szCs w:val="20"/>
              </w:rPr>
              <w:t xml:space="preserve">Целевые </w:t>
            </w:r>
            <w:r w:rsidRPr="008573F5">
              <w:rPr>
                <w:rFonts w:ascii="Times New Roman" w:hAnsi="Times New Roman" w:cs="Times New Roman"/>
                <w:spacing w:val="-2"/>
                <w:sz w:val="20"/>
                <w:szCs w:val="20"/>
              </w:rPr>
              <w:t xml:space="preserve">индикаторы и </w:t>
            </w:r>
            <w:r w:rsidRPr="008573F5">
              <w:rPr>
                <w:rFonts w:ascii="Times New Roman" w:hAnsi="Times New Roman" w:cs="Times New Roman"/>
                <w:sz w:val="20"/>
                <w:szCs w:val="20"/>
              </w:rPr>
              <w:t>показатели муниципальной программы</w:t>
            </w:r>
          </w:p>
        </w:tc>
        <w:tc>
          <w:tcPr>
            <w:tcW w:w="7439" w:type="dxa"/>
            <w:tcBorders>
              <w:left w:val="single" w:sz="4" w:space="0" w:color="000000"/>
              <w:bottom w:val="single" w:sz="4" w:space="0" w:color="000000"/>
              <w:right w:val="single" w:sz="4" w:space="0" w:color="000000"/>
            </w:tcBorders>
          </w:tcPr>
          <w:p w:rsidR="009B2D36" w:rsidRPr="008573F5" w:rsidRDefault="009B2D36" w:rsidP="009B2D36">
            <w:pPr>
              <w:shd w:val="clear" w:color="auto" w:fill="FFFFFF"/>
              <w:tabs>
                <w:tab w:val="left" w:pos="0"/>
              </w:tabs>
              <w:spacing w:after="0"/>
              <w:ind w:hanging="75"/>
              <w:jc w:val="both"/>
              <w:rPr>
                <w:rFonts w:ascii="Times New Roman" w:hAnsi="Times New Roman" w:cs="Times New Roman"/>
                <w:sz w:val="20"/>
                <w:szCs w:val="20"/>
              </w:rPr>
            </w:pPr>
            <w:r w:rsidRPr="008573F5">
              <w:rPr>
                <w:rFonts w:ascii="Times New Roman" w:hAnsi="Times New Roman" w:cs="Times New Roman"/>
                <w:sz w:val="20"/>
                <w:szCs w:val="20"/>
              </w:rPr>
              <w:t>1.Отношение фактического исполнения к плановым назначениям по налоговым и неналоговым доходам местного бюджета за текущий год %;</w:t>
            </w:r>
          </w:p>
          <w:p w:rsidR="009B2D36" w:rsidRPr="008573F5" w:rsidRDefault="009B2D36" w:rsidP="009B2D36">
            <w:pPr>
              <w:autoSpaceDE w:val="0"/>
              <w:spacing w:after="0"/>
              <w:ind w:left="101" w:right="23" w:hanging="75"/>
              <w:jc w:val="both"/>
              <w:rPr>
                <w:rFonts w:ascii="Times New Roman" w:hAnsi="Times New Roman" w:cs="Times New Roman"/>
                <w:sz w:val="20"/>
                <w:szCs w:val="20"/>
              </w:rPr>
            </w:pPr>
            <w:r w:rsidRPr="008573F5">
              <w:rPr>
                <w:rFonts w:ascii="Times New Roman" w:hAnsi="Times New Roman" w:cs="Times New Roman"/>
                <w:sz w:val="20"/>
                <w:szCs w:val="20"/>
              </w:rPr>
              <w:t>2.Количество обращений граждан, рассмотренных с нарушением сроков, установленных законодательством, к общему количеству обращений граждан, %.</w:t>
            </w:r>
          </w:p>
        </w:tc>
      </w:tr>
      <w:tr w:rsidR="009B2D36" w:rsidRPr="008573F5" w:rsidTr="00761ADC">
        <w:tc>
          <w:tcPr>
            <w:tcW w:w="2910" w:type="dxa"/>
            <w:tcBorders>
              <w:top w:val="single" w:sz="4" w:space="0" w:color="000000"/>
              <w:left w:val="single" w:sz="4" w:space="0" w:color="000000"/>
              <w:bottom w:val="single" w:sz="4" w:space="0" w:color="000000"/>
            </w:tcBorders>
          </w:tcPr>
          <w:p w:rsidR="009B2D36" w:rsidRPr="008573F5" w:rsidRDefault="009B2D36" w:rsidP="009B2D36">
            <w:pPr>
              <w:snapToGrid w:val="0"/>
              <w:spacing w:after="0"/>
              <w:ind w:firstLine="115"/>
              <w:jc w:val="both"/>
              <w:rPr>
                <w:rFonts w:ascii="Times New Roman" w:hAnsi="Times New Roman" w:cs="Times New Roman"/>
                <w:sz w:val="20"/>
                <w:szCs w:val="20"/>
              </w:rPr>
            </w:pPr>
            <w:r w:rsidRPr="008573F5">
              <w:rPr>
                <w:rFonts w:ascii="Times New Roman" w:hAnsi="Times New Roman" w:cs="Times New Roman"/>
                <w:sz w:val="20"/>
                <w:szCs w:val="20"/>
              </w:rPr>
              <w:t>Этапы и сроки реализации му</w:t>
            </w:r>
            <w:r w:rsidRPr="008573F5">
              <w:rPr>
                <w:rFonts w:ascii="Times New Roman" w:hAnsi="Times New Roman" w:cs="Times New Roman"/>
                <w:sz w:val="20"/>
                <w:szCs w:val="20"/>
              </w:rPr>
              <w:softHyphen/>
              <w:t>ниципальной про</w:t>
            </w:r>
            <w:r w:rsidRPr="008573F5">
              <w:rPr>
                <w:rFonts w:ascii="Times New Roman" w:hAnsi="Times New Roman" w:cs="Times New Roman"/>
                <w:sz w:val="20"/>
                <w:szCs w:val="20"/>
              </w:rPr>
              <w:softHyphen/>
              <w:t>граммы</w:t>
            </w:r>
          </w:p>
        </w:tc>
        <w:tc>
          <w:tcPr>
            <w:tcW w:w="7439" w:type="dxa"/>
            <w:tcBorders>
              <w:top w:val="single" w:sz="4" w:space="0" w:color="000000"/>
              <w:left w:val="single" w:sz="4" w:space="0" w:color="000000"/>
              <w:bottom w:val="single" w:sz="4" w:space="0" w:color="000000"/>
              <w:right w:val="single" w:sz="4" w:space="0" w:color="000000"/>
            </w:tcBorders>
          </w:tcPr>
          <w:p w:rsidR="009B2D36" w:rsidRPr="008573F5" w:rsidRDefault="009B2D36" w:rsidP="009B2D36">
            <w:pPr>
              <w:widowControl w:val="0"/>
              <w:shd w:val="clear" w:color="auto" w:fill="FFFFFF"/>
              <w:autoSpaceDE w:val="0"/>
              <w:snapToGrid w:val="0"/>
              <w:spacing w:after="0"/>
              <w:ind w:left="101" w:right="23" w:hanging="75"/>
              <w:jc w:val="both"/>
              <w:rPr>
                <w:rFonts w:ascii="Times New Roman" w:hAnsi="Times New Roman" w:cs="Times New Roman"/>
                <w:sz w:val="20"/>
                <w:szCs w:val="20"/>
              </w:rPr>
            </w:pPr>
            <w:r w:rsidRPr="008573F5">
              <w:rPr>
                <w:rFonts w:ascii="Times New Roman" w:hAnsi="Times New Roman" w:cs="Times New Roman"/>
                <w:sz w:val="20"/>
                <w:szCs w:val="20"/>
              </w:rPr>
              <w:t>Реализуется в один этап</w:t>
            </w:r>
          </w:p>
          <w:p w:rsidR="009B2D36" w:rsidRPr="008573F5" w:rsidRDefault="009B2D36" w:rsidP="009B2D36">
            <w:pPr>
              <w:spacing w:after="0"/>
              <w:ind w:hanging="75"/>
              <w:jc w:val="both"/>
              <w:rPr>
                <w:rFonts w:ascii="Times New Roman" w:hAnsi="Times New Roman" w:cs="Times New Roman"/>
                <w:sz w:val="20"/>
                <w:szCs w:val="20"/>
              </w:rPr>
            </w:pPr>
            <w:r w:rsidRPr="008573F5">
              <w:rPr>
                <w:rFonts w:ascii="Times New Roman" w:hAnsi="Times New Roman" w:cs="Times New Roman"/>
                <w:sz w:val="20"/>
                <w:szCs w:val="20"/>
              </w:rPr>
              <w:t>Срок реализации программы 2021 — 2027 гг.</w:t>
            </w:r>
          </w:p>
        </w:tc>
      </w:tr>
      <w:tr w:rsidR="009B2D36" w:rsidRPr="008573F5" w:rsidTr="00761ADC">
        <w:tc>
          <w:tcPr>
            <w:tcW w:w="2910" w:type="dxa"/>
            <w:tcBorders>
              <w:top w:val="single" w:sz="4" w:space="0" w:color="000000"/>
              <w:left w:val="single" w:sz="4" w:space="0" w:color="000000"/>
              <w:bottom w:val="single" w:sz="4" w:space="0" w:color="000000"/>
            </w:tcBorders>
          </w:tcPr>
          <w:p w:rsidR="009B2D36" w:rsidRPr="008573F5" w:rsidRDefault="009B2D36" w:rsidP="009B2D36">
            <w:pPr>
              <w:snapToGrid w:val="0"/>
              <w:spacing w:after="0"/>
              <w:ind w:firstLine="115"/>
              <w:jc w:val="both"/>
              <w:rPr>
                <w:rFonts w:ascii="Times New Roman" w:hAnsi="Times New Roman" w:cs="Times New Roman"/>
                <w:sz w:val="20"/>
                <w:szCs w:val="20"/>
              </w:rPr>
            </w:pPr>
            <w:r w:rsidRPr="008573F5">
              <w:rPr>
                <w:rFonts w:ascii="Times New Roman" w:hAnsi="Times New Roman" w:cs="Times New Roman"/>
                <w:sz w:val="20"/>
                <w:szCs w:val="20"/>
              </w:rPr>
              <w:t>Объемы и источники финансирования му</w:t>
            </w:r>
            <w:r w:rsidRPr="008573F5">
              <w:rPr>
                <w:rFonts w:ascii="Times New Roman" w:hAnsi="Times New Roman" w:cs="Times New Roman"/>
                <w:sz w:val="20"/>
                <w:szCs w:val="20"/>
              </w:rPr>
              <w:softHyphen/>
              <w:t>ниципальной про</w:t>
            </w:r>
            <w:r w:rsidRPr="008573F5">
              <w:rPr>
                <w:rFonts w:ascii="Times New Roman" w:hAnsi="Times New Roman" w:cs="Times New Roman"/>
                <w:sz w:val="20"/>
                <w:szCs w:val="20"/>
              </w:rPr>
              <w:softHyphen/>
              <w:t>граммы</w:t>
            </w:r>
          </w:p>
        </w:tc>
        <w:tc>
          <w:tcPr>
            <w:tcW w:w="7439" w:type="dxa"/>
            <w:tcBorders>
              <w:top w:val="single" w:sz="4" w:space="0" w:color="000000"/>
              <w:left w:val="single" w:sz="4" w:space="0" w:color="000000"/>
              <w:bottom w:val="single" w:sz="4" w:space="0" w:color="000000"/>
              <w:right w:val="single" w:sz="4" w:space="0" w:color="000000"/>
            </w:tcBorders>
          </w:tcPr>
          <w:p w:rsidR="009B2D36" w:rsidRPr="008573F5" w:rsidRDefault="009B2D36" w:rsidP="009B2D36">
            <w:pPr>
              <w:widowControl w:val="0"/>
              <w:shd w:val="clear" w:color="auto" w:fill="FFFFFF"/>
              <w:autoSpaceDE w:val="0"/>
              <w:snapToGrid w:val="0"/>
              <w:spacing w:after="0"/>
              <w:ind w:right="23" w:firstLine="101"/>
              <w:jc w:val="both"/>
              <w:rPr>
                <w:rFonts w:ascii="Times New Roman" w:hAnsi="Times New Roman" w:cs="Times New Roman"/>
                <w:sz w:val="20"/>
                <w:szCs w:val="20"/>
              </w:rPr>
            </w:pPr>
            <w:r w:rsidRPr="008573F5">
              <w:rPr>
                <w:rFonts w:ascii="Times New Roman" w:hAnsi="Times New Roman" w:cs="Times New Roman"/>
                <w:sz w:val="20"/>
                <w:szCs w:val="20"/>
              </w:rPr>
              <w:t>Объем бюджетных ассигнований на реализацию муниципальной программы составляет – 159349,2 тыс. руб., в том числе средства федерального бюджета – 964,1 тыс. руб., из областного бюджета 61869,2 тыс. руб., средства бюджета поселения – 96515,9 тыс. руб.</w:t>
            </w:r>
          </w:p>
          <w:p w:rsidR="009B2D36" w:rsidRPr="008573F5" w:rsidRDefault="009B2D36" w:rsidP="009B2D36">
            <w:pPr>
              <w:widowControl w:val="0"/>
              <w:shd w:val="clear" w:color="auto" w:fill="FFFFFF"/>
              <w:autoSpaceDE w:val="0"/>
              <w:spacing w:after="0"/>
              <w:ind w:left="101" w:right="23" w:hanging="75"/>
              <w:jc w:val="both"/>
              <w:rPr>
                <w:rFonts w:ascii="Times New Roman" w:hAnsi="Times New Roman" w:cs="Times New Roman"/>
                <w:sz w:val="20"/>
                <w:szCs w:val="20"/>
              </w:rPr>
            </w:pPr>
            <w:r w:rsidRPr="008573F5">
              <w:rPr>
                <w:rFonts w:ascii="Times New Roman" w:hAnsi="Times New Roman" w:cs="Times New Roman"/>
                <w:spacing w:val="-8"/>
                <w:sz w:val="20"/>
                <w:szCs w:val="20"/>
              </w:rPr>
              <w:t xml:space="preserve">Объем бюджетных ассигнований на реализацию подпрограмм </w:t>
            </w:r>
            <w:r w:rsidRPr="008573F5">
              <w:rPr>
                <w:rFonts w:ascii="Times New Roman" w:hAnsi="Times New Roman" w:cs="Times New Roman"/>
                <w:sz w:val="20"/>
                <w:szCs w:val="20"/>
              </w:rPr>
              <w:t>составляет:</w:t>
            </w:r>
          </w:p>
          <w:p w:rsidR="009B2D36" w:rsidRPr="008573F5" w:rsidRDefault="009B2D36" w:rsidP="009B2D36">
            <w:pPr>
              <w:widowControl w:val="0"/>
              <w:shd w:val="clear" w:color="auto" w:fill="FFFFFF"/>
              <w:tabs>
                <w:tab w:val="left" w:pos="730"/>
              </w:tabs>
              <w:autoSpaceDE w:val="0"/>
              <w:snapToGrid w:val="0"/>
              <w:spacing w:after="0"/>
              <w:ind w:left="101" w:right="23" w:hanging="75"/>
              <w:jc w:val="both"/>
              <w:rPr>
                <w:rFonts w:ascii="Times New Roman" w:hAnsi="Times New Roman" w:cs="Times New Roman"/>
                <w:sz w:val="20"/>
                <w:szCs w:val="20"/>
              </w:rPr>
            </w:pPr>
            <w:r w:rsidRPr="008573F5">
              <w:rPr>
                <w:rFonts w:ascii="Times New Roman" w:hAnsi="Times New Roman" w:cs="Times New Roman"/>
                <w:sz w:val="20"/>
                <w:szCs w:val="20"/>
              </w:rPr>
              <w:t>1. Муниципальное управление и развитие сельского поселения на 2021-2027гг. – 46243,9 тыс. руб.</w:t>
            </w:r>
          </w:p>
          <w:p w:rsidR="009B2D36" w:rsidRPr="008573F5" w:rsidRDefault="009B2D36" w:rsidP="009B2D36">
            <w:pPr>
              <w:widowControl w:val="0"/>
              <w:shd w:val="clear" w:color="auto" w:fill="FFFFFF"/>
              <w:tabs>
                <w:tab w:val="left" w:pos="730"/>
              </w:tabs>
              <w:autoSpaceDE w:val="0"/>
              <w:spacing w:after="0"/>
              <w:ind w:left="101" w:right="23" w:hanging="75"/>
              <w:jc w:val="both"/>
              <w:rPr>
                <w:rFonts w:ascii="Times New Roman" w:hAnsi="Times New Roman" w:cs="Times New Roman"/>
                <w:sz w:val="20"/>
                <w:szCs w:val="20"/>
              </w:rPr>
            </w:pPr>
            <w:r w:rsidRPr="008573F5">
              <w:rPr>
                <w:rFonts w:ascii="Times New Roman" w:hAnsi="Times New Roman" w:cs="Times New Roman"/>
                <w:spacing w:val="-2"/>
                <w:sz w:val="20"/>
                <w:szCs w:val="20"/>
              </w:rPr>
              <w:t>2.</w:t>
            </w:r>
            <w:r w:rsidRPr="008573F5">
              <w:rPr>
                <w:rFonts w:ascii="Times New Roman" w:hAnsi="Times New Roman" w:cs="Times New Roman"/>
                <w:sz w:val="20"/>
                <w:szCs w:val="20"/>
              </w:rPr>
              <w:t xml:space="preserve"> Развитие транспортной системы сельского поселения на 2021-2027 годы. – 74017,0 тыс. руб.</w:t>
            </w:r>
          </w:p>
          <w:p w:rsidR="009B2D36" w:rsidRPr="008573F5" w:rsidRDefault="009B2D36" w:rsidP="009B2D36">
            <w:pPr>
              <w:widowControl w:val="0"/>
              <w:shd w:val="clear" w:color="auto" w:fill="FFFFFF"/>
              <w:tabs>
                <w:tab w:val="left" w:pos="730"/>
              </w:tabs>
              <w:autoSpaceDE w:val="0"/>
              <w:spacing w:after="0"/>
              <w:ind w:left="101" w:right="23" w:hanging="75"/>
              <w:jc w:val="both"/>
              <w:rPr>
                <w:rFonts w:ascii="Times New Roman" w:hAnsi="Times New Roman" w:cs="Times New Roman"/>
                <w:sz w:val="20"/>
                <w:szCs w:val="20"/>
              </w:rPr>
            </w:pPr>
            <w:r w:rsidRPr="008573F5">
              <w:rPr>
                <w:rFonts w:ascii="Times New Roman" w:hAnsi="Times New Roman" w:cs="Times New Roman"/>
                <w:sz w:val="20"/>
                <w:szCs w:val="20"/>
              </w:rPr>
              <w:t>3. Благоустройство населенных пунктов сельского поселения на 2021-2027 годы. – 23215,4 тыс. руб.</w:t>
            </w:r>
          </w:p>
          <w:p w:rsidR="009B2D36" w:rsidRPr="008573F5" w:rsidRDefault="009B2D36" w:rsidP="009B2D36">
            <w:pPr>
              <w:widowControl w:val="0"/>
              <w:shd w:val="clear" w:color="auto" w:fill="FFFFFF"/>
              <w:tabs>
                <w:tab w:val="left" w:pos="730"/>
              </w:tabs>
              <w:autoSpaceDE w:val="0"/>
              <w:spacing w:after="0"/>
              <w:ind w:left="101" w:right="23" w:hanging="75"/>
              <w:jc w:val="both"/>
              <w:rPr>
                <w:rFonts w:ascii="Times New Roman" w:hAnsi="Times New Roman" w:cs="Times New Roman"/>
                <w:sz w:val="20"/>
                <w:szCs w:val="20"/>
              </w:rPr>
            </w:pPr>
            <w:r w:rsidRPr="008573F5">
              <w:rPr>
                <w:rFonts w:ascii="Times New Roman" w:hAnsi="Times New Roman" w:cs="Times New Roman"/>
                <w:sz w:val="20"/>
                <w:szCs w:val="20"/>
              </w:rPr>
              <w:lastRenderedPageBreak/>
              <w:t>4. Развитие культуры, физической культуры и спорта сельского поселения на 2021-2027гг. – 15465,0 тыс. руб.</w:t>
            </w:r>
          </w:p>
          <w:p w:rsidR="009B2D36" w:rsidRPr="008573F5" w:rsidRDefault="009B2D36" w:rsidP="009B2D36">
            <w:pPr>
              <w:widowControl w:val="0"/>
              <w:shd w:val="clear" w:color="auto" w:fill="FFFFFF"/>
              <w:autoSpaceDE w:val="0"/>
              <w:spacing w:after="0"/>
              <w:ind w:left="101" w:right="23" w:hanging="75"/>
              <w:jc w:val="both"/>
              <w:rPr>
                <w:rFonts w:ascii="Times New Roman" w:hAnsi="Times New Roman" w:cs="Times New Roman"/>
                <w:sz w:val="20"/>
                <w:szCs w:val="20"/>
              </w:rPr>
            </w:pPr>
            <w:r w:rsidRPr="008573F5">
              <w:rPr>
                <w:rFonts w:ascii="Times New Roman" w:hAnsi="Times New Roman" w:cs="Times New Roman"/>
                <w:sz w:val="20"/>
                <w:szCs w:val="20"/>
              </w:rPr>
              <w:t>5. Защита населения и территории сельского поселения от чрезвычайных ситуаций, обеспечение пожарной безопасности и безопасности людей на водных объектах на 2021-2027 гг. – 407,7 тыс. руб.</w:t>
            </w:r>
          </w:p>
          <w:p w:rsidR="009B2D36" w:rsidRPr="008573F5" w:rsidRDefault="009B2D36" w:rsidP="009B2D36">
            <w:pPr>
              <w:widowControl w:val="0"/>
              <w:shd w:val="clear" w:color="auto" w:fill="FFFFFF"/>
              <w:autoSpaceDE w:val="0"/>
              <w:spacing w:after="0"/>
              <w:ind w:left="101" w:right="23" w:hanging="75"/>
              <w:jc w:val="both"/>
              <w:rPr>
                <w:rFonts w:ascii="Times New Roman" w:hAnsi="Times New Roman" w:cs="Times New Roman"/>
                <w:sz w:val="20"/>
                <w:szCs w:val="20"/>
              </w:rPr>
            </w:pPr>
            <w:r w:rsidRPr="008573F5">
              <w:rPr>
                <w:rFonts w:ascii="Times New Roman" w:hAnsi="Times New Roman" w:cs="Times New Roman"/>
                <w:sz w:val="20"/>
                <w:szCs w:val="20"/>
              </w:rPr>
              <w:t>Объем бюджетных ассигнований на реализацию муниципальной программы по годам составляет (тыс. руб.):</w:t>
            </w:r>
          </w:p>
          <w:tbl>
            <w:tblPr>
              <w:tblpPr w:leftFromText="180" w:rightFromText="180" w:vertAnchor="text" w:horzAnchor="margin" w:tblpY="315"/>
              <w:tblOverlap w:val="never"/>
              <w:tblW w:w="7108" w:type="dxa"/>
              <w:tblLayout w:type="fixed"/>
              <w:tblLook w:val="0000" w:firstRow="0" w:lastRow="0" w:firstColumn="0" w:lastColumn="0" w:noHBand="0" w:noVBand="0"/>
            </w:tblPr>
            <w:tblGrid>
              <w:gridCol w:w="988"/>
              <w:gridCol w:w="1275"/>
              <w:gridCol w:w="1448"/>
              <w:gridCol w:w="24"/>
              <w:gridCol w:w="1897"/>
              <w:gridCol w:w="33"/>
              <w:gridCol w:w="1418"/>
              <w:gridCol w:w="25"/>
            </w:tblGrid>
            <w:tr w:rsidR="009B2D36" w:rsidRPr="008573F5" w:rsidTr="00761ADC">
              <w:trPr>
                <w:gridAfter w:val="1"/>
                <w:wAfter w:w="25" w:type="dxa"/>
              </w:trPr>
              <w:tc>
                <w:tcPr>
                  <w:tcW w:w="988" w:type="dxa"/>
                  <w:tcBorders>
                    <w:top w:val="single" w:sz="4" w:space="0" w:color="000000"/>
                    <w:left w:val="single" w:sz="4" w:space="0" w:color="000000"/>
                    <w:bottom w:val="single" w:sz="4" w:space="0" w:color="000000"/>
                  </w:tcBorders>
                </w:tcPr>
                <w:p w:rsidR="009B2D36" w:rsidRPr="008573F5" w:rsidRDefault="009B2D36" w:rsidP="009B2D36">
                  <w:pPr>
                    <w:widowControl w:val="0"/>
                    <w:autoSpaceDE w:val="0"/>
                    <w:snapToGrid w:val="0"/>
                    <w:spacing w:after="0"/>
                    <w:ind w:right="23" w:hanging="75"/>
                    <w:jc w:val="both"/>
                    <w:rPr>
                      <w:rFonts w:ascii="Times New Roman" w:hAnsi="Times New Roman" w:cs="Times New Roman"/>
                      <w:sz w:val="20"/>
                      <w:szCs w:val="20"/>
                    </w:rPr>
                  </w:pPr>
                  <w:r w:rsidRPr="008573F5">
                    <w:rPr>
                      <w:rFonts w:ascii="Times New Roman" w:hAnsi="Times New Roman" w:cs="Times New Roman"/>
                      <w:sz w:val="20"/>
                      <w:szCs w:val="20"/>
                    </w:rPr>
                    <w:t>ГОДЫ</w:t>
                  </w:r>
                </w:p>
              </w:tc>
              <w:tc>
                <w:tcPr>
                  <w:tcW w:w="1275" w:type="dxa"/>
                  <w:tcBorders>
                    <w:top w:val="single" w:sz="4" w:space="0" w:color="000000"/>
                    <w:left w:val="single" w:sz="4" w:space="0" w:color="000000"/>
                    <w:bottom w:val="single" w:sz="4" w:space="0" w:color="000000"/>
                  </w:tcBorders>
                </w:tcPr>
                <w:p w:rsidR="009B2D36" w:rsidRPr="008573F5" w:rsidRDefault="009B2D36" w:rsidP="009B2D36">
                  <w:pPr>
                    <w:widowControl w:val="0"/>
                    <w:autoSpaceDE w:val="0"/>
                    <w:snapToGrid w:val="0"/>
                    <w:spacing w:after="0"/>
                    <w:ind w:right="23" w:hanging="75"/>
                    <w:jc w:val="both"/>
                    <w:rPr>
                      <w:rFonts w:ascii="Times New Roman" w:hAnsi="Times New Roman" w:cs="Times New Roman"/>
                      <w:sz w:val="20"/>
                      <w:szCs w:val="20"/>
                    </w:rPr>
                  </w:pPr>
                  <w:r w:rsidRPr="008573F5">
                    <w:rPr>
                      <w:rFonts w:ascii="Times New Roman" w:hAnsi="Times New Roman" w:cs="Times New Roman"/>
                      <w:sz w:val="20"/>
                      <w:szCs w:val="20"/>
                    </w:rPr>
                    <w:t>Всего</w:t>
                  </w:r>
                </w:p>
              </w:tc>
              <w:tc>
                <w:tcPr>
                  <w:tcW w:w="1448" w:type="dxa"/>
                  <w:tcBorders>
                    <w:top w:val="single" w:sz="4" w:space="0" w:color="000000"/>
                    <w:left w:val="single" w:sz="4" w:space="0" w:color="000000"/>
                    <w:bottom w:val="single" w:sz="4" w:space="0" w:color="000000"/>
                    <w:right w:val="single" w:sz="4" w:space="0" w:color="000000"/>
                  </w:tcBorders>
                </w:tcPr>
                <w:p w:rsidR="009B2D36" w:rsidRPr="008573F5" w:rsidRDefault="009B2D36" w:rsidP="009B2D36">
                  <w:pPr>
                    <w:widowControl w:val="0"/>
                    <w:autoSpaceDE w:val="0"/>
                    <w:snapToGrid w:val="0"/>
                    <w:spacing w:after="0"/>
                    <w:ind w:right="23" w:hanging="75"/>
                    <w:jc w:val="both"/>
                    <w:rPr>
                      <w:rFonts w:ascii="Times New Roman" w:hAnsi="Times New Roman" w:cs="Times New Roman"/>
                      <w:sz w:val="20"/>
                      <w:szCs w:val="20"/>
                    </w:rPr>
                  </w:pPr>
                  <w:r w:rsidRPr="008573F5">
                    <w:rPr>
                      <w:rFonts w:ascii="Times New Roman" w:hAnsi="Times New Roman" w:cs="Times New Roman"/>
                      <w:sz w:val="20"/>
                      <w:szCs w:val="20"/>
                    </w:rPr>
                    <w:t>Областной бюджет</w:t>
                  </w:r>
                </w:p>
              </w:tc>
              <w:tc>
                <w:tcPr>
                  <w:tcW w:w="1954" w:type="dxa"/>
                  <w:gridSpan w:val="3"/>
                  <w:tcBorders>
                    <w:top w:val="single" w:sz="4" w:space="0" w:color="000000"/>
                    <w:left w:val="single" w:sz="4" w:space="0" w:color="000000"/>
                    <w:bottom w:val="single" w:sz="4" w:space="0" w:color="000000"/>
                  </w:tcBorders>
                </w:tcPr>
                <w:p w:rsidR="009B2D36" w:rsidRPr="008573F5" w:rsidRDefault="009B2D36" w:rsidP="009B2D36">
                  <w:pPr>
                    <w:widowControl w:val="0"/>
                    <w:autoSpaceDE w:val="0"/>
                    <w:snapToGrid w:val="0"/>
                    <w:spacing w:after="0"/>
                    <w:ind w:right="23" w:hanging="75"/>
                    <w:jc w:val="both"/>
                    <w:rPr>
                      <w:rFonts w:ascii="Times New Roman" w:hAnsi="Times New Roman" w:cs="Times New Roman"/>
                      <w:sz w:val="20"/>
                      <w:szCs w:val="20"/>
                    </w:rPr>
                  </w:pPr>
                  <w:r w:rsidRPr="008573F5">
                    <w:rPr>
                      <w:rFonts w:ascii="Times New Roman" w:hAnsi="Times New Roman" w:cs="Times New Roman"/>
                      <w:sz w:val="20"/>
                      <w:szCs w:val="20"/>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Pr>
                <w:p w:rsidR="009B2D36" w:rsidRPr="008573F5" w:rsidRDefault="009B2D36" w:rsidP="009B2D36">
                  <w:pPr>
                    <w:widowControl w:val="0"/>
                    <w:autoSpaceDE w:val="0"/>
                    <w:snapToGrid w:val="0"/>
                    <w:spacing w:after="0"/>
                    <w:ind w:right="-183" w:hanging="75"/>
                    <w:jc w:val="both"/>
                    <w:rPr>
                      <w:rFonts w:ascii="Times New Roman" w:hAnsi="Times New Roman" w:cs="Times New Roman"/>
                      <w:sz w:val="20"/>
                      <w:szCs w:val="20"/>
                    </w:rPr>
                  </w:pPr>
                  <w:r w:rsidRPr="008573F5">
                    <w:rPr>
                      <w:rFonts w:ascii="Times New Roman" w:hAnsi="Times New Roman" w:cs="Times New Roman"/>
                      <w:sz w:val="20"/>
                      <w:szCs w:val="20"/>
                    </w:rPr>
                    <w:t>Бюджет поселения</w:t>
                  </w:r>
                </w:p>
              </w:tc>
            </w:tr>
            <w:tr w:rsidR="009B2D36" w:rsidRPr="008573F5" w:rsidTr="00761ADC">
              <w:tc>
                <w:tcPr>
                  <w:tcW w:w="988" w:type="dxa"/>
                  <w:tcBorders>
                    <w:top w:val="single" w:sz="4" w:space="0" w:color="000000"/>
                    <w:left w:val="single" w:sz="4" w:space="0" w:color="000000"/>
                    <w:bottom w:val="single" w:sz="4" w:space="0" w:color="000000"/>
                  </w:tcBorders>
                </w:tcPr>
                <w:p w:rsidR="009B2D36" w:rsidRPr="008573F5" w:rsidRDefault="009B2D36" w:rsidP="009B2D36">
                  <w:pPr>
                    <w:widowControl w:val="0"/>
                    <w:autoSpaceDE w:val="0"/>
                    <w:snapToGrid w:val="0"/>
                    <w:spacing w:after="0"/>
                    <w:ind w:right="23" w:hanging="75"/>
                    <w:jc w:val="both"/>
                    <w:rPr>
                      <w:rFonts w:ascii="Times New Roman" w:hAnsi="Times New Roman" w:cs="Times New Roman"/>
                      <w:sz w:val="20"/>
                      <w:szCs w:val="20"/>
                    </w:rPr>
                  </w:pPr>
                  <w:r w:rsidRPr="008573F5">
                    <w:rPr>
                      <w:rFonts w:ascii="Times New Roman" w:hAnsi="Times New Roman" w:cs="Times New Roman"/>
                      <w:sz w:val="20"/>
                      <w:szCs w:val="20"/>
                    </w:rPr>
                    <w:t>2021</w:t>
                  </w:r>
                </w:p>
              </w:tc>
              <w:tc>
                <w:tcPr>
                  <w:tcW w:w="1275" w:type="dxa"/>
                  <w:tcBorders>
                    <w:top w:val="single" w:sz="4" w:space="0" w:color="000000"/>
                    <w:left w:val="single" w:sz="4" w:space="0" w:color="000000"/>
                    <w:bottom w:val="single" w:sz="4" w:space="0" w:color="000000"/>
                  </w:tcBorders>
                </w:tcPr>
                <w:p w:rsidR="009B2D36" w:rsidRPr="008573F5" w:rsidRDefault="009B2D36" w:rsidP="009B2D36">
                  <w:pPr>
                    <w:widowControl w:val="0"/>
                    <w:autoSpaceDE w:val="0"/>
                    <w:snapToGrid w:val="0"/>
                    <w:spacing w:after="0"/>
                    <w:ind w:right="23" w:hanging="75"/>
                    <w:jc w:val="both"/>
                    <w:rPr>
                      <w:rFonts w:ascii="Times New Roman" w:hAnsi="Times New Roman" w:cs="Times New Roman"/>
                      <w:sz w:val="20"/>
                      <w:szCs w:val="20"/>
                    </w:rPr>
                  </w:pPr>
                  <w:r w:rsidRPr="008573F5">
                    <w:rPr>
                      <w:rFonts w:ascii="Times New Roman" w:hAnsi="Times New Roman" w:cs="Times New Roman"/>
                      <w:sz w:val="20"/>
                      <w:szCs w:val="20"/>
                    </w:rPr>
                    <w:t>19035,2</w:t>
                  </w:r>
                </w:p>
              </w:tc>
              <w:tc>
                <w:tcPr>
                  <w:tcW w:w="1472" w:type="dxa"/>
                  <w:gridSpan w:val="2"/>
                  <w:tcBorders>
                    <w:top w:val="single" w:sz="4" w:space="0" w:color="000000"/>
                    <w:left w:val="single" w:sz="4" w:space="0" w:color="000000"/>
                    <w:bottom w:val="single" w:sz="4" w:space="0" w:color="000000"/>
                    <w:right w:val="single" w:sz="4" w:space="0" w:color="000000"/>
                  </w:tcBorders>
                </w:tcPr>
                <w:p w:rsidR="009B2D36" w:rsidRPr="008573F5" w:rsidRDefault="009B2D36" w:rsidP="009B2D36">
                  <w:pPr>
                    <w:widowControl w:val="0"/>
                    <w:autoSpaceDE w:val="0"/>
                    <w:snapToGrid w:val="0"/>
                    <w:spacing w:after="0"/>
                    <w:ind w:right="23" w:hanging="75"/>
                    <w:jc w:val="both"/>
                    <w:rPr>
                      <w:rFonts w:ascii="Times New Roman" w:hAnsi="Times New Roman" w:cs="Times New Roman"/>
                      <w:sz w:val="20"/>
                      <w:szCs w:val="20"/>
                    </w:rPr>
                  </w:pPr>
                  <w:r w:rsidRPr="008573F5">
                    <w:rPr>
                      <w:rFonts w:ascii="Times New Roman" w:hAnsi="Times New Roman" w:cs="Times New Roman"/>
                      <w:sz w:val="20"/>
                      <w:szCs w:val="20"/>
                    </w:rPr>
                    <w:t>5148,4</w:t>
                  </w:r>
                </w:p>
              </w:tc>
              <w:tc>
                <w:tcPr>
                  <w:tcW w:w="1897" w:type="dxa"/>
                  <w:tcBorders>
                    <w:top w:val="single" w:sz="4" w:space="0" w:color="000000"/>
                    <w:left w:val="single" w:sz="4" w:space="0" w:color="000000"/>
                    <w:bottom w:val="single" w:sz="4" w:space="0" w:color="000000"/>
                  </w:tcBorders>
                </w:tcPr>
                <w:p w:rsidR="009B2D36" w:rsidRPr="008573F5" w:rsidRDefault="009B2D36" w:rsidP="009B2D36">
                  <w:pPr>
                    <w:widowControl w:val="0"/>
                    <w:autoSpaceDE w:val="0"/>
                    <w:snapToGrid w:val="0"/>
                    <w:spacing w:after="0"/>
                    <w:ind w:right="23" w:hanging="75"/>
                    <w:jc w:val="both"/>
                    <w:rPr>
                      <w:rFonts w:ascii="Times New Roman" w:hAnsi="Times New Roman" w:cs="Times New Roman"/>
                      <w:sz w:val="20"/>
                      <w:szCs w:val="20"/>
                    </w:rPr>
                  </w:pPr>
                  <w:r w:rsidRPr="008573F5">
                    <w:rPr>
                      <w:rFonts w:ascii="Times New Roman" w:hAnsi="Times New Roman" w:cs="Times New Roman"/>
                      <w:sz w:val="20"/>
                      <w:szCs w:val="20"/>
                    </w:rPr>
                    <w:t>90,6</w:t>
                  </w:r>
                </w:p>
              </w:tc>
              <w:tc>
                <w:tcPr>
                  <w:tcW w:w="1476" w:type="dxa"/>
                  <w:gridSpan w:val="3"/>
                  <w:tcBorders>
                    <w:top w:val="single" w:sz="4" w:space="0" w:color="000000"/>
                    <w:left w:val="single" w:sz="4" w:space="0" w:color="000000"/>
                    <w:bottom w:val="single" w:sz="4" w:space="0" w:color="000000"/>
                    <w:right w:val="single" w:sz="4" w:space="0" w:color="000000"/>
                  </w:tcBorders>
                </w:tcPr>
                <w:p w:rsidR="009B2D36" w:rsidRPr="008573F5" w:rsidRDefault="009B2D36" w:rsidP="009B2D36">
                  <w:pPr>
                    <w:widowControl w:val="0"/>
                    <w:autoSpaceDE w:val="0"/>
                    <w:snapToGrid w:val="0"/>
                    <w:spacing w:after="0"/>
                    <w:ind w:right="23" w:hanging="75"/>
                    <w:jc w:val="both"/>
                    <w:rPr>
                      <w:rFonts w:ascii="Times New Roman" w:hAnsi="Times New Roman" w:cs="Times New Roman"/>
                      <w:sz w:val="20"/>
                      <w:szCs w:val="20"/>
                    </w:rPr>
                  </w:pPr>
                  <w:r w:rsidRPr="008573F5">
                    <w:rPr>
                      <w:rFonts w:ascii="Times New Roman" w:hAnsi="Times New Roman" w:cs="Times New Roman"/>
                      <w:sz w:val="20"/>
                      <w:szCs w:val="20"/>
                    </w:rPr>
                    <w:t>13796,2</w:t>
                  </w:r>
                </w:p>
              </w:tc>
            </w:tr>
            <w:tr w:rsidR="009B2D36" w:rsidRPr="008573F5" w:rsidTr="00761ADC">
              <w:tc>
                <w:tcPr>
                  <w:tcW w:w="988" w:type="dxa"/>
                  <w:tcBorders>
                    <w:top w:val="single" w:sz="4" w:space="0" w:color="000000"/>
                    <w:left w:val="single" w:sz="4" w:space="0" w:color="000000"/>
                    <w:bottom w:val="single" w:sz="4" w:space="0" w:color="000000"/>
                  </w:tcBorders>
                </w:tcPr>
                <w:p w:rsidR="009B2D36" w:rsidRPr="008573F5" w:rsidRDefault="009B2D36" w:rsidP="009B2D36">
                  <w:pPr>
                    <w:widowControl w:val="0"/>
                    <w:autoSpaceDE w:val="0"/>
                    <w:snapToGrid w:val="0"/>
                    <w:spacing w:after="0"/>
                    <w:ind w:right="23" w:hanging="75"/>
                    <w:jc w:val="both"/>
                    <w:rPr>
                      <w:rFonts w:ascii="Times New Roman" w:hAnsi="Times New Roman" w:cs="Times New Roman"/>
                      <w:sz w:val="20"/>
                      <w:szCs w:val="20"/>
                    </w:rPr>
                  </w:pPr>
                  <w:r w:rsidRPr="008573F5">
                    <w:rPr>
                      <w:rFonts w:ascii="Times New Roman" w:hAnsi="Times New Roman" w:cs="Times New Roman"/>
                      <w:sz w:val="20"/>
                      <w:szCs w:val="20"/>
                    </w:rPr>
                    <w:t>2022</w:t>
                  </w:r>
                </w:p>
              </w:tc>
              <w:tc>
                <w:tcPr>
                  <w:tcW w:w="1275" w:type="dxa"/>
                  <w:tcBorders>
                    <w:top w:val="single" w:sz="4" w:space="0" w:color="000000"/>
                    <w:left w:val="single" w:sz="4" w:space="0" w:color="000000"/>
                    <w:bottom w:val="single" w:sz="4" w:space="0" w:color="000000"/>
                  </w:tcBorders>
                </w:tcPr>
                <w:p w:rsidR="009B2D36" w:rsidRPr="008573F5" w:rsidRDefault="009B2D36" w:rsidP="009B2D36">
                  <w:pPr>
                    <w:widowControl w:val="0"/>
                    <w:autoSpaceDE w:val="0"/>
                    <w:snapToGrid w:val="0"/>
                    <w:spacing w:after="0"/>
                    <w:ind w:right="23" w:hanging="75"/>
                    <w:jc w:val="both"/>
                    <w:rPr>
                      <w:rFonts w:ascii="Times New Roman" w:hAnsi="Times New Roman" w:cs="Times New Roman"/>
                      <w:sz w:val="20"/>
                      <w:szCs w:val="20"/>
                    </w:rPr>
                  </w:pPr>
                  <w:r w:rsidRPr="008573F5">
                    <w:rPr>
                      <w:rFonts w:ascii="Times New Roman" w:hAnsi="Times New Roman" w:cs="Times New Roman"/>
                      <w:sz w:val="20"/>
                      <w:szCs w:val="20"/>
                    </w:rPr>
                    <w:t>19542,9</w:t>
                  </w:r>
                </w:p>
              </w:tc>
              <w:tc>
                <w:tcPr>
                  <w:tcW w:w="1472" w:type="dxa"/>
                  <w:gridSpan w:val="2"/>
                  <w:tcBorders>
                    <w:top w:val="single" w:sz="4" w:space="0" w:color="000000"/>
                    <w:left w:val="single" w:sz="4" w:space="0" w:color="000000"/>
                    <w:bottom w:val="single" w:sz="4" w:space="0" w:color="000000"/>
                    <w:right w:val="single" w:sz="4" w:space="0" w:color="000000"/>
                  </w:tcBorders>
                </w:tcPr>
                <w:p w:rsidR="009B2D36" w:rsidRPr="008573F5" w:rsidRDefault="009B2D36" w:rsidP="009B2D36">
                  <w:pPr>
                    <w:spacing w:after="0"/>
                    <w:ind w:hanging="75"/>
                    <w:jc w:val="both"/>
                    <w:rPr>
                      <w:rFonts w:ascii="Times New Roman" w:hAnsi="Times New Roman" w:cs="Times New Roman"/>
                      <w:sz w:val="20"/>
                      <w:szCs w:val="20"/>
                    </w:rPr>
                  </w:pPr>
                  <w:r w:rsidRPr="008573F5">
                    <w:rPr>
                      <w:rFonts w:ascii="Times New Roman" w:hAnsi="Times New Roman" w:cs="Times New Roman"/>
                      <w:sz w:val="20"/>
                      <w:szCs w:val="20"/>
                    </w:rPr>
                    <w:t>6110,5</w:t>
                  </w:r>
                </w:p>
              </w:tc>
              <w:tc>
                <w:tcPr>
                  <w:tcW w:w="1897" w:type="dxa"/>
                  <w:tcBorders>
                    <w:top w:val="single" w:sz="4" w:space="0" w:color="000000"/>
                    <w:left w:val="single" w:sz="4" w:space="0" w:color="000000"/>
                    <w:bottom w:val="single" w:sz="4" w:space="0" w:color="000000"/>
                  </w:tcBorders>
                </w:tcPr>
                <w:p w:rsidR="009B2D36" w:rsidRPr="008573F5" w:rsidRDefault="009B2D36" w:rsidP="009B2D36">
                  <w:pPr>
                    <w:spacing w:after="0"/>
                    <w:ind w:hanging="75"/>
                    <w:jc w:val="both"/>
                    <w:rPr>
                      <w:rFonts w:ascii="Times New Roman" w:hAnsi="Times New Roman" w:cs="Times New Roman"/>
                      <w:sz w:val="20"/>
                      <w:szCs w:val="20"/>
                    </w:rPr>
                  </w:pPr>
                  <w:r w:rsidRPr="008573F5">
                    <w:rPr>
                      <w:rFonts w:ascii="Times New Roman" w:hAnsi="Times New Roman" w:cs="Times New Roman"/>
                      <w:sz w:val="20"/>
                      <w:szCs w:val="20"/>
                    </w:rPr>
                    <w:t>99,0</w:t>
                  </w:r>
                </w:p>
              </w:tc>
              <w:tc>
                <w:tcPr>
                  <w:tcW w:w="1476" w:type="dxa"/>
                  <w:gridSpan w:val="3"/>
                  <w:tcBorders>
                    <w:top w:val="single" w:sz="4" w:space="0" w:color="000000"/>
                    <w:left w:val="single" w:sz="4" w:space="0" w:color="000000"/>
                    <w:bottom w:val="single" w:sz="4" w:space="0" w:color="000000"/>
                    <w:right w:val="single" w:sz="4" w:space="0" w:color="000000"/>
                  </w:tcBorders>
                </w:tcPr>
                <w:p w:rsidR="009B2D36" w:rsidRPr="008573F5" w:rsidRDefault="009B2D36" w:rsidP="009B2D36">
                  <w:pPr>
                    <w:widowControl w:val="0"/>
                    <w:autoSpaceDE w:val="0"/>
                    <w:snapToGrid w:val="0"/>
                    <w:spacing w:after="0"/>
                    <w:ind w:right="23" w:hanging="75"/>
                    <w:jc w:val="both"/>
                    <w:rPr>
                      <w:rFonts w:ascii="Times New Roman" w:hAnsi="Times New Roman" w:cs="Times New Roman"/>
                      <w:sz w:val="20"/>
                      <w:szCs w:val="20"/>
                    </w:rPr>
                  </w:pPr>
                  <w:r w:rsidRPr="008573F5">
                    <w:rPr>
                      <w:rFonts w:ascii="Times New Roman" w:hAnsi="Times New Roman" w:cs="Times New Roman"/>
                      <w:sz w:val="20"/>
                      <w:szCs w:val="20"/>
                    </w:rPr>
                    <w:t>13333,4</w:t>
                  </w:r>
                </w:p>
              </w:tc>
            </w:tr>
            <w:tr w:rsidR="009B2D36" w:rsidRPr="008573F5" w:rsidTr="00761ADC">
              <w:tc>
                <w:tcPr>
                  <w:tcW w:w="988" w:type="dxa"/>
                  <w:tcBorders>
                    <w:top w:val="single" w:sz="4" w:space="0" w:color="000000"/>
                    <w:left w:val="single" w:sz="4" w:space="0" w:color="000000"/>
                    <w:bottom w:val="single" w:sz="4" w:space="0" w:color="000000"/>
                  </w:tcBorders>
                </w:tcPr>
                <w:p w:rsidR="009B2D36" w:rsidRPr="008573F5" w:rsidRDefault="009B2D36" w:rsidP="009B2D36">
                  <w:pPr>
                    <w:widowControl w:val="0"/>
                    <w:autoSpaceDE w:val="0"/>
                    <w:snapToGrid w:val="0"/>
                    <w:spacing w:after="0"/>
                    <w:ind w:right="23" w:hanging="75"/>
                    <w:jc w:val="both"/>
                    <w:rPr>
                      <w:rFonts w:ascii="Times New Roman" w:hAnsi="Times New Roman" w:cs="Times New Roman"/>
                      <w:sz w:val="20"/>
                      <w:szCs w:val="20"/>
                    </w:rPr>
                  </w:pPr>
                  <w:r w:rsidRPr="008573F5">
                    <w:rPr>
                      <w:rFonts w:ascii="Times New Roman" w:hAnsi="Times New Roman" w:cs="Times New Roman"/>
                      <w:sz w:val="20"/>
                      <w:szCs w:val="20"/>
                    </w:rPr>
                    <w:t>2023</w:t>
                  </w:r>
                </w:p>
              </w:tc>
              <w:tc>
                <w:tcPr>
                  <w:tcW w:w="1275" w:type="dxa"/>
                  <w:tcBorders>
                    <w:top w:val="single" w:sz="4" w:space="0" w:color="000000"/>
                    <w:left w:val="single" w:sz="4" w:space="0" w:color="000000"/>
                    <w:bottom w:val="single" w:sz="4" w:space="0" w:color="000000"/>
                  </w:tcBorders>
                </w:tcPr>
                <w:p w:rsidR="009B2D36" w:rsidRPr="008573F5" w:rsidRDefault="009B2D36" w:rsidP="009B2D36">
                  <w:pPr>
                    <w:widowControl w:val="0"/>
                    <w:autoSpaceDE w:val="0"/>
                    <w:snapToGrid w:val="0"/>
                    <w:spacing w:after="0"/>
                    <w:ind w:right="23" w:hanging="75"/>
                    <w:jc w:val="both"/>
                    <w:rPr>
                      <w:rFonts w:ascii="Times New Roman" w:hAnsi="Times New Roman" w:cs="Times New Roman"/>
                      <w:sz w:val="20"/>
                      <w:szCs w:val="20"/>
                    </w:rPr>
                  </w:pPr>
                  <w:r w:rsidRPr="008573F5">
                    <w:rPr>
                      <w:rFonts w:ascii="Times New Roman" w:hAnsi="Times New Roman" w:cs="Times New Roman"/>
                      <w:sz w:val="20"/>
                      <w:szCs w:val="20"/>
                    </w:rPr>
                    <w:t>22174,0</w:t>
                  </w:r>
                </w:p>
              </w:tc>
              <w:tc>
                <w:tcPr>
                  <w:tcW w:w="1472" w:type="dxa"/>
                  <w:gridSpan w:val="2"/>
                  <w:tcBorders>
                    <w:top w:val="single" w:sz="4" w:space="0" w:color="000000"/>
                    <w:left w:val="single" w:sz="4" w:space="0" w:color="000000"/>
                    <w:bottom w:val="single" w:sz="4" w:space="0" w:color="000000"/>
                    <w:right w:val="single" w:sz="4" w:space="0" w:color="000000"/>
                  </w:tcBorders>
                </w:tcPr>
                <w:p w:rsidR="009B2D36" w:rsidRPr="008573F5" w:rsidRDefault="009B2D36" w:rsidP="009B2D36">
                  <w:pPr>
                    <w:spacing w:after="0"/>
                    <w:ind w:hanging="75"/>
                    <w:jc w:val="both"/>
                    <w:rPr>
                      <w:rFonts w:ascii="Times New Roman" w:hAnsi="Times New Roman" w:cs="Times New Roman"/>
                      <w:sz w:val="20"/>
                      <w:szCs w:val="20"/>
                    </w:rPr>
                  </w:pPr>
                  <w:r w:rsidRPr="008573F5">
                    <w:rPr>
                      <w:rFonts w:ascii="Times New Roman" w:hAnsi="Times New Roman" w:cs="Times New Roman"/>
                      <w:sz w:val="20"/>
                      <w:szCs w:val="20"/>
                    </w:rPr>
                    <w:t>6922,7</w:t>
                  </w:r>
                </w:p>
              </w:tc>
              <w:tc>
                <w:tcPr>
                  <w:tcW w:w="1897" w:type="dxa"/>
                  <w:tcBorders>
                    <w:top w:val="single" w:sz="4" w:space="0" w:color="000000"/>
                    <w:left w:val="single" w:sz="4" w:space="0" w:color="000000"/>
                    <w:bottom w:val="single" w:sz="4" w:space="0" w:color="000000"/>
                  </w:tcBorders>
                </w:tcPr>
                <w:p w:rsidR="009B2D36" w:rsidRPr="008573F5" w:rsidRDefault="009B2D36" w:rsidP="009B2D36">
                  <w:pPr>
                    <w:spacing w:after="0"/>
                    <w:ind w:hanging="75"/>
                    <w:jc w:val="both"/>
                    <w:rPr>
                      <w:rFonts w:ascii="Times New Roman" w:hAnsi="Times New Roman" w:cs="Times New Roman"/>
                      <w:sz w:val="20"/>
                      <w:szCs w:val="20"/>
                    </w:rPr>
                  </w:pPr>
                  <w:r w:rsidRPr="008573F5">
                    <w:rPr>
                      <w:rFonts w:ascii="Times New Roman" w:hAnsi="Times New Roman" w:cs="Times New Roman"/>
                      <w:sz w:val="20"/>
                      <w:szCs w:val="20"/>
                    </w:rPr>
                    <w:t>113,3</w:t>
                  </w:r>
                </w:p>
              </w:tc>
              <w:tc>
                <w:tcPr>
                  <w:tcW w:w="1476" w:type="dxa"/>
                  <w:gridSpan w:val="3"/>
                  <w:tcBorders>
                    <w:top w:val="single" w:sz="4" w:space="0" w:color="000000"/>
                    <w:left w:val="single" w:sz="4" w:space="0" w:color="000000"/>
                    <w:bottom w:val="single" w:sz="4" w:space="0" w:color="000000"/>
                    <w:right w:val="single" w:sz="4" w:space="0" w:color="000000"/>
                  </w:tcBorders>
                </w:tcPr>
                <w:p w:rsidR="009B2D36" w:rsidRPr="008573F5" w:rsidRDefault="009B2D36" w:rsidP="009B2D36">
                  <w:pPr>
                    <w:widowControl w:val="0"/>
                    <w:autoSpaceDE w:val="0"/>
                    <w:snapToGrid w:val="0"/>
                    <w:spacing w:after="0"/>
                    <w:ind w:right="23" w:hanging="75"/>
                    <w:jc w:val="both"/>
                    <w:rPr>
                      <w:rFonts w:ascii="Times New Roman" w:hAnsi="Times New Roman" w:cs="Times New Roman"/>
                      <w:sz w:val="20"/>
                      <w:szCs w:val="20"/>
                    </w:rPr>
                  </w:pPr>
                  <w:r w:rsidRPr="008573F5">
                    <w:rPr>
                      <w:rFonts w:ascii="Times New Roman" w:hAnsi="Times New Roman" w:cs="Times New Roman"/>
                      <w:sz w:val="20"/>
                      <w:szCs w:val="20"/>
                    </w:rPr>
                    <w:t>15138,0</w:t>
                  </w:r>
                </w:p>
              </w:tc>
            </w:tr>
            <w:tr w:rsidR="009B2D36" w:rsidRPr="008573F5" w:rsidTr="00761ADC">
              <w:tc>
                <w:tcPr>
                  <w:tcW w:w="988" w:type="dxa"/>
                  <w:tcBorders>
                    <w:top w:val="single" w:sz="4" w:space="0" w:color="000000"/>
                    <w:left w:val="single" w:sz="4" w:space="0" w:color="000000"/>
                    <w:bottom w:val="single" w:sz="4" w:space="0" w:color="000000"/>
                  </w:tcBorders>
                </w:tcPr>
                <w:p w:rsidR="009B2D36" w:rsidRPr="008573F5" w:rsidRDefault="009B2D36" w:rsidP="009B2D36">
                  <w:pPr>
                    <w:widowControl w:val="0"/>
                    <w:autoSpaceDE w:val="0"/>
                    <w:snapToGrid w:val="0"/>
                    <w:spacing w:after="0"/>
                    <w:ind w:right="23" w:hanging="75"/>
                    <w:jc w:val="both"/>
                    <w:rPr>
                      <w:rFonts w:ascii="Times New Roman" w:hAnsi="Times New Roman" w:cs="Times New Roman"/>
                      <w:sz w:val="20"/>
                      <w:szCs w:val="20"/>
                    </w:rPr>
                  </w:pPr>
                  <w:r w:rsidRPr="008573F5">
                    <w:rPr>
                      <w:rFonts w:ascii="Times New Roman" w:hAnsi="Times New Roman" w:cs="Times New Roman"/>
                      <w:sz w:val="20"/>
                      <w:szCs w:val="20"/>
                    </w:rPr>
                    <w:t>2024</w:t>
                  </w:r>
                </w:p>
              </w:tc>
              <w:tc>
                <w:tcPr>
                  <w:tcW w:w="1275" w:type="dxa"/>
                  <w:tcBorders>
                    <w:top w:val="single" w:sz="4" w:space="0" w:color="000000"/>
                    <w:left w:val="single" w:sz="4" w:space="0" w:color="000000"/>
                    <w:bottom w:val="single" w:sz="4" w:space="0" w:color="000000"/>
                  </w:tcBorders>
                </w:tcPr>
                <w:p w:rsidR="009B2D36" w:rsidRPr="008573F5" w:rsidRDefault="009B2D36" w:rsidP="009B2D36">
                  <w:pPr>
                    <w:widowControl w:val="0"/>
                    <w:autoSpaceDE w:val="0"/>
                    <w:snapToGrid w:val="0"/>
                    <w:spacing w:after="0"/>
                    <w:ind w:right="23" w:hanging="75"/>
                    <w:jc w:val="both"/>
                    <w:rPr>
                      <w:rFonts w:ascii="Times New Roman" w:hAnsi="Times New Roman" w:cs="Times New Roman"/>
                      <w:sz w:val="20"/>
                      <w:szCs w:val="20"/>
                    </w:rPr>
                  </w:pPr>
                  <w:r w:rsidRPr="008573F5">
                    <w:rPr>
                      <w:rFonts w:ascii="Times New Roman" w:hAnsi="Times New Roman" w:cs="Times New Roman"/>
                      <w:sz w:val="20"/>
                      <w:szCs w:val="20"/>
                    </w:rPr>
                    <w:t>31459,7</w:t>
                  </w:r>
                </w:p>
              </w:tc>
              <w:tc>
                <w:tcPr>
                  <w:tcW w:w="1472" w:type="dxa"/>
                  <w:gridSpan w:val="2"/>
                  <w:tcBorders>
                    <w:top w:val="single" w:sz="4" w:space="0" w:color="000000"/>
                    <w:left w:val="single" w:sz="4" w:space="0" w:color="000000"/>
                    <w:bottom w:val="single" w:sz="4" w:space="0" w:color="000000"/>
                    <w:right w:val="single" w:sz="4" w:space="0" w:color="000000"/>
                  </w:tcBorders>
                </w:tcPr>
                <w:p w:rsidR="009B2D36" w:rsidRPr="008573F5" w:rsidRDefault="009B2D36" w:rsidP="009B2D36">
                  <w:pPr>
                    <w:spacing w:after="0"/>
                    <w:ind w:hanging="75"/>
                    <w:jc w:val="both"/>
                    <w:rPr>
                      <w:rFonts w:ascii="Times New Roman" w:hAnsi="Times New Roman" w:cs="Times New Roman"/>
                      <w:sz w:val="20"/>
                      <w:szCs w:val="20"/>
                    </w:rPr>
                  </w:pPr>
                  <w:r w:rsidRPr="008573F5">
                    <w:rPr>
                      <w:rFonts w:ascii="Times New Roman" w:hAnsi="Times New Roman" w:cs="Times New Roman"/>
                      <w:sz w:val="20"/>
                      <w:szCs w:val="20"/>
                    </w:rPr>
                    <w:t>15117,5</w:t>
                  </w:r>
                </w:p>
              </w:tc>
              <w:tc>
                <w:tcPr>
                  <w:tcW w:w="1897" w:type="dxa"/>
                  <w:tcBorders>
                    <w:top w:val="single" w:sz="4" w:space="0" w:color="000000"/>
                    <w:left w:val="single" w:sz="4" w:space="0" w:color="000000"/>
                    <w:bottom w:val="single" w:sz="4" w:space="0" w:color="000000"/>
                  </w:tcBorders>
                </w:tcPr>
                <w:p w:rsidR="009B2D36" w:rsidRPr="008573F5" w:rsidRDefault="009B2D36" w:rsidP="009B2D36">
                  <w:pPr>
                    <w:spacing w:after="0"/>
                    <w:ind w:hanging="75"/>
                    <w:jc w:val="both"/>
                    <w:rPr>
                      <w:rFonts w:ascii="Times New Roman" w:hAnsi="Times New Roman" w:cs="Times New Roman"/>
                      <w:sz w:val="20"/>
                      <w:szCs w:val="20"/>
                    </w:rPr>
                  </w:pPr>
                  <w:r w:rsidRPr="008573F5">
                    <w:rPr>
                      <w:rFonts w:ascii="Times New Roman" w:hAnsi="Times New Roman" w:cs="Times New Roman"/>
                      <w:sz w:val="20"/>
                      <w:szCs w:val="20"/>
                    </w:rPr>
                    <w:t>136,2</w:t>
                  </w:r>
                </w:p>
              </w:tc>
              <w:tc>
                <w:tcPr>
                  <w:tcW w:w="1476" w:type="dxa"/>
                  <w:gridSpan w:val="3"/>
                  <w:tcBorders>
                    <w:top w:val="single" w:sz="4" w:space="0" w:color="000000"/>
                    <w:left w:val="single" w:sz="4" w:space="0" w:color="000000"/>
                    <w:bottom w:val="single" w:sz="4" w:space="0" w:color="000000"/>
                    <w:right w:val="single" w:sz="4" w:space="0" w:color="000000"/>
                  </w:tcBorders>
                </w:tcPr>
                <w:p w:rsidR="009B2D36" w:rsidRPr="008573F5" w:rsidRDefault="009B2D36" w:rsidP="009B2D36">
                  <w:pPr>
                    <w:widowControl w:val="0"/>
                    <w:autoSpaceDE w:val="0"/>
                    <w:snapToGrid w:val="0"/>
                    <w:spacing w:after="0"/>
                    <w:ind w:right="23" w:hanging="75"/>
                    <w:jc w:val="both"/>
                    <w:rPr>
                      <w:rFonts w:ascii="Times New Roman" w:hAnsi="Times New Roman" w:cs="Times New Roman"/>
                      <w:sz w:val="20"/>
                      <w:szCs w:val="20"/>
                    </w:rPr>
                  </w:pPr>
                  <w:r w:rsidRPr="008573F5">
                    <w:rPr>
                      <w:rFonts w:ascii="Times New Roman" w:hAnsi="Times New Roman" w:cs="Times New Roman"/>
                      <w:sz w:val="20"/>
                      <w:szCs w:val="20"/>
                    </w:rPr>
                    <w:t>16206,0</w:t>
                  </w:r>
                </w:p>
              </w:tc>
            </w:tr>
            <w:tr w:rsidR="009B2D36" w:rsidRPr="008573F5" w:rsidTr="00761ADC">
              <w:tc>
                <w:tcPr>
                  <w:tcW w:w="988" w:type="dxa"/>
                  <w:tcBorders>
                    <w:top w:val="single" w:sz="4" w:space="0" w:color="000000"/>
                    <w:left w:val="single" w:sz="4" w:space="0" w:color="000000"/>
                    <w:bottom w:val="single" w:sz="4" w:space="0" w:color="000000"/>
                  </w:tcBorders>
                </w:tcPr>
                <w:p w:rsidR="009B2D36" w:rsidRPr="008573F5" w:rsidRDefault="009B2D36" w:rsidP="009B2D36">
                  <w:pPr>
                    <w:widowControl w:val="0"/>
                    <w:autoSpaceDE w:val="0"/>
                    <w:snapToGrid w:val="0"/>
                    <w:spacing w:after="0"/>
                    <w:ind w:right="23" w:hanging="75"/>
                    <w:jc w:val="both"/>
                    <w:rPr>
                      <w:rFonts w:ascii="Times New Roman" w:hAnsi="Times New Roman" w:cs="Times New Roman"/>
                      <w:sz w:val="20"/>
                      <w:szCs w:val="20"/>
                    </w:rPr>
                  </w:pPr>
                  <w:r w:rsidRPr="008573F5">
                    <w:rPr>
                      <w:rFonts w:ascii="Times New Roman" w:hAnsi="Times New Roman" w:cs="Times New Roman"/>
                      <w:sz w:val="20"/>
                      <w:szCs w:val="20"/>
                    </w:rPr>
                    <w:t>2025</w:t>
                  </w:r>
                </w:p>
              </w:tc>
              <w:tc>
                <w:tcPr>
                  <w:tcW w:w="1275" w:type="dxa"/>
                  <w:tcBorders>
                    <w:top w:val="single" w:sz="4" w:space="0" w:color="000000"/>
                    <w:left w:val="single" w:sz="4" w:space="0" w:color="000000"/>
                    <w:bottom w:val="single" w:sz="4" w:space="0" w:color="000000"/>
                  </w:tcBorders>
                </w:tcPr>
                <w:p w:rsidR="009B2D36" w:rsidRPr="008573F5" w:rsidRDefault="009B2D36" w:rsidP="009B2D36">
                  <w:pPr>
                    <w:widowControl w:val="0"/>
                    <w:autoSpaceDE w:val="0"/>
                    <w:snapToGrid w:val="0"/>
                    <w:spacing w:after="0"/>
                    <w:ind w:right="23" w:hanging="75"/>
                    <w:jc w:val="both"/>
                    <w:rPr>
                      <w:rFonts w:ascii="Times New Roman" w:hAnsi="Times New Roman" w:cs="Times New Roman"/>
                      <w:sz w:val="20"/>
                      <w:szCs w:val="20"/>
                    </w:rPr>
                  </w:pPr>
                  <w:r w:rsidRPr="008573F5">
                    <w:rPr>
                      <w:rFonts w:ascii="Times New Roman" w:hAnsi="Times New Roman" w:cs="Times New Roman"/>
                      <w:sz w:val="20"/>
                      <w:szCs w:val="20"/>
                    </w:rPr>
                    <w:t>24322,8</w:t>
                  </w:r>
                </w:p>
              </w:tc>
              <w:tc>
                <w:tcPr>
                  <w:tcW w:w="1472" w:type="dxa"/>
                  <w:gridSpan w:val="2"/>
                  <w:tcBorders>
                    <w:top w:val="single" w:sz="4" w:space="0" w:color="000000"/>
                    <w:left w:val="single" w:sz="4" w:space="0" w:color="000000"/>
                    <w:bottom w:val="single" w:sz="4" w:space="0" w:color="000000"/>
                    <w:right w:val="single" w:sz="4" w:space="0" w:color="000000"/>
                  </w:tcBorders>
                </w:tcPr>
                <w:p w:rsidR="009B2D36" w:rsidRPr="008573F5" w:rsidRDefault="009B2D36" w:rsidP="009B2D36">
                  <w:pPr>
                    <w:spacing w:after="0"/>
                    <w:ind w:hanging="75"/>
                    <w:jc w:val="both"/>
                    <w:rPr>
                      <w:rFonts w:ascii="Times New Roman" w:hAnsi="Times New Roman" w:cs="Times New Roman"/>
                      <w:sz w:val="20"/>
                      <w:szCs w:val="20"/>
                    </w:rPr>
                  </w:pPr>
                  <w:r w:rsidRPr="008573F5">
                    <w:rPr>
                      <w:rFonts w:ascii="Times New Roman" w:hAnsi="Times New Roman" w:cs="Times New Roman"/>
                      <w:sz w:val="20"/>
                      <w:szCs w:val="20"/>
                    </w:rPr>
                    <w:t>8520,1</w:t>
                  </w:r>
                </w:p>
              </w:tc>
              <w:tc>
                <w:tcPr>
                  <w:tcW w:w="1897" w:type="dxa"/>
                  <w:tcBorders>
                    <w:top w:val="single" w:sz="4" w:space="0" w:color="000000"/>
                    <w:left w:val="single" w:sz="4" w:space="0" w:color="000000"/>
                    <w:bottom w:val="single" w:sz="4" w:space="0" w:color="000000"/>
                  </w:tcBorders>
                </w:tcPr>
                <w:p w:rsidR="009B2D36" w:rsidRPr="008573F5" w:rsidRDefault="009B2D36" w:rsidP="009B2D36">
                  <w:pPr>
                    <w:spacing w:after="0"/>
                    <w:ind w:hanging="75"/>
                    <w:jc w:val="both"/>
                    <w:rPr>
                      <w:rFonts w:ascii="Times New Roman" w:hAnsi="Times New Roman" w:cs="Times New Roman"/>
                      <w:sz w:val="20"/>
                      <w:szCs w:val="20"/>
                    </w:rPr>
                  </w:pPr>
                  <w:r w:rsidRPr="008573F5">
                    <w:rPr>
                      <w:rFonts w:ascii="Times New Roman" w:hAnsi="Times New Roman" w:cs="Times New Roman"/>
                      <w:sz w:val="20"/>
                      <w:szCs w:val="20"/>
                    </w:rPr>
                    <w:t>163,0</w:t>
                  </w:r>
                </w:p>
              </w:tc>
              <w:tc>
                <w:tcPr>
                  <w:tcW w:w="1476" w:type="dxa"/>
                  <w:gridSpan w:val="3"/>
                  <w:tcBorders>
                    <w:top w:val="single" w:sz="4" w:space="0" w:color="000000"/>
                    <w:left w:val="single" w:sz="4" w:space="0" w:color="000000"/>
                    <w:bottom w:val="single" w:sz="4" w:space="0" w:color="000000"/>
                    <w:right w:val="single" w:sz="4" w:space="0" w:color="000000"/>
                  </w:tcBorders>
                </w:tcPr>
                <w:p w:rsidR="009B2D36" w:rsidRPr="008573F5" w:rsidRDefault="009B2D36" w:rsidP="009B2D36">
                  <w:pPr>
                    <w:widowControl w:val="0"/>
                    <w:autoSpaceDE w:val="0"/>
                    <w:snapToGrid w:val="0"/>
                    <w:spacing w:after="0"/>
                    <w:ind w:right="23" w:hanging="75"/>
                    <w:jc w:val="both"/>
                    <w:rPr>
                      <w:rFonts w:ascii="Times New Roman" w:hAnsi="Times New Roman" w:cs="Times New Roman"/>
                      <w:sz w:val="20"/>
                      <w:szCs w:val="20"/>
                    </w:rPr>
                  </w:pPr>
                  <w:r w:rsidRPr="008573F5">
                    <w:rPr>
                      <w:rFonts w:ascii="Times New Roman" w:hAnsi="Times New Roman" w:cs="Times New Roman"/>
                      <w:sz w:val="20"/>
                      <w:szCs w:val="20"/>
                    </w:rPr>
                    <w:t>15639,7</w:t>
                  </w:r>
                </w:p>
              </w:tc>
            </w:tr>
            <w:tr w:rsidR="009B2D36" w:rsidRPr="008573F5" w:rsidTr="00761ADC">
              <w:tc>
                <w:tcPr>
                  <w:tcW w:w="988" w:type="dxa"/>
                  <w:tcBorders>
                    <w:top w:val="single" w:sz="4" w:space="0" w:color="000000"/>
                    <w:left w:val="single" w:sz="4" w:space="0" w:color="000000"/>
                    <w:bottom w:val="single" w:sz="4" w:space="0" w:color="000000"/>
                  </w:tcBorders>
                </w:tcPr>
                <w:p w:rsidR="009B2D36" w:rsidRPr="008573F5" w:rsidRDefault="009B2D36" w:rsidP="009B2D36">
                  <w:pPr>
                    <w:widowControl w:val="0"/>
                    <w:autoSpaceDE w:val="0"/>
                    <w:snapToGrid w:val="0"/>
                    <w:spacing w:after="0"/>
                    <w:ind w:right="23" w:hanging="75"/>
                    <w:jc w:val="both"/>
                    <w:rPr>
                      <w:rFonts w:ascii="Times New Roman" w:hAnsi="Times New Roman" w:cs="Times New Roman"/>
                      <w:sz w:val="20"/>
                      <w:szCs w:val="20"/>
                    </w:rPr>
                  </w:pPr>
                  <w:r w:rsidRPr="008573F5">
                    <w:rPr>
                      <w:rFonts w:ascii="Times New Roman" w:hAnsi="Times New Roman" w:cs="Times New Roman"/>
                      <w:sz w:val="20"/>
                      <w:szCs w:val="20"/>
                    </w:rPr>
                    <w:t>2026</w:t>
                  </w:r>
                </w:p>
              </w:tc>
              <w:tc>
                <w:tcPr>
                  <w:tcW w:w="1275" w:type="dxa"/>
                  <w:tcBorders>
                    <w:top w:val="single" w:sz="4" w:space="0" w:color="000000"/>
                    <w:left w:val="single" w:sz="4" w:space="0" w:color="000000"/>
                    <w:bottom w:val="single" w:sz="4" w:space="0" w:color="000000"/>
                  </w:tcBorders>
                </w:tcPr>
                <w:p w:rsidR="009B2D36" w:rsidRPr="008573F5" w:rsidRDefault="009B2D36" w:rsidP="009B2D36">
                  <w:pPr>
                    <w:widowControl w:val="0"/>
                    <w:autoSpaceDE w:val="0"/>
                    <w:snapToGrid w:val="0"/>
                    <w:spacing w:after="0"/>
                    <w:ind w:right="23" w:hanging="75"/>
                    <w:jc w:val="both"/>
                    <w:rPr>
                      <w:rFonts w:ascii="Times New Roman" w:hAnsi="Times New Roman" w:cs="Times New Roman"/>
                      <w:sz w:val="20"/>
                      <w:szCs w:val="20"/>
                    </w:rPr>
                  </w:pPr>
                  <w:r w:rsidRPr="008573F5">
                    <w:rPr>
                      <w:rFonts w:ascii="Times New Roman" w:hAnsi="Times New Roman" w:cs="Times New Roman"/>
                      <w:sz w:val="20"/>
                      <w:szCs w:val="20"/>
                    </w:rPr>
                    <w:t>19482,6</w:t>
                  </w:r>
                </w:p>
              </w:tc>
              <w:tc>
                <w:tcPr>
                  <w:tcW w:w="1472" w:type="dxa"/>
                  <w:gridSpan w:val="2"/>
                  <w:tcBorders>
                    <w:top w:val="single" w:sz="4" w:space="0" w:color="000000"/>
                    <w:left w:val="single" w:sz="4" w:space="0" w:color="000000"/>
                    <w:bottom w:val="single" w:sz="4" w:space="0" w:color="000000"/>
                    <w:right w:val="single" w:sz="4" w:space="0" w:color="000000"/>
                  </w:tcBorders>
                </w:tcPr>
                <w:p w:rsidR="009B2D36" w:rsidRPr="008573F5" w:rsidRDefault="009B2D36" w:rsidP="009B2D36">
                  <w:pPr>
                    <w:spacing w:after="0"/>
                    <w:ind w:hanging="75"/>
                    <w:jc w:val="both"/>
                    <w:rPr>
                      <w:rFonts w:ascii="Times New Roman" w:hAnsi="Times New Roman" w:cs="Times New Roman"/>
                      <w:sz w:val="20"/>
                      <w:szCs w:val="20"/>
                    </w:rPr>
                  </w:pPr>
                  <w:r w:rsidRPr="008573F5">
                    <w:rPr>
                      <w:rFonts w:ascii="Times New Roman" w:hAnsi="Times New Roman" w:cs="Times New Roman"/>
                      <w:sz w:val="20"/>
                      <w:szCs w:val="20"/>
                    </w:rPr>
                    <w:t>8525,0</w:t>
                  </w:r>
                </w:p>
              </w:tc>
              <w:tc>
                <w:tcPr>
                  <w:tcW w:w="1897" w:type="dxa"/>
                  <w:tcBorders>
                    <w:top w:val="single" w:sz="4" w:space="0" w:color="000000"/>
                    <w:left w:val="single" w:sz="4" w:space="0" w:color="000000"/>
                    <w:bottom w:val="single" w:sz="4" w:space="0" w:color="000000"/>
                  </w:tcBorders>
                </w:tcPr>
                <w:p w:rsidR="009B2D36" w:rsidRPr="008573F5" w:rsidRDefault="009B2D36" w:rsidP="009B2D36">
                  <w:pPr>
                    <w:spacing w:after="0"/>
                    <w:ind w:hanging="75"/>
                    <w:jc w:val="both"/>
                    <w:rPr>
                      <w:rFonts w:ascii="Times New Roman" w:hAnsi="Times New Roman" w:cs="Times New Roman"/>
                      <w:sz w:val="20"/>
                      <w:szCs w:val="20"/>
                    </w:rPr>
                  </w:pPr>
                  <w:r w:rsidRPr="008573F5">
                    <w:rPr>
                      <w:rFonts w:ascii="Times New Roman" w:hAnsi="Times New Roman" w:cs="Times New Roman"/>
                      <w:sz w:val="20"/>
                      <w:szCs w:val="20"/>
                    </w:rPr>
                    <w:t>177,9</w:t>
                  </w:r>
                </w:p>
              </w:tc>
              <w:tc>
                <w:tcPr>
                  <w:tcW w:w="1476" w:type="dxa"/>
                  <w:gridSpan w:val="3"/>
                  <w:tcBorders>
                    <w:top w:val="single" w:sz="4" w:space="0" w:color="000000"/>
                    <w:left w:val="single" w:sz="4" w:space="0" w:color="000000"/>
                    <w:bottom w:val="single" w:sz="4" w:space="0" w:color="000000"/>
                    <w:right w:val="single" w:sz="4" w:space="0" w:color="000000"/>
                  </w:tcBorders>
                </w:tcPr>
                <w:p w:rsidR="009B2D36" w:rsidRPr="008573F5" w:rsidRDefault="009B2D36" w:rsidP="009B2D36">
                  <w:pPr>
                    <w:widowControl w:val="0"/>
                    <w:autoSpaceDE w:val="0"/>
                    <w:snapToGrid w:val="0"/>
                    <w:spacing w:after="0"/>
                    <w:ind w:right="23" w:hanging="75"/>
                    <w:jc w:val="both"/>
                    <w:rPr>
                      <w:rFonts w:ascii="Times New Roman" w:hAnsi="Times New Roman" w:cs="Times New Roman"/>
                      <w:sz w:val="20"/>
                      <w:szCs w:val="20"/>
                    </w:rPr>
                  </w:pPr>
                  <w:r w:rsidRPr="008573F5">
                    <w:rPr>
                      <w:rFonts w:ascii="Times New Roman" w:hAnsi="Times New Roman" w:cs="Times New Roman"/>
                      <w:sz w:val="20"/>
                      <w:szCs w:val="20"/>
                    </w:rPr>
                    <w:t>10779,7</w:t>
                  </w:r>
                </w:p>
              </w:tc>
            </w:tr>
            <w:tr w:rsidR="009B2D36" w:rsidRPr="008573F5" w:rsidTr="00761ADC">
              <w:tc>
                <w:tcPr>
                  <w:tcW w:w="988" w:type="dxa"/>
                  <w:tcBorders>
                    <w:top w:val="single" w:sz="4" w:space="0" w:color="000000"/>
                    <w:left w:val="single" w:sz="4" w:space="0" w:color="000000"/>
                    <w:bottom w:val="single" w:sz="4" w:space="0" w:color="000000"/>
                  </w:tcBorders>
                </w:tcPr>
                <w:p w:rsidR="009B2D36" w:rsidRPr="008573F5" w:rsidRDefault="009B2D36" w:rsidP="009B2D36">
                  <w:pPr>
                    <w:widowControl w:val="0"/>
                    <w:autoSpaceDE w:val="0"/>
                    <w:snapToGrid w:val="0"/>
                    <w:spacing w:after="0"/>
                    <w:ind w:right="23" w:hanging="75"/>
                    <w:jc w:val="both"/>
                    <w:rPr>
                      <w:rFonts w:ascii="Times New Roman" w:hAnsi="Times New Roman" w:cs="Times New Roman"/>
                      <w:sz w:val="20"/>
                      <w:szCs w:val="20"/>
                    </w:rPr>
                  </w:pPr>
                  <w:r w:rsidRPr="008573F5">
                    <w:rPr>
                      <w:rFonts w:ascii="Times New Roman" w:hAnsi="Times New Roman" w:cs="Times New Roman"/>
                      <w:sz w:val="20"/>
                      <w:szCs w:val="20"/>
                    </w:rPr>
                    <w:t>2027</w:t>
                  </w:r>
                </w:p>
              </w:tc>
              <w:tc>
                <w:tcPr>
                  <w:tcW w:w="1275" w:type="dxa"/>
                  <w:tcBorders>
                    <w:top w:val="single" w:sz="4" w:space="0" w:color="000000"/>
                    <w:left w:val="single" w:sz="4" w:space="0" w:color="000000"/>
                    <w:bottom w:val="single" w:sz="4" w:space="0" w:color="000000"/>
                  </w:tcBorders>
                </w:tcPr>
                <w:p w:rsidR="009B2D36" w:rsidRPr="008573F5" w:rsidRDefault="009B2D36" w:rsidP="009B2D36">
                  <w:pPr>
                    <w:widowControl w:val="0"/>
                    <w:autoSpaceDE w:val="0"/>
                    <w:snapToGrid w:val="0"/>
                    <w:spacing w:after="0"/>
                    <w:ind w:right="23" w:hanging="75"/>
                    <w:jc w:val="both"/>
                    <w:rPr>
                      <w:rFonts w:ascii="Times New Roman" w:hAnsi="Times New Roman" w:cs="Times New Roman"/>
                      <w:sz w:val="20"/>
                      <w:szCs w:val="20"/>
                    </w:rPr>
                  </w:pPr>
                  <w:r w:rsidRPr="008573F5">
                    <w:rPr>
                      <w:rFonts w:ascii="Times New Roman" w:hAnsi="Times New Roman" w:cs="Times New Roman"/>
                      <w:sz w:val="20"/>
                      <w:szCs w:val="20"/>
                    </w:rPr>
                    <w:t>23332,0</w:t>
                  </w:r>
                </w:p>
              </w:tc>
              <w:tc>
                <w:tcPr>
                  <w:tcW w:w="1472" w:type="dxa"/>
                  <w:gridSpan w:val="2"/>
                  <w:tcBorders>
                    <w:top w:val="single" w:sz="4" w:space="0" w:color="000000"/>
                    <w:left w:val="single" w:sz="4" w:space="0" w:color="000000"/>
                    <w:bottom w:val="single" w:sz="4" w:space="0" w:color="000000"/>
                    <w:right w:val="single" w:sz="4" w:space="0" w:color="000000"/>
                  </w:tcBorders>
                </w:tcPr>
                <w:p w:rsidR="009B2D36" w:rsidRPr="008573F5" w:rsidRDefault="009B2D36" w:rsidP="009B2D36">
                  <w:pPr>
                    <w:spacing w:after="0"/>
                    <w:ind w:hanging="75"/>
                    <w:jc w:val="both"/>
                    <w:rPr>
                      <w:rFonts w:ascii="Times New Roman" w:hAnsi="Times New Roman" w:cs="Times New Roman"/>
                      <w:sz w:val="20"/>
                      <w:szCs w:val="20"/>
                    </w:rPr>
                  </w:pPr>
                  <w:r w:rsidRPr="008573F5">
                    <w:rPr>
                      <w:rFonts w:ascii="Times New Roman" w:hAnsi="Times New Roman" w:cs="Times New Roman"/>
                      <w:sz w:val="20"/>
                      <w:szCs w:val="20"/>
                    </w:rPr>
                    <w:t>11525,0</w:t>
                  </w:r>
                </w:p>
              </w:tc>
              <w:tc>
                <w:tcPr>
                  <w:tcW w:w="1897" w:type="dxa"/>
                  <w:tcBorders>
                    <w:top w:val="single" w:sz="4" w:space="0" w:color="000000"/>
                    <w:left w:val="single" w:sz="4" w:space="0" w:color="000000"/>
                    <w:bottom w:val="single" w:sz="4" w:space="0" w:color="000000"/>
                  </w:tcBorders>
                </w:tcPr>
                <w:p w:rsidR="009B2D36" w:rsidRPr="008573F5" w:rsidRDefault="009B2D36" w:rsidP="009B2D36">
                  <w:pPr>
                    <w:spacing w:after="0"/>
                    <w:ind w:hanging="75"/>
                    <w:jc w:val="both"/>
                    <w:rPr>
                      <w:rFonts w:ascii="Times New Roman" w:hAnsi="Times New Roman" w:cs="Times New Roman"/>
                      <w:sz w:val="20"/>
                      <w:szCs w:val="20"/>
                    </w:rPr>
                  </w:pPr>
                  <w:r w:rsidRPr="008573F5">
                    <w:rPr>
                      <w:rFonts w:ascii="Times New Roman" w:hAnsi="Times New Roman" w:cs="Times New Roman"/>
                      <w:sz w:val="20"/>
                      <w:szCs w:val="20"/>
                    </w:rPr>
                    <w:t>184,1</w:t>
                  </w:r>
                </w:p>
              </w:tc>
              <w:tc>
                <w:tcPr>
                  <w:tcW w:w="1476" w:type="dxa"/>
                  <w:gridSpan w:val="3"/>
                  <w:tcBorders>
                    <w:top w:val="single" w:sz="4" w:space="0" w:color="000000"/>
                    <w:left w:val="single" w:sz="4" w:space="0" w:color="000000"/>
                    <w:bottom w:val="single" w:sz="4" w:space="0" w:color="000000"/>
                    <w:right w:val="single" w:sz="4" w:space="0" w:color="000000"/>
                  </w:tcBorders>
                </w:tcPr>
                <w:p w:rsidR="009B2D36" w:rsidRPr="008573F5" w:rsidRDefault="009B2D36" w:rsidP="009B2D36">
                  <w:pPr>
                    <w:widowControl w:val="0"/>
                    <w:autoSpaceDE w:val="0"/>
                    <w:snapToGrid w:val="0"/>
                    <w:spacing w:after="0"/>
                    <w:ind w:right="23" w:hanging="75"/>
                    <w:jc w:val="both"/>
                    <w:rPr>
                      <w:rFonts w:ascii="Times New Roman" w:hAnsi="Times New Roman" w:cs="Times New Roman"/>
                      <w:sz w:val="20"/>
                      <w:szCs w:val="20"/>
                    </w:rPr>
                  </w:pPr>
                  <w:r w:rsidRPr="008573F5">
                    <w:rPr>
                      <w:rFonts w:ascii="Times New Roman" w:hAnsi="Times New Roman" w:cs="Times New Roman"/>
                      <w:sz w:val="20"/>
                      <w:szCs w:val="20"/>
                    </w:rPr>
                    <w:t>11622,9</w:t>
                  </w:r>
                </w:p>
              </w:tc>
            </w:tr>
          </w:tbl>
          <w:p w:rsidR="009B2D36" w:rsidRPr="008573F5" w:rsidRDefault="009B2D36" w:rsidP="009B2D36">
            <w:pPr>
              <w:snapToGrid w:val="0"/>
              <w:spacing w:after="0"/>
              <w:ind w:hanging="75"/>
              <w:jc w:val="both"/>
              <w:rPr>
                <w:rFonts w:ascii="Times New Roman" w:hAnsi="Times New Roman" w:cs="Times New Roman"/>
                <w:sz w:val="20"/>
                <w:szCs w:val="20"/>
              </w:rPr>
            </w:pPr>
          </w:p>
        </w:tc>
      </w:tr>
      <w:tr w:rsidR="009B2D36" w:rsidRPr="008573F5" w:rsidTr="00761ADC">
        <w:tc>
          <w:tcPr>
            <w:tcW w:w="2910" w:type="dxa"/>
            <w:tcBorders>
              <w:top w:val="single" w:sz="4" w:space="0" w:color="000000"/>
              <w:left w:val="single" w:sz="4" w:space="0" w:color="000000"/>
              <w:bottom w:val="single" w:sz="4" w:space="0" w:color="000000"/>
            </w:tcBorders>
          </w:tcPr>
          <w:p w:rsidR="009B2D36" w:rsidRPr="008573F5" w:rsidRDefault="009B2D36" w:rsidP="009B2D36">
            <w:pPr>
              <w:snapToGrid w:val="0"/>
              <w:spacing w:after="0"/>
              <w:ind w:firstLine="115"/>
              <w:jc w:val="both"/>
              <w:rPr>
                <w:rFonts w:ascii="Times New Roman" w:hAnsi="Times New Roman" w:cs="Times New Roman"/>
                <w:sz w:val="20"/>
                <w:szCs w:val="20"/>
              </w:rPr>
            </w:pPr>
            <w:r w:rsidRPr="008573F5">
              <w:rPr>
                <w:rFonts w:ascii="Times New Roman" w:hAnsi="Times New Roman" w:cs="Times New Roman"/>
                <w:sz w:val="20"/>
                <w:szCs w:val="20"/>
              </w:rPr>
              <w:lastRenderedPageBreak/>
              <w:t>Ожидаемые конечные результаты реализа</w:t>
            </w:r>
            <w:r w:rsidRPr="008573F5">
              <w:rPr>
                <w:rFonts w:ascii="Times New Roman" w:hAnsi="Times New Roman" w:cs="Times New Roman"/>
                <w:sz w:val="20"/>
                <w:szCs w:val="20"/>
              </w:rPr>
              <w:softHyphen/>
              <w:t>ции муниципальной программы</w:t>
            </w:r>
          </w:p>
        </w:tc>
        <w:tc>
          <w:tcPr>
            <w:tcW w:w="7439" w:type="dxa"/>
            <w:tcBorders>
              <w:top w:val="single" w:sz="4" w:space="0" w:color="000000"/>
              <w:left w:val="single" w:sz="4" w:space="0" w:color="000000"/>
              <w:bottom w:val="single" w:sz="4" w:space="0" w:color="000000"/>
              <w:right w:val="single" w:sz="4" w:space="0" w:color="000000"/>
            </w:tcBorders>
          </w:tcPr>
          <w:p w:rsidR="009B2D36" w:rsidRPr="008573F5" w:rsidRDefault="009B2D36" w:rsidP="009B2D36">
            <w:pPr>
              <w:autoSpaceDE w:val="0"/>
              <w:snapToGrid w:val="0"/>
              <w:spacing w:after="0"/>
              <w:ind w:left="-75" w:right="23" w:firstLine="75"/>
              <w:jc w:val="both"/>
              <w:rPr>
                <w:rFonts w:ascii="Times New Roman" w:hAnsi="Times New Roman" w:cs="Times New Roman"/>
                <w:sz w:val="20"/>
                <w:szCs w:val="20"/>
              </w:rPr>
            </w:pPr>
            <w:r w:rsidRPr="008573F5">
              <w:rPr>
                <w:rFonts w:ascii="Times New Roman" w:hAnsi="Times New Roman" w:cs="Times New Roman"/>
                <w:sz w:val="20"/>
                <w:szCs w:val="20"/>
              </w:rPr>
              <w:t>К 2028 году ожидается:</w:t>
            </w:r>
          </w:p>
          <w:p w:rsidR="009B2D36" w:rsidRPr="008573F5" w:rsidRDefault="009B2D36" w:rsidP="009B2D36">
            <w:pPr>
              <w:autoSpaceDE w:val="0"/>
              <w:snapToGrid w:val="0"/>
              <w:spacing w:after="0"/>
              <w:ind w:left="-75" w:right="23" w:firstLine="75"/>
              <w:jc w:val="both"/>
              <w:rPr>
                <w:rFonts w:ascii="Times New Roman" w:hAnsi="Times New Roman" w:cs="Times New Roman"/>
                <w:sz w:val="20"/>
                <w:szCs w:val="20"/>
              </w:rPr>
            </w:pPr>
            <w:r w:rsidRPr="008573F5">
              <w:rPr>
                <w:rFonts w:ascii="Times New Roman" w:hAnsi="Times New Roman" w:cs="Times New Roman"/>
                <w:sz w:val="20"/>
                <w:szCs w:val="20"/>
              </w:rPr>
              <w:t>повышение эффективности деятельности органов местного самоуправления;</w:t>
            </w:r>
          </w:p>
          <w:p w:rsidR="009B2D36" w:rsidRPr="008573F5" w:rsidRDefault="009B2D36" w:rsidP="009B2D36">
            <w:pPr>
              <w:autoSpaceDE w:val="0"/>
              <w:snapToGrid w:val="0"/>
              <w:spacing w:after="0"/>
              <w:ind w:left="-75" w:right="23" w:firstLine="75"/>
              <w:jc w:val="both"/>
              <w:rPr>
                <w:rFonts w:ascii="Times New Roman" w:hAnsi="Times New Roman" w:cs="Times New Roman"/>
                <w:sz w:val="20"/>
                <w:szCs w:val="20"/>
              </w:rPr>
            </w:pPr>
            <w:r w:rsidRPr="008573F5">
              <w:rPr>
                <w:rFonts w:ascii="Times New Roman" w:hAnsi="Times New Roman" w:cs="Times New Roman"/>
                <w:sz w:val="20"/>
                <w:szCs w:val="20"/>
              </w:rPr>
              <w:t>повышение уровня доверия населения к органам местного самоуправления поселения;</w:t>
            </w:r>
          </w:p>
          <w:p w:rsidR="009B2D36" w:rsidRPr="008573F5" w:rsidRDefault="009B2D36" w:rsidP="009B2D36">
            <w:pPr>
              <w:autoSpaceDE w:val="0"/>
              <w:snapToGrid w:val="0"/>
              <w:spacing w:after="0"/>
              <w:ind w:left="-75" w:right="23" w:firstLine="75"/>
              <w:jc w:val="both"/>
              <w:rPr>
                <w:rFonts w:ascii="Times New Roman" w:hAnsi="Times New Roman" w:cs="Times New Roman"/>
                <w:sz w:val="20"/>
                <w:szCs w:val="20"/>
              </w:rPr>
            </w:pPr>
            <w:r w:rsidRPr="008573F5">
              <w:rPr>
                <w:rFonts w:ascii="Times New Roman" w:hAnsi="Times New Roman" w:cs="Times New Roman"/>
                <w:sz w:val="20"/>
                <w:szCs w:val="20"/>
              </w:rPr>
              <w:t>отсутствие обращений граждан, рассмотренных с нарушением сроков, установленных законодательством;</w:t>
            </w:r>
          </w:p>
          <w:p w:rsidR="009B2D36" w:rsidRPr="008573F5" w:rsidRDefault="009B2D36" w:rsidP="009B2D36">
            <w:pPr>
              <w:spacing w:after="0"/>
              <w:ind w:left="-75" w:firstLine="75"/>
              <w:jc w:val="both"/>
              <w:rPr>
                <w:rFonts w:ascii="Times New Roman" w:eastAsia="Arial" w:hAnsi="Times New Roman" w:cs="Times New Roman"/>
                <w:sz w:val="20"/>
                <w:szCs w:val="20"/>
              </w:rPr>
            </w:pPr>
            <w:r w:rsidRPr="008573F5">
              <w:rPr>
                <w:rFonts w:ascii="Times New Roman" w:eastAsia="Arial" w:hAnsi="Times New Roman" w:cs="Times New Roman"/>
                <w:sz w:val="20"/>
                <w:szCs w:val="20"/>
              </w:rPr>
              <w:t>уровень финансирования программы в размере от 100% от запланированных расходов</w:t>
            </w:r>
          </w:p>
        </w:tc>
      </w:tr>
    </w:tbl>
    <w:p w:rsidR="00C6176B" w:rsidRPr="008573F5" w:rsidRDefault="00C6176B" w:rsidP="00C6176B">
      <w:pPr>
        <w:suppressAutoHyphens/>
        <w:spacing w:after="0" w:line="240" w:lineRule="auto"/>
        <w:ind w:left="-18" w:hanging="3988"/>
        <w:jc w:val="center"/>
        <w:rPr>
          <w:rFonts w:ascii="Times New Roman" w:eastAsia="Times New Roman" w:hAnsi="Times New Roman" w:cs="Times New Roman"/>
          <w:bCs/>
          <w:kern w:val="1"/>
          <w:sz w:val="20"/>
          <w:szCs w:val="20"/>
          <w:lang w:eastAsia="ar-SA"/>
        </w:rPr>
      </w:pPr>
    </w:p>
    <w:p w:rsidR="00C6176B" w:rsidRPr="008573F5" w:rsidRDefault="00C6176B" w:rsidP="00C6176B">
      <w:pPr>
        <w:spacing w:after="0" w:line="240" w:lineRule="auto"/>
        <w:ind w:firstLine="709"/>
        <w:jc w:val="center"/>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1. Общая характеристика сферы реализации муниципальной программы.</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C6176B" w:rsidRPr="008573F5" w:rsidRDefault="00C6176B" w:rsidP="00C6176B">
      <w:pPr>
        <w:shd w:val="clear" w:color="auto" w:fill="FFFFFF"/>
        <w:suppressAutoHyphens/>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color w:val="000000"/>
          <w:sz w:val="20"/>
          <w:szCs w:val="20"/>
          <w:lang w:eastAsia="zh-CN"/>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C6176B" w:rsidRPr="008573F5" w:rsidRDefault="00C6176B" w:rsidP="00C6176B">
      <w:pPr>
        <w:suppressAutoHyphens/>
        <w:spacing w:after="0" w:line="240" w:lineRule="auto"/>
        <w:ind w:firstLine="709"/>
        <w:jc w:val="both"/>
        <w:textAlignment w:val="baseline"/>
        <w:rPr>
          <w:rFonts w:ascii="Times New Roman" w:eastAsia="SimSun" w:hAnsi="Times New Roman" w:cs="Times New Roman"/>
          <w:kern w:val="3"/>
          <w:sz w:val="20"/>
          <w:szCs w:val="20"/>
          <w:lang w:eastAsia="zh-CN"/>
        </w:rPr>
      </w:pPr>
      <w:r w:rsidRPr="008573F5">
        <w:rPr>
          <w:rFonts w:ascii="Times New Roman" w:eastAsia="SimSun" w:hAnsi="Times New Roman" w:cs="Times New Roman"/>
          <w:kern w:val="3"/>
          <w:sz w:val="20"/>
          <w:szCs w:val="20"/>
          <w:lang w:eastAsia="zh-CN"/>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C6176B" w:rsidRPr="008573F5" w:rsidRDefault="00C6176B" w:rsidP="00C6176B">
      <w:pPr>
        <w:suppressAutoHyphens/>
        <w:spacing w:after="0" w:line="240" w:lineRule="auto"/>
        <w:ind w:firstLine="709"/>
        <w:jc w:val="both"/>
        <w:textAlignment w:val="baseline"/>
        <w:rPr>
          <w:rFonts w:ascii="Times New Roman" w:eastAsia="SimSun" w:hAnsi="Times New Roman" w:cs="Times New Roman"/>
          <w:kern w:val="3"/>
          <w:sz w:val="20"/>
          <w:szCs w:val="20"/>
          <w:lang w:eastAsia="zh-CN"/>
        </w:rPr>
      </w:pPr>
      <w:r w:rsidRPr="008573F5">
        <w:rPr>
          <w:rFonts w:ascii="Times New Roman" w:eastAsia="SimSun" w:hAnsi="Times New Roman" w:cs="Times New Roman"/>
          <w:kern w:val="3"/>
          <w:sz w:val="20"/>
          <w:szCs w:val="20"/>
          <w:lang w:eastAsia="zh-CN"/>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C6176B" w:rsidRPr="008573F5" w:rsidRDefault="00C6176B" w:rsidP="00C6176B">
      <w:pPr>
        <w:spacing w:after="0" w:line="240" w:lineRule="auto"/>
        <w:ind w:firstLine="709"/>
        <w:jc w:val="both"/>
        <w:rPr>
          <w:rFonts w:ascii="Times New Roman" w:eastAsia="SimSun" w:hAnsi="Times New Roman" w:cs="Times New Roman"/>
          <w:sz w:val="20"/>
          <w:szCs w:val="20"/>
        </w:rPr>
      </w:pPr>
      <w:r w:rsidRPr="008573F5">
        <w:rPr>
          <w:rFonts w:ascii="Times New Roman" w:eastAsia="SimSun" w:hAnsi="Times New Roman" w:cs="Times New Roman"/>
          <w:sz w:val="20"/>
          <w:szCs w:val="20"/>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C6176B" w:rsidRPr="008573F5" w:rsidRDefault="00C6176B" w:rsidP="00C6176B">
      <w:pPr>
        <w:spacing w:after="0" w:line="240" w:lineRule="auto"/>
        <w:ind w:firstLine="709"/>
        <w:jc w:val="both"/>
        <w:rPr>
          <w:rFonts w:ascii="Times New Roman" w:eastAsia="SimSun" w:hAnsi="Times New Roman" w:cs="Times New Roman"/>
          <w:sz w:val="20"/>
          <w:szCs w:val="20"/>
        </w:rPr>
      </w:pPr>
      <w:r w:rsidRPr="008573F5">
        <w:rPr>
          <w:rFonts w:ascii="Times New Roman" w:eastAsia="SimSun" w:hAnsi="Times New Roman" w:cs="Times New Roman"/>
          <w:sz w:val="20"/>
          <w:szCs w:val="20"/>
        </w:rPr>
        <w:t xml:space="preserve">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w:t>
      </w:r>
      <w:r w:rsidRPr="008573F5">
        <w:rPr>
          <w:rFonts w:ascii="Times New Roman" w:eastAsia="SimSun" w:hAnsi="Times New Roman" w:cs="Times New Roman"/>
          <w:sz w:val="20"/>
          <w:szCs w:val="20"/>
        </w:rPr>
        <w:lastRenderedPageBreak/>
        <w:t>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w:t>
      </w:r>
    </w:p>
    <w:p w:rsidR="00C6176B" w:rsidRPr="008573F5" w:rsidRDefault="00C6176B" w:rsidP="00C6176B">
      <w:pPr>
        <w:tabs>
          <w:tab w:val="left" w:pos="900"/>
        </w:tabs>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C6176B" w:rsidRPr="008573F5" w:rsidRDefault="00C6176B" w:rsidP="00C6176B">
      <w:pPr>
        <w:tabs>
          <w:tab w:val="left" w:pos="900"/>
        </w:tabs>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C6176B" w:rsidRPr="008573F5" w:rsidRDefault="00C6176B" w:rsidP="00C6176B">
      <w:pPr>
        <w:spacing w:after="0" w:line="240" w:lineRule="auto"/>
        <w:ind w:firstLine="709"/>
        <w:jc w:val="both"/>
        <w:rPr>
          <w:rFonts w:ascii="Times New Roman" w:eastAsia="SimSun" w:hAnsi="Times New Roman" w:cs="Times New Roman"/>
          <w:sz w:val="20"/>
          <w:szCs w:val="20"/>
        </w:rPr>
      </w:pPr>
      <w:r w:rsidRPr="008573F5">
        <w:rPr>
          <w:rFonts w:ascii="Times New Roman" w:eastAsia="SimSun" w:hAnsi="Times New Roman" w:cs="Times New Roman"/>
          <w:sz w:val="20"/>
          <w:szCs w:val="20"/>
        </w:rPr>
        <w:t xml:space="preserve">Сегодня серьезную демографическую проблему создает уровень гибели людей в различных чрезвычайных ситуациях, пожарах, происшествиях на водных объектах и т.д. Возрастают масштабы последствий чрезвычайных ситуаций </w:t>
      </w:r>
      <w:r w:rsidRPr="008573F5">
        <w:rPr>
          <w:rFonts w:ascii="Times New Roman" w:eastAsia="SimSun" w:hAnsi="Times New Roman" w:cs="Times New Roman"/>
          <w:sz w:val="20"/>
          <w:szCs w:val="20"/>
          <w:lang w:eastAsia="zh-CN"/>
        </w:rPr>
        <w:t>(далее - ЧС)</w:t>
      </w:r>
      <w:r w:rsidRPr="008573F5">
        <w:rPr>
          <w:rFonts w:ascii="Times New Roman" w:eastAsia="SimSun" w:hAnsi="Times New Roman" w:cs="Times New Roman"/>
          <w:sz w:val="20"/>
          <w:szCs w:val="20"/>
        </w:rPr>
        <w:t xml:space="preserve"> природного и техногенного характера.</w:t>
      </w:r>
    </w:p>
    <w:p w:rsidR="00C6176B" w:rsidRPr="008573F5" w:rsidRDefault="00C6176B" w:rsidP="00C6176B">
      <w:pPr>
        <w:spacing w:after="0" w:line="240" w:lineRule="auto"/>
        <w:ind w:firstLine="709"/>
        <w:jc w:val="both"/>
        <w:rPr>
          <w:rFonts w:ascii="Times New Roman" w:eastAsia="SimSun" w:hAnsi="Times New Roman" w:cs="Times New Roman"/>
          <w:sz w:val="20"/>
          <w:szCs w:val="20"/>
        </w:rPr>
      </w:pPr>
      <w:r w:rsidRPr="008573F5">
        <w:rPr>
          <w:rFonts w:ascii="Times New Roman" w:eastAsia="SimSun" w:hAnsi="Times New Roman" w:cs="Times New Roman"/>
          <w:sz w:val="20"/>
          <w:szCs w:val="20"/>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 </w:t>
      </w:r>
    </w:p>
    <w:p w:rsidR="00C6176B" w:rsidRPr="008573F5" w:rsidRDefault="00C6176B" w:rsidP="00C6176B">
      <w:pPr>
        <w:spacing w:after="0" w:line="240" w:lineRule="auto"/>
        <w:ind w:firstLine="709"/>
        <w:jc w:val="both"/>
        <w:rPr>
          <w:rFonts w:ascii="Times New Roman" w:eastAsia="SimSun" w:hAnsi="Times New Roman" w:cs="Times New Roman"/>
          <w:sz w:val="20"/>
          <w:szCs w:val="20"/>
        </w:rPr>
      </w:pPr>
      <w:r w:rsidRPr="008573F5">
        <w:rPr>
          <w:rFonts w:ascii="Times New Roman" w:eastAsia="SimSun" w:hAnsi="Times New Roman" w:cs="Times New Roman"/>
          <w:sz w:val="20"/>
          <w:szCs w:val="20"/>
        </w:rPr>
        <w:t>Главной проблемой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rPr>
        <w:t>С</w:t>
      </w:r>
      <w:r w:rsidRPr="008573F5">
        <w:rPr>
          <w:rFonts w:ascii="Times New Roman" w:eastAsia="SimSun" w:hAnsi="Times New Roman" w:cs="Times New Roman"/>
          <w:sz w:val="20"/>
          <w:szCs w:val="20"/>
          <w:lang w:eastAsia="zh-CN"/>
        </w:rPr>
        <w:t>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C6176B" w:rsidRPr="008573F5" w:rsidRDefault="00C6176B" w:rsidP="00C6176B">
      <w:pPr>
        <w:shd w:val="clear" w:color="auto" w:fill="FFFFFF"/>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rPr>
        <w:t xml:space="preserve">В первую очередь это, конечно, </w:t>
      </w:r>
      <w:r w:rsidRPr="008573F5">
        <w:rPr>
          <w:rFonts w:ascii="Times New Roman" w:eastAsia="SimSun" w:hAnsi="Times New Roman" w:cs="Times New Roman"/>
          <w:sz w:val="20"/>
          <w:szCs w:val="20"/>
          <w:lang w:eastAsia="zh-CN"/>
        </w:rPr>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6176B" w:rsidRPr="008573F5" w:rsidRDefault="00C6176B" w:rsidP="00C6176B">
      <w:pPr>
        <w:spacing w:after="0" w:line="240" w:lineRule="auto"/>
        <w:ind w:firstLine="709"/>
        <w:jc w:val="center"/>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6176B" w:rsidRPr="008573F5" w:rsidRDefault="00C6176B" w:rsidP="00C6176B">
      <w:pPr>
        <w:spacing w:after="0" w:line="240" w:lineRule="auto"/>
        <w:ind w:firstLine="709"/>
        <w:jc w:val="both"/>
        <w:rPr>
          <w:rFonts w:ascii="Times New Roman" w:eastAsia="Times New Roman" w:hAnsi="Times New Roman" w:cs="Times New Roman"/>
          <w:sz w:val="20"/>
          <w:szCs w:val="20"/>
          <w:lang w:eastAsia="ru-RU"/>
        </w:rPr>
      </w:pPr>
    </w:p>
    <w:p w:rsidR="00C6176B" w:rsidRPr="008573F5" w:rsidRDefault="00C6176B" w:rsidP="00C6176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Приоритеты государственной политики в сфере реализации муниципальной программы определены:</w:t>
      </w:r>
    </w:p>
    <w:p w:rsidR="00C6176B" w:rsidRPr="008573F5" w:rsidRDefault="00C6176B" w:rsidP="00C6176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6176B" w:rsidRPr="008573F5" w:rsidRDefault="00C6176B" w:rsidP="00C6176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Федеральным законом от 06.10.2003 № 131-ФЗ «Об общих принципах организации местного самоуправления в Российской Федерации»;</w:t>
      </w:r>
    </w:p>
    <w:p w:rsidR="00C6176B" w:rsidRPr="008573F5" w:rsidRDefault="00C6176B" w:rsidP="00C6176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Федеральным законом от 25.12.2008 № 273-ФЗ «О противодействии коррупции»;</w:t>
      </w:r>
    </w:p>
    <w:p w:rsidR="00C6176B" w:rsidRPr="008573F5" w:rsidRDefault="00C6176B" w:rsidP="00C6176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 Федеральным законом от </w:t>
      </w:r>
      <w:r w:rsidRPr="008573F5">
        <w:rPr>
          <w:rFonts w:ascii="Times New Roman" w:eastAsia="SimSun" w:hAnsi="Times New Roman" w:cs="Times New Roman"/>
          <w:color w:val="000000"/>
          <w:sz w:val="20"/>
          <w:szCs w:val="20"/>
          <w:shd w:val="clear" w:color="auto" w:fill="FFFFFF"/>
          <w:lang w:eastAsia="zh-CN"/>
        </w:rPr>
        <w:t>02.03.2007 N 25-</w:t>
      </w:r>
      <w:r w:rsidRPr="008573F5">
        <w:rPr>
          <w:rFonts w:ascii="Times New Roman" w:eastAsia="SimSun" w:hAnsi="Times New Roman" w:cs="Times New Roman"/>
          <w:bCs/>
          <w:color w:val="000000"/>
          <w:sz w:val="20"/>
          <w:szCs w:val="20"/>
          <w:shd w:val="clear" w:color="auto" w:fill="FFFFFF"/>
          <w:lang w:eastAsia="zh-CN"/>
        </w:rPr>
        <w:t>ФЗ</w:t>
      </w:r>
      <w:r w:rsidRPr="008573F5">
        <w:rPr>
          <w:rFonts w:ascii="Times New Roman" w:eastAsia="Times New Roman" w:hAnsi="Times New Roman" w:cs="Times New Roman"/>
          <w:sz w:val="20"/>
          <w:szCs w:val="20"/>
          <w:lang w:eastAsia="ru-RU"/>
        </w:rPr>
        <w:t xml:space="preserve"> «О муниципальной службе в Российской Федерации»;</w:t>
      </w:r>
    </w:p>
    <w:p w:rsidR="00C6176B" w:rsidRPr="008573F5" w:rsidRDefault="00C6176B" w:rsidP="00C6176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-Указом Президента Российской Федерации от 07.05.2012 № 601 «Об основных направлениях совершенствования системы государственного управления»;</w:t>
      </w:r>
    </w:p>
    <w:p w:rsidR="00C6176B" w:rsidRPr="008573F5" w:rsidRDefault="00C6176B" w:rsidP="00C6176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C6176B" w:rsidRPr="008573F5" w:rsidRDefault="00C6176B" w:rsidP="00C6176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-Стратегией социально-экономического развития Воронежской области до 2020 года;</w:t>
      </w:r>
    </w:p>
    <w:p w:rsidR="00C6176B" w:rsidRPr="008573F5" w:rsidRDefault="00C6176B" w:rsidP="00C6176B">
      <w:pPr>
        <w:autoSpaceDE w:val="0"/>
        <w:autoSpaceDN w:val="0"/>
        <w:adjustRightInd w:val="0"/>
        <w:spacing w:after="0" w:line="240" w:lineRule="auto"/>
        <w:ind w:firstLine="709"/>
        <w:jc w:val="both"/>
        <w:rPr>
          <w:rFonts w:ascii="Times New Roman" w:eastAsia="SimSun" w:hAnsi="Times New Roman" w:cs="Times New Roman"/>
          <w:bCs/>
          <w:sz w:val="20"/>
          <w:szCs w:val="20"/>
          <w:lang w:eastAsia="zh-CN"/>
        </w:rPr>
      </w:pPr>
      <w:r w:rsidRPr="008573F5">
        <w:rPr>
          <w:rFonts w:ascii="Times New Roman" w:eastAsia="Times New Roman" w:hAnsi="Times New Roman" w:cs="Times New Roman"/>
          <w:sz w:val="20"/>
          <w:szCs w:val="20"/>
          <w:lang w:eastAsia="ru-RU"/>
        </w:rPr>
        <w:t xml:space="preserve">В соответствии с указанными документами сформированы основные приоритеты </w:t>
      </w:r>
      <w:r w:rsidRPr="008573F5">
        <w:rPr>
          <w:rFonts w:ascii="Times New Roman" w:eastAsia="SimSun" w:hAnsi="Times New Roman" w:cs="Times New Roman"/>
          <w:bCs/>
          <w:sz w:val="20"/>
          <w:szCs w:val="20"/>
          <w:lang w:eastAsia="zh-CN"/>
        </w:rPr>
        <w:t>в сфере реализации муниципальной программы</w:t>
      </w:r>
      <w:r w:rsidRPr="008573F5">
        <w:rPr>
          <w:rFonts w:ascii="Times New Roman" w:eastAsia="SimSun" w:hAnsi="Times New Roman" w:cs="Times New Roman"/>
          <w:sz w:val="20"/>
          <w:szCs w:val="20"/>
          <w:lang w:eastAsia="ru-RU"/>
        </w:rPr>
        <w:t>:</w:t>
      </w:r>
    </w:p>
    <w:p w:rsidR="00C6176B" w:rsidRPr="008573F5" w:rsidRDefault="00C6176B" w:rsidP="00C6176B">
      <w:pPr>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 создание нормативно-правовой базы, необходимой для реализации основных направлений муниципального управления, совершенствование процесса нормотворчества и правоприменения, повышение качества нормативных правовых актов, эффективности защиты прав и законных интересов граждан;</w:t>
      </w:r>
    </w:p>
    <w:p w:rsidR="00C6176B" w:rsidRPr="008573F5" w:rsidRDefault="00C6176B" w:rsidP="00C6176B">
      <w:pPr>
        <w:autoSpaceDE w:val="0"/>
        <w:autoSpaceDN w:val="0"/>
        <w:adjustRightInd w:val="0"/>
        <w:spacing w:after="0" w:line="240" w:lineRule="auto"/>
        <w:ind w:firstLine="709"/>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zh-CN"/>
        </w:rPr>
        <w:t>- обеспечение и организация обеспечения администрации Нижнекаменского сельского поселения, ее структурных подразделений, лиц, замещающих муниципальные должности</w:t>
      </w:r>
      <w:r w:rsidRPr="008573F5">
        <w:rPr>
          <w:rFonts w:ascii="Times New Roman" w:eastAsia="SimSun" w:hAnsi="Times New Roman" w:cs="Times New Roman"/>
          <w:sz w:val="20"/>
          <w:szCs w:val="20"/>
          <w:lang w:eastAsia="ru-RU"/>
        </w:rPr>
        <w:t>;</w:t>
      </w:r>
    </w:p>
    <w:p w:rsidR="00C6176B" w:rsidRPr="008573F5" w:rsidRDefault="00C6176B" w:rsidP="00C6176B">
      <w:pPr>
        <w:widowControl w:val="0"/>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 xml:space="preserve">- повышение эффективности муниципальной службы и результативности профессиональной служебной деятельности муниципальных служащих, внедрение на муниципальной службе эффективных технологий и </w:t>
      </w:r>
      <w:r w:rsidRPr="008573F5">
        <w:rPr>
          <w:rFonts w:ascii="Times New Roman" w:eastAsia="SimSun" w:hAnsi="Times New Roman" w:cs="Times New Roman"/>
          <w:sz w:val="20"/>
          <w:szCs w:val="20"/>
          <w:lang w:eastAsia="zh-CN"/>
        </w:rPr>
        <w:lastRenderedPageBreak/>
        <w:t>современных методов кадровой работы;</w:t>
      </w:r>
    </w:p>
    <w:p w:rsidR="00C6176B" w:rsidRPr="008573F5" w:rsidRDefault="00C6176B" w:rsidP="00C6176B">
      <w:pPr>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ru-RU"/>
        </w:rPr>
        <w:t xml:space="preserve">- противодействие коррупции, </w:t>
      </w:r>
      <w:r w:rsidRPr="008573F5">
        <w:rPr>
          <w:rFonts w:ascii="Times New Roman" w:eastAsia="SimSun" w:hAnsi="Times New Roman" w:cs="Times New Roman"/>
          <w:sz w:val="20"/>
          <w:szCs w:val="20"/>
          <w:lang w:eastAsia="zh-CN"/>
        </w:rPr>
        <w:t>совершенствование антикоррупционных механизмов, повышение правовой культуры населения и широкое привлечение граждан к противодействию коррупции;</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 создание эффективной системы управления муниципальным имуществом;</w:t>
      </w:r>
    </w:p>
    <w:p w:rsidR="00C6176B" w:rsidRPr="008573F5" w:rsidRDefault="00C6176B" w:rsidP="00C6176B">
      <w:pPr>
        <w:widowControl w:val="0"/>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 создание эффективной системы учета муниципального имущества.</w:t>
      </w:r>
    </w:p>
    <w:p w:rsidR="00C6176B" w:rsidRPr="008573F5" w:rsidRDefault="00C6176B" w:rsidP="00C6176B">
      <w:pPr>
        <w:widowControl w:val="0"/>
        <w:spacing w:after="0" w:line="240" w:lineRule="auto"/>
        <w:ind w:firstLine="709"/>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Значение целевых показателей (индикаторов) муниципальной программы на весь срок её реализации приведены в приложении 1 муниципальной программы.</w:t>
      </w:r>
    </w:p>
    <w:p w:rsidR="00C6176B" w:rsidRPr="008573F5" w:rsidRDefault="00C6176B" w:rsidP="00C6176B">
      <w:pPr>
        <w:widowControl w:val="0"/>
        <w:spacing w:after="0" w:line="240" w:lineRule="auto"/>
        <w:ind w:firstLine="709"/>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Нижнекаменского поселения Таловского муниципального района на долгосрочный период до 2027 года.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Целью муниципальной программы является:</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Достижение целей муниципальной программы будет осуществляться путем решения следующих задач в рамках соответствующих подпрограмм:</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1.Совершенствование правовых и организационных основ местного самоуправления.</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2.Повышение удовлетворенности населения деятельностью органов местного самоуправления.</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3.Создание условий для обеспечения эффективного муниципального управления.</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zh-CN"/>
        </w:rPr>
        <w:t>4.Повышение качества предоставления муниципальных услуг жителям поселения.</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Целевые показатели, используемые для достижения поставленной цели:</w:t>
      </w:r>
    </w:p>
    <w:p w:rsidR="00C6176B" w:rsidRPr="008573F5" w:rsidRDefault="00C6176B" w:rsidP="00C6176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1. Отношение фактического исполнения к плановым назначениям по налоговым и неналоговым доходам местного бюджета за текущий год %;</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2. Количество обращений граждан, рассмотренных с нарушением сроков, установленных законодательством, к общему количеству обращений граждан, %.</w:t>
      </w:r>
    </w:p>
    <w:p w:rsidR="00C6176B" w:rsidRPr="008573F5" w:rsidRDefault="00C6176B" w:rsidP="00C6176B">
      <w:pPr>
        <w:autoSpaceDE w:val="0"/>
        <w:autoSpaceDN w:val="0"/>
        <w:adjustRightInd w:val="0"/>
        <w:spacing w:after="0" w:line="240" w:lineRule="auto"/>
        <w:ind w:firstLine="709"/>
        <w:jc w:val="both"/>
        <w:rPr>
          <w:rFonts w:ascii="Times New Roman" w:eastAsia="SimSun" w:hAnsi="Times New Roman" w:cs="Times New Roman"/>
          <w:sz w:val="20"/>
          <w:szCs w:val="20"/>
        </w:rPr>
      </w:pPr>
      <w:r w:rsidRPr="008573F5">
        <w:rPr>
          <w:rFonts w:ascii="Times New Roman" w:eastAsia="SimSun" w:hAnsi="Times New Roman" w:cs="Times New Roman"/>
          <w:sz w:val="20"/>
          <w:szCs w:val="20"/>
        </w:rPr>
        <w:t>Планируемые значения целевых индикаторов по годам реализации Программы указаны в приложении 1.</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Общий срок реализации программы рассчитан на период с 2021 по 2027 год (в один этап).</w:t>
      </w:r>
    </w:p>
    <w:p w:rsidR="00C6176B" w:rsidRPr="008573F5" w:rsidRDefault="00C6176B" w:rsidP="00C6176B">
      <w:pPr>
        <w:spacing w:after="0" w:line="240" w:lineRule="auto"/>
        <w:ind w:firstLine="709"/>
        <w:contextualSpacing/>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Конечные результаты муниципальной программы:</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 повышение эффективности деятельности органов местного самоуправления;</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 повышение уровня доверия населения к органам местного самоуправления поселения;</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 отсутствие обращений граждан, рассмотренных с нарушением сроков, установленных законодательством;</w:t>
      </w:r>
    </w:p>
    <w:p w:rsidR="00C6176B" w:rsidRPr="008573F5" w:rsidRDefault="00C6176B" w:rsidP="00C6176B">
      <w:pPr>
        <w:spacing w:after="0" w:line="240" w:lineRule="auto"/>
        <w:ind w:firstLine="709"/>
        <w:contextualSpacing/>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 уровень финансирования программы в размере от 100% от запланированных расходов</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p>
    <w:p w:rsidR="00C6176B" w:rsidRPr="008573F5" w:rsidRDefault="00C6176B" w:rsidP="00C6176B">
      <w:pPr>
        <w:spacing w:after="0" w:line="240" w:lineRule="auto"/>
        <w:ind w:firstLine="709"/>
        <w:jc w:val="center"/>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3. Обоснования выделения подпрограмм и обобщенная характеристика основных мероприятий</w:t>
      </w:r>
    </w:p>
    <w:p w:rsidR="00C6176B" w:rsidRPr="008573F5" w:rsidRDefault="00C6176B" w:rsidP="00C6176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C6176B" w:rsidRPr="008573F5" w:rsidRDefault="00C6176B" w:rsidP="00C6176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Деление муниципальной программы на подпрограммы осуществлено исходя из масштабности и сложности, решаемых в рамках муниципальной программы задач в различных сферах муниципального управления.</w:t>
      </w:r>
    </w:p>
    <w:p w:rsidR="00C6176B" w:rsidRPr="008573F5" w:rsidRDefault="00C6176B" w:rsidP="00C6176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Для достижения целей и задач муниципальной программы в ее составе формируются следующие подпрограммы:</w:t>
      </w:r>
    </w:p>
    <w:p w:rsidR="00C6176B" w:rsidRPr="008573F5" w:rsidRDefault="00C6176B" w:rsidP="00C6176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C6176B" w:rsidRPr="008573F5" w:rsidRDefault="00C6176B" w:rsidP="00C6176B">
      <w:pPr>
        <w:spacing w:after="0" w:line="240" w:lineRule="auto"/>
        <w:ind w:firstLine="709"/>
        <w:jc w:val="center"/>
        <w:rPr>
          <w:rFonts w:ascii="Times New Roman" w:eastAsia="SimSu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1.Подпрограмма </w:t>
      </w:r>
      <w:r w:rsidRPr="008573F5">
        <w:rPr>
          <w:rFonts w:ascii="Times New Roman" w:eastAsia="SimSun" w:hAnsi="Times New Roman" w:cs="Times New Roman"/>
          <w:sz w:val="20"/>
          <w:szCs w:val="20"/>
          <w:lang w:eastAsia="zh-CN"/>
        </w:rPr>
        <w:t>«Муниципальное управление и развитие сельского поселения</w:t>
      </w:r>
      <w:r w:rsidRPr="008573F5">
        <w:rPr>
          <w:rFonts w:ascii="Times New Roman" w:eastAsia="SimSun" w:hAnsi="Times New Roman" w:cs="Times New Roman"/>
          <w:sz w:val="20"/>
          <w:szCs w:val="20"/>
          <w:lang w:eastAsia="ru-RU"/>
        </w:rPr>
        <w:t>»</w:t>
      </w:r>
    </w:p>
    <w:p w:rsidR="00C6176B" w:rsidRPr="008573F5" w:rsidRDefault="00C6176B" w:rsidP="00C6176B">
      <w:pPr>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Цель муниципальной подпрограммы - повышение эффективности деятельности органов местного самоуправления.</w:t>
      </w:r>
    </w:p>
    <w:p w:rsidR="00C6176B" w:rsidRPr="008573F5" w:rsidRDefault="00C6176B" w:rsidP="00C6176B">
      <w:pPr>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Задачи муниципальной подпрограммы:</w:t>
      </w:r>
    </w:p>
    <w:p w:rsidR="00C6176B" w:rsidRPr="008573F5" w:rsidRDefault="00C6176B" w:rsidP="00C6176B">
      <w:pPr>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Увеличение муниципальных услуг, предоставляемых в электронном виде.</w:t>
      </w:r>
    </w:p>
    <w:p w:rsidR="00C6176B" w:rsidRPr="008573F5" w:rsidRDefault="00C6176B" w:rsidP="00C6176B">
      <w:pPr>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Повышение участия граждан и институтов гражданского общества в деятельности органов местного самоуправления.</w:t>
      </w:r>
    </w:p>
    <w:p w:rsidR="00C6176B" w:rsidRPr="008573F5" w:rsidRDefault="00C6176B" w:rsidP="00C6176B">
      <w:pPr>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Обеспечение открытости и прозрачности деятельности администрации Нижнекаменского сельского поселения.</w:t>
      </w:r>
    </w:p>
    <w:p w:rsidR="00C6176B" w:rsidRPr="008573F5" w:rsidRDefault="00C6176B" w:rsidP="00C6176B">
      <w:pPr>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Повышение качества принимаемых нормативно-правовых актов.</w:t>
      </w:r>
    </w:p>
    <w:p w:rsidR="00C6176B" w:rsidRPr="008573F5" w:rsidRDefault="00C6176B" w:rsidP="00C6176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На решение указанных задач направлена реализация следующих основных мероприятий:</w:t>
      </w:r>
    </w:p>
    <w:p w:rsidR="00C6176B" w:rsidRPr="008573F5" w:rsidRDefault="00C6176B" w:rsidP="00C6176B">
      <w:pPr>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1. Функционирование высшего должностного лица.</w:t>
      </w:r>
    </w:p>
    <w:p w:rsidR="00C6176B" w:rsidRPr="008573F5" w:rsidRDefault="00C6176B" w:rsidP="00C6176B">
      <w:pPr>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2. Управление в сфере функции органов местного самоуправления.</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4. Финансовое обеспечение выполнения других расходных обязательств Нижнекаменского сельского поселения исполнительными органами местного самоуправления.</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 xml:space="preserve">5. </w:t>
      </w:r>
      <w:r w:rsidRPr="008573F5">
        <w:rPr>
          <w:rFonts w:ascii="Times New Roman" w:eastAsia="Times New Roman" w:hAnsi="Times New Roman" w:cs="Times New Roman"/>
          <w:sz w:val="20"/>
          <w:szCs w:val="20"/>
          <w:lang w:eastAsia="ru-RU"/>
        </w:rPr>
        <w:t>Социальная поддержка населения.</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p>
    <w:p w:rsidR="00C6176B" w:rsidRPr="008573F5" w:rsidRDefault="00C6176B" w:rsidP="00C6176B">
      <w:pPr>
        <w:spacing w:after="0" w:line="240" w:lineRule="auto"/>
        <w:ind w:firstLine="709"/>
        <w:jc w:val="center"/>
        <w:rPr>
          <w:rFonts w:ascii="Times New Roman" w:eastAsia="SimSun" w:hAnsi="Times New Roman" w:cs="Times New Roman"/>
          <w:sz w:val="20"/>
          <w:szCs w:val="20"/>
          <w:lang w:eastAsia="zh-CN"/>
        </w:rPr>
      </w:pPr>
      <w:r w:rsidRPr="008573F5">
        <w:rPr>
          <w:rFonts w:ascii="Times New Roman" w:eastAsia="Times New Roman" w:hAnsi="Times New Roman" w:cs="Times New Roman"/>
          <w:sz w:val="20"/>
          <w:szCs w:val="20"/>
          <w:lang w:eastAsia="ru-RU"/>
        </w:rPr>
        <w:lastRenderedPageBreak/>
        <w:t xml:space="preserve">2.Подпрограмма </w:t>
      </w:r>
      <w:r w:rsidRPr="008573F5">
        <w:rPr>
          <w:rFonts w:ascii="Times New Roman" w:eastAsia="SimSun" w:hAnsi="Times New Roman" w:cs="Times New Roman"/>
          <w:color w:val="000000"/>
          <w:sz w:val="20"/>
          <w:szCs w:val="20"/>
          <w:lang w:eastAsia="zh-CN"/>
        </w:rPr>
        <w:t>«Развитие транспортной системы сельского поселения».</w:t>
      </w:r>
    </w:p>
    <w:p w:rsidR="00C6176B" w:rsidRPr="008573F5" w:rsidRDefault="00C6176B" w:rsidP="00C6176B">
      <w:pPr>
        <w:autoSpaceDE w:val="0"/>
        <w:autoSpaceDN w:val="0"/>
        <w:adjustRightInd w:val="0"/>
        <w:spacing w:after="0" w:line="240" w:lineRule="auto"/>
        <w:ind w:firstLine="709"/>
        <w:jc w:val="both"/>
        <w:rPr>
          <w:rFonts w:ascii="Times New Roman" w:eastAsia="SimSun" w:hAnsi="Times New Roman" w:cs="Times New Roman"/>
          <w:sz w:val="20"/>
          <w:szCs w:val="20"/>
        </w:rPr>
      </w:pPr>
      <w:r w:rsidRPr="008573F5">
        <w:rPr>
          <w:rFonts w:ascii="Times New Roman" w:eastAsia="SimSun" w:hAnsi="Times New Roman" w:cs="Times New Roman"/>
          <w:sz w:val="20"/>
          <w:szCs w:val="20"/>
        </w:rPr>
        <w:t>Цель муниципальной подпрограммы - развитие современной и эффективной автомобильно-дорожной инфраструктуры.</w:t>
      </w:r>
    </w:p>
    <w:p w:rsidR="00C6176B" w:rsidRPr="008573F5" w:rsidRDefault="00C6176B" w:rsidP="00C6176B">
      <w:pPr>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Задачи муниципальной подпрограммы:</w:t>
      </w:r>
    </w:p>
    <w:p w:rsidR="00C6176B" w:rsidRPr="008573F5" w:rsidRDefault="00C6176B" w:rsidP="00C6176B">
      <w:pPr>
        <w:autoSpaceDE w:val="0"/>
        <w:autoSpaceDN w:val="0"/>
        <w:adjustRightInd w:val="0"/>
        <w:spacing w:after="0" w:line="240" w:lineRule="auto"/>
        <w:ind w:firstLine="709"/>
        <w:jc w:val="both"/>
        <w:rPr>
          <w:rFonts w:ascii="Times New Roman" w:eastAsia="SimSun" w:hAnsi="Times New Roman" w:cs="Times New Roman"/>
          <w:sz w:val="20"/>
          <w:szCs w:val="20"/>
        </w:rPr>
      </w:pPr>
      <w:r w:rsidRPr="008573F5">
        <w:rPr>
          <w:rFonts w:ascii="Times New Roman" w:eastAsia="SimSun" w:hAnsi="Times New Roman" w:cs="Times New Roman"/>
          <w:sz w:val="20"/>
          <w:szCs w:val="20"/>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C6176B" w:rsidRPr="008573F5" w:rsidRDefault="00C6176B" w:rsidP="00C6176B">
      <w:pPr>
        <w:autoSpaceDE w:val="0"/>
        <w:autoSpaceDN w:val="0"/>
        <w:adjustRightInd w:val="0"/>
        <w:spacing w:after="0" w:line="240" w:lineRule="auto"/>
        <w:ind w:firstLine="709"/>
        <w:jc w:val="both"/>
        <w:rPr>
          <w:rFonts w:ascii="Times New Roman" w:eastAsia="SimSun" w:hAnsi="Times New Roman" w:cs="Times New Roman"/>
          <w:sz w:val="20"/>
          <w:szCs w:val="20"/>
        </w:rPr>
      </w:pPr>
      <w:r w:rsidRPr="008573F5">
        <w:rPr>
          <w:rFonts w:ascii="Times New Roman" w:eastAsia="SimSun" w:hAnsi="Times New Roman" w:cs="Times New Roman"/>
          <w:sz w:val="20"/>
          <w:szCs w:val="20"/>
        </w:rPr>
        <w:t>Сохранение протяженности, соответствующей нормативным требованиям, внутрипоселковых дорог за счет ремонта внутрипоселковых дорог.</w:t>
      </w:r>
    </w:p>
    <w:p w:rsidR="00C6176B" w:rsidRPr="008573F5" w:rsidRDefault="00C6176B" w:rsidP="00C6176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На решение указанных задач направлена реализация основных мероприятий:</w:t>
      </w:r>
    </w:p>
    <w:p w:rsidR="00C6176B" w:rsidRPr="008573F5" w:rsidRDefault="00C6176B" w:rsidP="00C6176B">
      <w:pPr>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color w:val="000000"/>
          <w:sz w:val="20"/>
          <w:szCs w:val="20"/>
          <w:lang w:eastAsia="ru-RU"/>
        </w:rPr>
        <w:t>1. Развитие транспортной системы сельского поселения.</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p>
    <w:p w:rsidR="00C6176B" w:rsidRPr="008573F5" w:rsidRDefault="00C6176B" w:rsidP="00C6176B">
      <w:pPr>
        <w:spacing w:after="0" w:line="240" w:lineRule="auto"/>
        <w:ind w:firstLine="709"/>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3.Подпрограмма </w:t>
      </w:r>
      <w:r w:rsidRPr="008573F5">
        <w:rPr>
          <w:rFonts w:ascii="Times New Roman" w:eastAsia="SimSun" w:hAnsi="Times New Roman" w:cs="Times New Roman"/>
          <w:color w:val="000000"/>
          <w:sz w:val="20"/>
          <w:szCs w:val="20"/>
          <w:lang w:eastAsia="zh-CN"/>
        </w:rPr>
        <w:t>«Благоустройство населенных пунктов сельского поселения».</w:t>
      </w:r>
    </w:p>
    <w:p w:rsidR="00C6176B" w:rsidRPr="008573F5" w:rsidRDefault="00C6176B" w:rsidP="00C6176B">
      <w:pPr>
        <w:spacing w:after="0" w:line="240" w:lineRule="auto"/>
        <w:ind w:firstLine="709"/>
        <w:jc w:val="both"/>
        <w:rPr>
          <w:rFonts w:ascii="Times New Roman" w:eastAsia="Andale Sans UI" w:hAnsi="Times New Roman" w:cs="Times New Roman"/>
          <w:sz w:val="20"/>
          <w:szCs w:val="20"/>
          <w:lang w:eastAsia="fa-IR" w:bidi="fa-IR"/>
        </w:rPr>
      </w:pPr>
      <w:r w:rsidRPr="008573F5">
        <w:rPr>
          <w:rFonts w:ascii="Times New Roman" w:eastAsia="SimSun" w:hAnsi="Times New Roman" w:cs="Times New Roman"/>
          <w:sz w:val="20"/>
          <w:szCs w:val="20"/>
          <w:lang w:eastAsia="zh-CN"/>
        </w:rPr>
        <w:t>Цель муниципальной подпрограммы</w:t>
      </w:r>
      <w:r w:rsidRPr="008573F5">
        <w:rPr>
          <w:rFonts w:ascii="Times New Roman" w:eastAsia="Times New Roman" w:hAnsi="Times New Roman" w:cs="Times New Roman"/>
          <w:sz w:val="20"/>
          <w:szCs w:val="20"/>
          <w:lang w:eastAsia="ru-RU"/>
        </w:rPr>
        <w:t xml:space="preserve"> - </w:t>
      </w:r>
      <w:r w:rsidRPr="008573F5">
        <w:rPr>
          <w:rFonts w:ascii="Times New Roman" w:eastAsia="Andale Sans UI" w:hAnsi="Times New Roman" w:cs="Times New Roman"/>
          <w:sz w:val="20"/>
          <w:szCs w:val="20"/>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Нижнекаменского сельского поселения.</w:t>
      </w:r>
    </w:p>
    <w:p w:rsidR="00C6176B" w:rsidRPr="008573F5" w:rsidRDefault="00C6176B" w:rsidP="00C6176B">
      <w:pPr>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Задачи муниципальной подпрограммы:</w:t>
      </w:r>
      <w:r w:rsidRPr="008573F5">
        <w:rPr>
          <w:rFonts w:ascii="Times New Roman" w:eastAsia="Andale Sans UI" w:hAnsi="Times New Roman" w:cs="Times New Roman"/>
          <w:sz w:val="20"/>
          <w:szCs w:val="20"/>
          <w:lang w:eastAsia="fa-IR" w:bidi="fa-IR"/>
        </w:rPr>
        <w:t xml:space="preserve"> поддержание на существующем уровне и улучшение санитарно-эпидемиологического состояния и благоустроенности поселения.</w:t>
      </w:r>
    </w:p>
    <w:p w:rsidR="00C6176B" w:rsidRPr="008573F5" w:rsidRDefault="00C6176B" w:rsidP="00C6176B">
      <w:pPr>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На решение указанной задачи направлена реализация основных мероприятий:</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1.Развитие сети уличного освещения.</w:t>
      </w:r>
    </w:p>
    <w:p w:rsidR="00C6176B" w:rsidRPr="008573F5" w:rsidRDefault="00C6176B" w:rsidP="00C6176B">
      <w:pPr>
        <w:spacing w:after="0" w:line="240" w:lineRule="auto"/>
        <w:ind w:firstLine="709"/>
        <w:jc w:val="both"/>
        <w:rPr>
          <w:rFonts w:ascii="Times New Roman" w:eastAsia="SimSun" w:hAnsi="Times New Roman" w:cs="Times New Roman"/>
          <w:sz w:val="20"/>
          <w:szCs w:val="20"/>
          <w:vertAlign w:val="superscript"/>
          <w:lang w:eastAsia="zh-CN"/>
        </w:rPr>
      </w:pPr>
      <w:r w:rsidRPr="008573F5">
        <w:rPr>
          <w:rFonts w:ascii="Times New Roman" w:eastAsia="SimSun" w:hAnsi="Times New Roman" w:cs="Times New Roman"/>
          <w:sz w:val="20"/>
          <w:szCs w:val="20"/>
          <w:lang w:eastAsia="zh-CN"/>
        </w:rPr>
        <w:t>2.Сбор и вывоз бытовых отходов и мусора.</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3. Содержание мест захоронения и ремонт военно-мемориальных объектов.</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4. Другие вопросы в сфере благоустройства.</w:t>
      </w:r>
    </w:p>
    <w:p w:rsidR="00C6176B" w:rsidRPr="008573F5" w:rsidRDefault="00C6176B" w:rsidP="00C6176B">
      <w:pPr>
        <w:spacing w:after="0" w:line="240" w:lineRule="auto"/>
        <w:ind w:firstLine="709"/>
        <w:jc w:val="both"/>
        <w:rPr>
          <w:rFonts w:ascii="Times New Roman" w:eastAsia="Times New Roman" w:hAnsi="Times New Roman" w:cs="Times New Roman"/>
          <w:sz w:val="20"/>
          <w:szCs w:val="20"/>
          <w:lang w:eastAsia="ru-RU"/>
        </w:rPr>
      </w:pPr>
    </w:p>
    <w:p w:rsidR="00C6176B" w:rsidRPr="008573F5" w:rsidRDefault="00C6176B" w:rsidP="00C6176B">
      <w:pPr>
        <w:spacing w:after="0" w:line="240" w:lineRule="auto"/>
        <w:ind w:firstLine="709"/>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4.Подпрограмма </w:t>
      </w:r>
      <w:r w:rsidRPr="008573F5">
        <w:rPr>
          <w:rFonts w:ascii="Times New Roman" w:eastAsia="SimSun" w:hAnsi="Times New Roman" w:cs="Times New Roman"/>
          <w:color w:val="000000"/>
          <w:sz w:val="20"/>
          <w:szCs w:val="20"/>
          <w:lang w:eastAsia="zh-CN"/>
        </w:rPr>
        <w:t>«Развитие культуры, физической культуры и спорта сельского поселения».</w:t>
      </w:r>
    </w:p>
    <w:p w:rsidR="00C6176B" w:rsidRPr="008573F5" w:rsidRDefault="00C6176B" w:rsidP="00C6176B">
      <w:pPr>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SimSun" w:hAnsi="Times New Roman" w:cs="Times New Roman"/>
          <w:sz w:val="20"/>
          <w:szCs w:val="20"/>
          <w:lang w:eastAsia="zh-CN"/>
        </w:rPr>
        <w:t>Цель муниципальной подпрограммы-</w:t>
      </w:r>
      <w:r w:rsidRPr="008573F5">
        <w:rPr>
          <w:rFonts w:ascii="Times New Roman" w:eastAsia="Times New Roman" w:hAnsi="Times New Roman" w:cs="Times New Roman"/>
          <w:sz w:val="20"/>
          <w:szCs w:val="20"/>
          <w:lang w:eastAsia="ru-RU"/>
        </w:rPr>
        <w:t xml:space="preserve"> </w:t>
      </w:r>
      <w:r w:rsidRPr="008573F5">
        <w:rPr>
          <w:rFonts w:ascii="Times New Roman" w:eastAsia="SimSun" w:hAnsi="Times New Roman" w:cs="Times New Roman"/>
          <w:iCs/>
          <w:sz w:val="20"/>
          <w:szCs w:val="20"/>
          <w:lang w:eastAsia="zh-CN"/>
        </w:rPr>
        <w:t>обеспечение устойчивого функционирования и развития культурно – досуговой деятельности учреждения.</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Задачи муниципальной подпрограммы:</w:t>
      </w:r>
    </w:p>
    <w:p w:rsidR="00C6176B" w:rsidRPr="008573F5" w:rsidRDefault="00C6176B" w:rsidP="00C6176B">
      <w:pPr>
        <w:spacing w:after="0" w:line="240" w:lineRule="auto"/>
        <w:ind w:firstLine="709"/>
        <w:jc w:val="both"/>
        <w:rPr>
          <w:rFonts w:ascii="Times New Roman" w:eastAsia="SimSun" w:hAnsi="Times New Roman" w:cs="Times New Roman"/>
          <w:iCs/>
          <w:sz w:val="20"/>
          <w:szCs w:val="20"/>
          <w:lang w:eastAsia="ru-RU"/>
        </w:rPr>
      </w:pPr>
      <w:r w:rsidRPr="008573F5">
        <w:rPr>
          <w:rFonts w:ascii="Times New Roman" w:eastAsia="SimSun" w:hAnsi="Times New Roman" w:cs="Times New Roman"/>
          <w:sz w:val="20"/>
          <w:szCs w:val="20"/>
          <w:lang w:eastAsia="ru-RU"/>
        </w:rPr>
        <w:t xml:space="preserve">1. </w:t>
      </w:r>
      <w:r w:rsidRPr="008573F5">
        <w:rPr>
          <w:rFonts w:ascii="Times New Roman" w:eastAsia="SimSun" w:hAnsi="Times New Roman" w:cs="Times New Roman"/>
          <w:iCs/>
          <w:sz w:val="20"/>
          <w:szCs w:val="20"/>
          <w:lang w:eastAsia="ru-RU"/>
        </w:rPr>
        <w:t>Улучшение условий для формирования и удовлетворения культурных запросов и духовных потребностей.</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ru-RU"/>
        </w:rPr>
      </w:pPr>
      <w:r w:rsidRPr="008573F5">
        <w:rPr>
          <w:rFonts w:ascii="Times New Roman" w:eastAsia="SimSun" w:hAnsi="Times New Roman" w:cs="Times New Roman"/>
          <w:iCs/>
          <w:sz w:val="20"/>
          <w:szCs w:val="20"/>
          <w:lang w:eastAsia="ru-RU"/>
        </w:rPr>
        <w:t xml:space="preserve">2. </w:t>
      </w:r>
      <w:r w:rsidRPr="008573F5">
        <w:rPr>
          <w:rFonts w:ascii="Times New Roman" w:eastAsia="SimSun" w:hAnsi="Times New Roman" w:cs="Times New Roman"/>
          <w:sz w:val="20"/>
          <w:szCs w:val="20"/>
          <w:lang w:eastAsia="ru-RU"/>
        </w:rPr>
        <w:t xml:space="preserve">Улучшение условий для сохранения и развития культурно - досуговой деятельности как фактора социально-экономического развития </w:t>
      </w:r>
      <w:r w:rsidRPr="008573F5">
        <w:rPr>
          <w:rFonts w:ascii="Times New Roman" w:eastAsia="SimSun" w:hAnsi="Times New Roman" w:cs="Times New Roman"/>
          <w:bCs/>
          <w:sz w:val="20"/>
          <w:szCs w:val="20"/>
          <w:lang w:eastAsia="ru-RU"/>
        </w:rPr>
        <w:t>сельского поселения</w:t>
      </w:r>
      <w:r w:rsidRPr="008573F5">
        <w:rPr>
          <w:rFonts w:ascii="Times New Roman" w:eastAsia="SimSun" w:hAnsi="Times New Roman" w:cs="Times New Roman"/>
          <w:sz w:val="20"/>
          <w:szCs w:val="20"/>
          <w:lang w:eastAsia="ru-RU"/>
        </w:rPr>
        <w:t>, а также средства эстетического, нравственного, патриотического воспитания широких слоев населения.</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 xml:space="preserve">3. </w:t>
      </w:r>
      <w:r w:rsidRPr="008573F5">
        <w:rPr>
          <w:rFonts w:ascii="Times New Roman" w:eastAsia="SimSun" w:hAnsi="Times New Roman" w:cs="Times New Roman"/>
          <w:iCs/>
          <w:sz w:val="20"/>
          <w:szCs w:val="20"/>
          <w:lang w:eastAsia="ru-RU"/>
        </w:rPr>
        <w:t>Повышение уровня</w:t>
      </w:r>
      <w:r w:rsidRPr="008573F5">
        <w:rPr>
          <w:rFonts w:ascii="Times New Roman" w:eastAsia="SimSun" w:hAnsi="Times New Roman" w:cs="Times New Roman"/>
          <w:sz w:val="20"/>
          <w:szCs w:val="20"/>
          <w:lang w:eastAsia="ru-RU"/>
        </w:rPr>
        <w:t xml:space="preserve"> о</w:t>
      </w:r>
      <w:r w:rsidRPr="008573F5">
        <w:rPr>
          <w:rFonts w:ascii="Times New Roman" w:eastAsia="SimSun" w:hAnsi="Times New Roman" w:cs="Times New Roman"/>
          <w:iCs/>
          <w:sz w:val="20"/>
          <w:szCs w:val="20"/>
          <w:lang w:eastAsia="ru-RU"/>
        </w:rPr>
        <w:t xml:space="preserve">рганизации досуга жителей </w:t>
      </w:r>
      <w:r w:rsidRPr="008573F5">
        <w:rPr>
          <w:rFonts w:ascii="Times New Roman" w:eastAsia="SimSun" w:hAnsi="Times New Roman" w:cs="Times New Roman"/>
          <w:bCs/>
          <w:sz w:val="20"/>
          <w:szCs w:val="20"/>
          <w:lang w:eastAsia="ru-RU"/>
        </w:rPr>
        <w:t>сельского поселения</w:t>
      </w:r>
      <w:r w:rsidRPr="008573F5">
        <w:rPr>
          <w:rFonts w:ascii="Times New Roman" w:eastAsia="SimSun" w:hAnsi="Times New Roman" w:cs="Times New Roman"/>
          <w:iCs/>
          <w:sz w:val="20"/>
          <w:szCs w:val="20"/>
          <w:lang w:eastAsia="ru-RU"/>
        </w:rPr>
        <w:t>.</w:t>
      </w:r>
    </w:p>
    <w:p w:rsidR="00C6176B" w:rsidRPr="008573F5" w:rsidRDefault="00C6176B" w:rsidP="00C6176B">
      <w:pPr>
        <w:spacing w:after="0" w:line="240" w:lineRule="auto"/>
        <w:ind w:firstLine="709"/>
        <w:jc w:val="both"/>
        <w:rPr>
          <w:rFonts w:ascii="Times New Roman" w:eastAsia="SimSun" w:hAnsi="Times New Roman" w:cs="Times New Roman"/>
          <w:iCs/>
          <w:sz w:val="20"/>
          <w:szCs w:val="20"/>
          <w:lang w:eastAsia="ru-RU"/>
        </w:rPr>
      </w:pPr>
      <w:r w:rsidRPr="008573F5">
        <w:rPr>
          <w:rFonts w:ascii="Times New Roman" w:eastAsia="SimSun" w:hAnsi="Times New Roman" w:cs="Times New Roman"/>
          <w:iCs/>
          <w:sz w:val="20"/>
          <w:szCs w:val="20"/>
          <w:lang w:eastAsia="ru-RU"/>
        </w:rPr>
        <w:t>4. Повышение социального статуса культурно - досугового учреждения.</w:t>
      </w:r>
    </w:p>
    <w:p w:rsidR="00C6176B" w:rsidRPr="008573F5" w:rsidRDefault="00C6176B" w:rsidP="00C6176B">
      <w:pPr>
        <w:spacing w:after="0" w:line="240" w:lineRule="auto"/>
        <w:ind w:firstLine="709"/>
        <w:jc w:val="both"/>
        <w:rPr>
          <w:rFonts w:ascii="Times New Roman" w:eastAsia="SimSun" w:hAnsi="Times New Roman" w:cs="Times New Roman"/>
          <w:iCs/>
          <w:sz w:val="20"/>
          <w:szCs w:val="20"/>
          <w:lang w:eastAsia="zh-CN"/>
        </w:rPr>
      </w:pPr>
      <w:r w:rsidRPr="008573F5">
        <w:rPr>
          <w:rFonts w:ascii="Times New Roman" w:eastAsia="SimSun" w:hAnsi="Times New Roman" w:cs="Times New Roman"/>
          <w:iCs/>
          <w:sz w:val="20"/>
          <w:szCs w:val="20"/>
          <w:lang w:eastAsia="zh-CN"/>
        </w:rPr>
        <w:t>5. Укрепление материально-технической базы учреждений культуры.</w:t>
      </w:r>
    </w:p>
    <w:p w:rsidR="00C6176B" w:rsidRPr="008573F5" w:rsidRDefault="00C6176B" w:rsidP="00C6176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На решение указанных задач направлена реализация основных мероприятий:</w:t>
      </w:r>
    </w:p>
    <w:p w:rsidR="00C6176B" w:rsidRPr="008573F5" w:rsidRDefault="00C6176B" w:rsidP="00C6176B">
      <w:pPr>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1. Обеспечение деятельности МКУ "Культура Нижнекаменского сельского поселения".</w:t>
      </w:r>
    </w:p>
    <w:p w:rsidR="00C6176B" w:rsidRPr="008573F5" w:rsidRDefault="00C6176B" w:rsidP="00C6176B">
      <w:pPr>
        <w:spacing w:after="0" w:line="240" w:lineRule="auto"/>
        <w:ind w:firstLine="709"/>
        <w:jc w:val="both"/>
        <w:rPr>
          <w:rFonts w:ascii="Times New Roman" w:eastAsia="Times New Roman" w:hAnsi="Times New Roman" w:cs="Times New Roman"/>
          <w:sz w:val="20"/>
          <w:szCs w:val="20"/>
          <w:lang w:eastAsia="ru-RU"/>
        </w:rPr>
      </w:pPr>
    </w:p>
    <w:p w:rsidR="00C6176B" w:rsidRPr="008573F5" w:rsidRDefault="00C6176B" w:rsidP="00C6176B">
      <w:pPr>
        <w:spacing w:after="0" w:line="240" w:lineRule="auto"/>
        <w:ind w:firstLine="709"/>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5.Подпрограмма </w:t>
      </w:r>
      <w:r w:rsidRPr="008573F5">
        <w:rPr>
          <w:rFonts w:ascii="Times New Roman" w:eastAsia="SimSun" w:hAnsi="Times New Roman" w:cs="Times New Roman"/>
          <w:color w:val="000000"/>
          <w:sz w:val="20"/>
          <w:szCs w:val="20"/>
          <w:lang w:eastAsia="zh-CN"/>
        </w:rPr>
        <w:t>«Безопасность на территории сельского поселения».</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Цели муниципальной подпрограммы</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Предупреждение и ликвидация последствий чрезвычайных ситуаций на территории Нижнекаменского сельского поселения.</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Снижение количества гидротехнических сооружений, уровень безопасности которых оценивается как неудовлетворительный или опасный;</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Задачи муниципальной подпрограммы:</w:t>
      </w:r>
    </w:p>
    <w:p w:rsidR="00C6176B" w:rsidRPr="008573F5" w:rsidRDefault="00C6176B" w:rsidP="00C6176B">
      <w:pPr>
        <w:spacing w:after="0" w:line="240" w:lineRule="auto"/>
        <w:ind w:firstLine="709"/>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C6176B" w:rsidRPr="008573F5" w:rsidRDefault="00C6176B" w:rsidP="00C6176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На решение указанных задач направлена реализация основных мероприятий:</w:t>
      </w:r>
    </w:p>
    <w:p w:rsidR="00C6176B" w:rsidRPr="008573F5" w:rsidRDefault="00C6176B" w:rsidP="00C6176B">
      <w:pPr>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xml:space="preserve">1. </w:t>
      </w:r>
      <w:r w:rsidRPr="008573F5">
        <w:rPr>
          <w:rFonts w:ascii="Times New Roman" w:eastAsia="SimSun" w:hAnsi="Times New Roman" w:cs="Times New Roman"/>
          <w:bCs/>
          <w:sz w:val="20"/>
          <w:szCs w:val="20"/>
          <w:lang w:eastAsia="zh-CN"/>
        </w:rPr>
        <w:t>Участие в предупреждении и ликвидации последствий</w:t>
      </w:r>
      <w:r w:rsidRPr="008573F5">
        <w:rPr>
          <w:rFonts w:ascii="Times New Roman" w:eastAsia="SimSun" w:hAnsi="Times New Roman" w:cs="Times New Roman"/>
          <w:sz w:val="20"/>
          <w:szCs w:val="20"/>
          <w:lang w:eastAsia="zh-CN"/>
        </w:rPr>
        <w:t xml:space="preserve"> чрезвычайных ситуаций в границах сельского поселения.</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bCs/>
          <w:kern w:val="1"/>
          <w:sz w:val="20"/>
          <w:szCs w:val="20"/>
          <w:lang w:eastAsia="ar-SA"/>
        </w:rPr>
      </w:pPr>
    </w:p>
    <w:p w:rsidR="00C6176B" w:rsidRPr="008573F5" w:rsidRDefault="00C6176B" w:rsidP="00C6176B">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 Ресурсное обеспечение муниципальной программы.</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6176B" w:rsidRPr="008573F5" w:rsidRDefault="00C6176B" w:rsidP="00C6176B">
      <w:pPr>
        <w:widowControl w:val="0"/>
        <w:shd w:val="clear" w:color="auto" w:fill="FFFFFF"/>
        <w:autoSpaceDE w:val="0"/>
        <w:snapToGrid w:val="0"/>
        <w:spacing w:after="0" w:line="240" w:lineRule="auto"/>
        <w:ind w:firstLine="709"/>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kern w:val="1"/>
          <w:sz w:val="20"/>
          <w:szCs w:val="20"/>
          <w:lang w:eastAsia="ar-SA"/>
        </w:rPr>
        <w:t>Объем бюджетных ассигнований на реализацию муниципальной программы составляет – 159349,2 тыс. руб., в том числе средства федерального бюджета – 964,1 тыс. руб., из областного бюджета 61869,2 тыс. руб., средства бюджета поселения – 96515,9 тыс. руб.,</w:t>
      </w:r>
      <w:r w:rsidRPr="008573F5">
        <w:rPr>
          <w:rFonts w:ascii="Times New Roman" w:eastAsia="Times New Roman" w:hAnsi="Times New Roman" w:cs="Times New Roman"/>
          <w:color w:val="000000"/>
          <w:kern w:val="1"/>
          <w:sz w:val="20"/>
          <w:szCs w:val="20"/>
          <w:lang w:eastAsia="ar-SA"/>
        </w:rPr>
        <w:t xml:space="preserve"> в том числе:</w:t>
      </w:r>
    </w:p>
    <w:tbl>
      <w:tblPr>
        <w:tblpPr w:leftFromText="180" w:rightFromText="180" w:vertAnchor="text" w:horzAnchor="margin" w:tblpY="315"/>
        <w:tblOverlap w:val="never"/>
        <w:tblW w:w="9464" w:type="dxa"/>
        <w:tblLayout w:type="fixed"/>
        <w:tblLook w:val="0000" w:firstRow="0" w:lastRow="0" w:firstColumn="0" w:lastColumn="0" w:noHBand="0" w:noVBand="0"/>
      </w:tblPr>
      <w:tblGrid>
        <w:gridCol w:w="1951"/>
        <w:gridCol w:w="1983"/>
        <w:gridCol w:w="1703"/>
        <w:gridCol w:w="1984"/>
        <w:gridCol w:w="1843"/>
      </w:tblGrid>
      <w:tr w:rsidR="00C6176B" w:rsidRPr="008573F5" w:rsidTr="00A9567E">
        <w:tc>
          <w:tcPr>
            <w:tcW w:w="1951" w:type="dxa"/>
            <w:tcBorders>
              <w:top w:val="single" w:sz="4" w:space="0" w:color="000000"/>
              <w:left w:val="single" w:sz="4" w:space="0" w:color="000000"/>
              <w:bottom w:val="single" w:sz="4" w:space="0" w:color="000000"/>
            </w:tcBorders>
          </w:tcPr>
          <w:p w:rsidR="00C6176B" w:rsidRPr="008573F5" w:rsidRDefault="00C6176B" w:rsidP="00C6176B">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ГОДЫ</w:t>
            </w:r>
          </w:p>
        </w:tc>
        <w:tc>
          <w:tcPr>
            <w:tcW w:w="1983" w:type="dxa"/>
            <w:tcBorders>
              <w:top w:val="single" w:sz="4" w:space="0" w:color="000000"/>
              <w:left w:val="single" w:sz="4" w:space="0" w:color="000000"/>
              <w:bottom w:val="single" w:sz="4" w:space="0" w:color="000000"/>
            </w:tcBorders>
          </w:tcPr>
          <w:p w:rsidR="00C6176B" w:rsidRPr="008573F5" w:rsidRDefault="00C6176B" w:rsidP="00C6176B">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Всего</w:t>
            </w:r>
          </w:p>
        </w:tc>
        <w:tc>
          <w:tcPr>
            <w:tcW w:w="1703" w:type="dxa"/>
            <w:tcBorders>
              <w:top w:val="single" w:sz="4" w:space="0" w:color="000000"/>
              <w:left w:val="single" w:sz="4" w:space="0" w:color="000000"/>
              <w:bottom w:val="single" w:sz="4" w:space="0" w:color="000000"/>
              <w:right w:val="single" w:sz="4" w:space="0" w:color="000000"/>
            </w:tcBorders>
          </w:tcPr>
          <w:p w:rsidR="00C6176B" w:rsidRPr="008573F5" w:rsidRDefault="00C6176B" w:rsidP="00C6176B">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984" w:type="dxa"/>
            <w:tcBorders>
              <w:top w:val="single" w:sz="4" w:space="0" w:color="000000"/>
              <w:left w:val="single" w:sz="4" w:space="0" w:color="000000"/>
              <w:bottom w:val="single" w:sz="4" w:space="0" w:color="000000"/>
            </w:tcBorders>
          </w:tcPr>
          <w:p w:rsidR="00C6176B" w:rsidRPr="008573F5" w:rsidRDefault="00C6176B" w:rsidP="00C6176B">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C6176B" w:rsidRPr="008573F5" w:rsidRDefault="00C6176B" w:rsidP="00C6176B">
            <w:pPr>
              <w:widowControl w:val="0"/>
              <w:autoSpaceDE w:val="0"/>
              <w:snapToGrid w:val="0"/>
              <w:spacing w:after="0" w:line="240" w:lineRule="auto"/>
              <w:ind w:right="-183"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Бюджет поселения</w:t>
            </w:r>
          </w:p>
        </w:tc>
      </w:tr>
      <w:tr w:rsidR="00C6176B" w:rsidRPr="008573F5" w:rsidTr="00A9567E">
        <w:tc>
          <w:tcPr>
            <w:tcW w:w="1951" w:type="dxa"/>
            <w:tcBorders>
              <w:top w:val="single" w:sz="4" w:space="0" w:color="000000"/>
              <w:left w:val="single" w:sz="4" w:space="0" w:color="000000"/>
              <w:bottom w:val="single" w:sz="4" w:space="0" w:color="000000"/>
            </w:tcBorders>
          </w:tcPr>
          <w:p w:rsidR="00C6176B" w:rsidRPr="008573F5" w:rsidRDefault="00C6176B" w:rsidP="00C6176B">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2021</w:t>
            </w:r>
          </w:p>
        </w:tc>
        <w:tc>
          <w:tcPr>
            <w:tcW w:w="1983" w:type="dxa"/>
            <w:tcBorders>
              <w:top w:val="single" w:sz="4" w:space="0" w:color="000000"/>
              <w:left w:val="single" w:sz="4" w:space="0" w:color="000000"/>
              <w:bottom w:val="single" w:sz="4" w:space="0" w:color="000000"/>
            </w:tcBorders>
          </w:tcPr>
          <w:p w:rsidR="00C6176B" w:rsidRPr="008573F5" w:rsidRDefault="00C6176B" w:rsidP="00C6176B">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19035,2</w:t>
            </w:r>
          </w:p>
        </w:tc>
        <w:tc>
          <w:tcPr>
            <w:tcW w:w="1703" w:type="dxa"/>
            <w:tcBorders>
              <w:top w:val="single" w:sz="4" w:space="0" w:color="000000"/>
              <w:left w:val="single" w:sz="4" w:space="0" w:color="000000"/>
              <w:bottom w:val="single" w:sz="4" w:space="0" w:color="000000"/>
              <w:right w:val="single" w:sz="4" w:space="0" w:color="000000"/>
            </w:tcBorders>
          </w:tcPr>
          <w:p w:rsidR="00C6176B" w:rsidRPr="008573F5" w:rsidRDefault="00C6176B" w:rsidP="00C6176B">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5148,4</w:t>
            </w:r>
          </w:p>
        </w:tc>
        <w:tc>
          <w:tcPr>
            <w:tcW w:w="1984" w:type="dxa"/>
            <w:tcBorders>
              <w:top w:val="single" w:sz="4" w:space="0" w:color="000000"/>
              <w:left w:val="single" w:sz="4" w:space="0" w:color="000000"/>
              <w:bottom w:val="single" w:sz="4" w:space="0" w:color="000000"/>
            </w:tcBorders>
          </w:tcPr>
          <w:p w:rsidR="00C6176B" w:rsidRPr="008573F5" w:rsidRDefault="00C6176B" w:rsidP="00C6176B">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90,6</w:t>
            </w:r>
          </w:p>
        </w:tc>
        <w:tc>
          <w:tcPr>
            <w:tcW w:w="1843" w:type="dxa"/>
            <w:tcBorders>
              <w:top w:val="single" w:sz="4" w:space="0" w:color="000000"/>
              <w:left w:val="single" w:sz="4" w:space="0" w:color="000000"/>
              <w:bottom w:val="single" w:sz="4" w:space="0" w:color="000000"/>
              <w:right w:val="single" w:sz="4" w:space="0" w:color="000000"/>
            </w:tcBorders>
          </w:tcPr>
          <w:p w:rsidR="00C6176B" w:rsidRPr="008573F5" w:rsidRDefault="00C6176B" w:rsidP="00C6176B">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13796,2</w:t>
            </w:r>
          </w:p>
        </w:tc>
      </w:tr>
      <w:tr w:rsidR="00C6176B" w:rsidRPr="008573F5" w:rsidTr="00A9567E">
        <w:tc>
          <w:tcPr>
            <w:tcW w:w="1951" w:type="dxa"/>
            <w:tcBorders>
              <w:top w:val="single" w:sz="4" w:space="0" w:color="000000"/>
              <w:left w:val="single" w:sz="4" w:space="0" w:color="000000"/>
              <w:bottom w:val="single" w:sz="4" w:space="0" w:color="000000"/>
            </w:tcBorders>
          </w:tcPr>
          <w:p w:rsidR="00C6176B" w:rsidRPr="008573F5" w:rsidRDefault="00C6176B" w:rsidP="00C6176B">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2022</w:t>
            </w:r>
          </w:p>
        </w:tc>
        <w:tc>
          <w:tcPr>
            <w:tcW w:w="1983" w:type="dxa"/>
            <w:tcBorders>
              <w:top w:val="single" w:sz="4" w:space="0" w:color="000000"/>
              <w:left w:val="single" w:sz="4" w:space="0" w:color="000000"/>
              <w:bottom w:val="single" w:sz="4" w:space="0" w:color="000000"/>
            </w:tcBorders>
          </w:tcPr>
          <w:p w:rsidR="00C6176B" w:rsidRPr="008573F5" w:rsidRDefault="00C6176B" w:rsidP="00C6176B">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19542,9</w:t>
            </w:r>
          </w:p>
        </w:tc>
        <w:tc>
          <w:tcPr>
            <w:tcW w:w="1703" w:type="dxa"/>
            <w:tcBorders>
              <w:top w:val="single" w:sz="4" w:space="0" w:color="000000"/>
              <w:left w:val="single" w:sz="4" w:space="0" w:color="000000"/>
              <w:bottom w:val="single" w:sz="4" w:space="0" w:color="000000"/>
              <w:right w:val="single" w:sz="4" w:space="0" w:color="000000"/>
            </w:tcBorders>
          </w:tcPr>
          <w:p w:rsidR="00C6176B" w:rsidRPr="008573F5" w:rsidRDefault="00C6176B" w:rsidP="00C6176B">
            <w:pPr>
              <w:suppressAutoHyphens/>
              <w:spacing w:after="0" w:line="240" w:lineRule="auto"/>
              <w:ind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6110,5</w:t>
            </w:r>
          </w:p>
        </w:tc>
        <w:tc>
          <w:tcPr>
            <w:tcW w:w="1984" w:type="dxa"/>
            <w:tcBorders>
              <w:top w:val="single" w:sz="4" w:space="0" w:color="000000"/>
              <w:left w:val="single" w:sz="4" w:space="0" w:color="000000"/>
              <w:bottom w:val="single" w:sz="4" w:space="0" w:color="000000"/>
            </w:tcBorders>
          </w:tcPr>
          <w:p w:rsidR="00C6176B" w:rsidRPr="008573F5" w:rsidRDefault="00C6176B" w:rsidP="00C6176B">
            <w:pPr>
              <w:suppressAutoHyphens/>
              <w:spacing w:after="0" w:line="240" w:lineRule="auto"/>
              <w:ind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99,0</w:t>
            </w:r>
          </w:p>
        </w:tc>
        <w:tc>
          <w:tcPr>
            <w:tcW w:w="1843" w:type="dxa"/>
            <w:tcBorders>
              <w:top w:val="single" w:sz="4" w:space="0" w:color="000000"/>
              <w:left w:val="single" w:sz="4" w:space="0" w:color="000000"/>
              <w:bottom w:val="single" w:sz="4" w:space="0" w:color="000000"/>
              <w:right w:val="single" w:sz="4" w:space="0" w:color="000000"/>
            </w:tcBorders>
          </w:tcPr>
          <w:p w:rsidR="00C6176B" w:rsidRPr="008573F5" w:rsidRDefault="00C6176B" w:rsidP="00C6176B">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13333,4</w:t>
            </w:r>
          </w:p>
        </w:tc>
      </w:tr>
      <w:tr w:rsidR="00C6176B" w:rsidRPr="008573F5" w:rsidTr="00A9567E">
        <w:tc>
          <w:tcPr>
            <w:tcW w:w="1951" w:type="dxa"/>
            <w:tcBorders>
              <w:top w:val="single" w:sz="4" w:space="0" w:color="000000"/>
              <w:left w:val="single" w:sz="4" w:space="0" w:color="000000"/>
              <w:bottom w:val="single" w:sz="4" w:space="0" w:color="000000"/>
            </w:tcBorders>
          </w:tcPr>
          <w:p w:rsidR="00C6176B" w:rsidRPr="008573F5" w:rsidRDefault="00C6176B" w:rsidP="00C6176B">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2023</w:t>
            </w:r>
          </w:p>
        </w:tc>
        <w:tc>
          <w:tcPr>
            <w:tcW w:w="1983" w:type="dxa"/>
            <w:tcBorders>
              <w:top w:val="single" w:sz="4" w:space="0" w:color="000000"/>
              <w:left w:val="single" w:sz="4" w:space="0" w:color="000000"/>
              <w:bottom w:val="single" w:sz="4" w:space="0" w:color="000000"/>
            </w:tcBorders>
          </w:tcPr>
          <w:p w:rsidR="00C6176B" w:rsidRPr="008573F5" w:rsidRDefault="00C6176B" w:rsidP="00C6176B">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22174,0</w:t>
            </w:r>
          </w:p>
        </w:tc>
        <w:tc>
          <w:tcPr>
            <w:tcW w:w="1703" w:type="dxa"/>
            <w:tcBorders>
              <w:top w:val="single" w:sz="4" w:space="0" w:color="000000"/>
              <w:left w:val="single" w:sz="4" w:space="0" w:color="000000"/>
              <w:bottom w:val="single" w:sz="4" w:space="0" w:color="000000"/>
              <w:right w:val="single" w:sz="4" w:space="0" w:color="000000"/>
            </w:tcBorders>
          </w:tcPr>
          <w:p w:rsidR="00C6176B" w:rsidRPr="008573F5" w:rsidRDefault="00C6176B" w:rsidP="00C6176B">
            <w:pPr>
              <w:suppressAutoHyphens/>
              <w:spacing w:after="0" w:line="240" w:lineRule="auto"/>
              <w:ind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6922,7</w:t>
            </w:r>
          </w:p>
        </w:tc>
        <w:tc>
          <w:tcPr>
            <w:tcW w:w="1984" w:type="dxa"/>
            <w:tcBorders>
              <w:top w:val="single" w:sz="4" w:space="0" w:color="000000"/>
              <w:left w:val="single" w:sz="4" w:space="0" w:color="000000"/>
              <w:bottom w:val="single" w:sz="4" w:space="0" w:color="000000"/>
            </w:tcBorders>
          </w:tcPr>
          <w:p w:rsidR="00C6176B" w:rsidRPr="008573F5" w:rsidRDefault="00C6176B" w:rsidP="00C6176B">
            <w:pPr>
              <w:suppressAutoHyphens/>
              <w:spacing w:after="0" w:line="240" w:lineRule="auto"/>
              <w:ind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113,3</w:t>
            </w:r>
          </w:p>
        </w:tc>
        <w:tc>
          <w:tcPr>
            <w:tcW w:w="1843" w:type="dxa"/>
            <w:tcBorders>
              <w:top w:val="single" w:sz="4" w:space="0" w:color="000000"/>
              <w:left w:val="single" w:sz="4" w:space="0" w:color="000000"/>
              <w:bottom w:val="single" w:sz="4" w:space="0" w:color="000000"/>
              <w:right w:val="single" w:sz="4" w:space="0" w:color="000000"/>
            </w:tcBorders>
          </w:tcPr>
          <w:p w:rsidR="00C6176B" w:rsidRPr="008573F5" w:rsidRDefault="00C6176B" w:rsidP="00C6176B">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15138,0</w:t>
            </w:r>
          </w:p>
        </w:tc>
      </w:tr>
      <w:tr w:rsidR="00C6176B" w:rsidRPr="008573F5" w:rsidTr="00A9567E">
        <w:tc>
          <w:tcPr>
            <w:tcW w:w="1951" w:type="dxa"/>
            <w:tcBorders>
              <w:top w:val="single" w:sz="4" w:space="0" w:color="000000"/>
              <w:left w:val="single" w:sz="4" w:space="0" w:color="000000"/>
              <w:bottom w:val="single" w:sz="4" w:space="0" w:color="000000"/>
            </w:tcBorders>
          </w:tcPr>
          <w:p w:rsidR="00C6176B" w:rsidRPr="008573F5" w:rsidRDefault="00C6176B" w:rsidP="00C6176B">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2024</w:t>
            </w:r>
          </w:p>
        </w:tc>
        <w:tc>
          <w:tcPr>
            <w:tcW w:w="1983" w:type="dxa"/>
            <w:tcBorders>
              <w:top w:val="single" w:sz="4" w:space="0" w:color="000000"/>
              <w:left w:val="single" w:sz="4" w:space="0" w:color="000000"/>
              <w:bottom w:val="single" w:sz="4" w:space="0" w:color="000000"/>
            </w:tcBorders>
          </w:tcPr>
          <w:p w:rsidR="00C6176B" w:rsidRPr="008573F5" w:rsidRDefault="00C6176B" w:rsidP="00C6176B">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31459,7</w:t>
            </w:r>
          </w:p>
        </w:tc>
        <w:tc>
          <w:tcPr>
            <w:tcW w:w="1703" w:type="dxa"/>
            <w:tcBorders>
              <w:top w:val="single" w:sz="4" w:space="0" w:color="000000"/>
              <w:left w:val="single" w:sz="4" w:space="0" w:color="000000"/>
              <w:bottom w:val="single" w:sz="4" w:space="0" w:color="000000"/>
              <w:right w:val="single" w:sz="4" w:space="0" w:color="000000"/>
            </w:tcBorders>
          </w:tcPr>
          <w:p w:rsidR="00C6176B" w:rsidRPr="008573F5" w:rsidRDefault="00C6176B" w:rsidP="00C6176B">
            <w:pPr>
              <w:suppressAutoHyphens/>
              <w:spacing w:after="0" w:line="240" w:lineRule="auto"/>
              <w:ind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15117,5</w:t>
            </w:r>
          </w:p>
        </w:tc>
        <w:tc>
          <w:tcPr>
            <w:tcW w:w="1984" w:type="dxa"/>
            <w:tcBorders>
              <w:top w:val="single" w:sz="4" w:space="0" w:color="000000"/>
              <w:left w:val="single" w:sz="4" w:space="0" w:color="000000"/>
              <w:bottom w:val="single" w:sz="4" w:space="0" w:color="000000"/>
            </w:tcBorders>
          </w:tcPr>
          <w:p w:rsidR="00C6176B" w:rsidRPr="008573F5" w:rsidRDefault="00C6176B" w:rsidP="00C6176B">
            <w:pPr>
              <w:suppressAutoHyphens/>
              <w:spacing w:after="0" w:line="240" w:lineRule="auto"/>
              <w:ind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136,2</w:t>
            </w:r>
          </w:p>
        </w:tc>
        <w:tc>
          <w:tcPr>
            <w:tcW w:w="1843" w:type="dxa"/>
            <w:tcBorders>
              <w:top w:val="single" w:sz="4" w:space="0" w:color="000000"/>
              <w:left w:val="single" w:sz="4" w:space="0" w:color="000000"/>
              <w:bottom w:val="single" w:sz="4" w:space="0" w:color="000000"/>
              <w:right w:val="single" w:sz="4" w:space="0" w:color="000000"/>
            </w:tcBorders>
          </w:tcPr>
          <w:p w:rsidR="00C6176B" w:rsidRPr="008573F5" w:rsidRDefault="00C6176B" w:rsidP="00C6176B">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16206,0</w:t>
            </w:r>
          </w:p>
        </w:tc>
      </w:tr>
      <w:tr w:rsidR="00C6176B" w:rsidRPr="008573F5" w:rsidTr="00A9567E">
        <w:tc>
          <w:tcPr>
            <w:tcW w:w="1951" w:type="dxa"/>
            <w:tcBorders>
              <w:top w:val="single" w:sz="4" w:space="0" w:color="000000"/>
              <w:left w:val="single" w:sz="4" w:space="0" w:color="000000"/>
              <w:bottom w:val="single" w:sz="4" w:space="0" w:color="000000"/>
            </w:tcBorders>
          </w:tcPr>
          <w:p w:rsidR="00C6176B" w:rsidRPr="008573F5" w:rsidRDefault="00C6176B" w:rsidP="00C6176B">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2025</w:t>
            </w:r>
          </w:p>
        </w:tc>
        <w:tc>
          <w:tcPr>
            <w:tcW w:w="1983" w:type="dxa"/>
            <w:tcBorders>
              <w:top w:val="single" w:sz="4" w:space="0" w:color="000000"/>
              <w:left w:val="single" w:sz="4" w:space="0" w:color="000000"/>
              <w:bottom w:val="single" w:sz="4" w:space="0" w:color="000000"/>
            </w:tcBorders>
          </w:tcPr>
          <w:p w:rsidR="00C6176B" w:rsidRPr="008573F5" w:rsidRDefault="00C6176B" w:rsidP="00C6176B">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24322,8</w:t>
            </w:r>
          </w:p>
        </w:tc>
        <w:tc>
          <w:tcPr>
            <w:tcW w:w="1703" w:type="dxa"/>
            <w:tcBorders>
              <w:top w:val="single" w:sz="4" w:space="0" w:color="000000"/>
              <w:left w:val="single" w:sz="4" w:space="0" w:color="000000"/>
              <w:bottom w:val="single" w:sz="4" w:space="0" w:color="000000"/>
              <w:right w:val="single" w:sz="4" w:space="0" w:color="000000"/>
            </w:tcBorders>
          </w:tcPr>
          <w:p w:rsidR="00C6176B" w:rsidRPr="008573F5" w:rsidRDefault="00C6176B" w:rsidP="00C6176B">
            <w:pPr>
              <w:suppressAutoHyphens/>
              <w:spacing w:after="0" w:line="240" w:lineRule="auto"/>
              <w:ind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8520,1</w:t>
            </w:r>
          </w:p>
        </w:tc>
        <w:tc>
          <w:tcPr>
            <w:tcW w:w="1984" w:type="dxa"/>
            <w:tcBorders>
              <w:top w:val="single" w:sz="4" w:space="0" w:color="000000"/>
              <w:left w:val="single" w:sz="4" w:space="0" w:color="000000"/>
              <w:bottom w:val="single" w:sz="4" w:space="0" w:color="000000"/>
            </w:tcBorders>
          </w:tcPr>
          <w:p w:rsidR="00C6176B" w:rsidRPr="008573F5" w:rsidRDefault="00C6176B" w:rsidP="00C6176B">
            <w:pPr>
              <w:suppressAutoHyphens/>
              <w:spacing w:after="0" w:line="240" w:lineRule="auto"/>
              <w:ind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163,0</w:t>
            </w:r>
          </w:p>
        </w:tc>
        <w:tc>
          <w:tcPr>
            <w:tcW w:w="1843" w:type="dxa"/>
            <w:tcBorders>
              <w:top w:val="single" w:sz="4" w:space="0" w:color="000000"/>
              <w:left w:val="single" w:sz="4" w:space="0" w:color="000000"/>
              <w:bottom w:val="single" w:sz="4" w:space="0" w:color="000000"/>
              <w:right w:val="single" w:sz="4" w:space="0" w:color="000000"/>
            </w:tcBorders>
          </w:tcPr>
          <w:p w:rsidR="00C6176B" w:rsidRPr="008573F5" w:rsidRDefault="00C6176B" w:rsidP="00C6176B">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15639,7</w:t>
            </w:r>
          </w:p>
        </w:tc>
      </w:tr>
      <w:tr w:rsidR="00C6176B" w:rsidRPr="008573F5" w:rsidTr="00A9567E">
        <w:tc>
          <w:tcPr>
            <w:tcW w:w="1951" w:type="dxa"/>
            <w:tcBorders>
              <w:top w:val="single" w:sz="4" w:space="0" w:color="000000"/>
              <w:left w:val="single" w:sz="4" w:space="0" w:color="000000"/>
              <w:bottom w:val="single" w:sz="4" w:space="0" w:color="000000"/>
            </w:tcBorders>
          </w:tcPr>
          <w:p w:rsidR="00C6176B" w:rsidRPr="008573F5" w:rsidRDefault="00C6176B" w:rsidP="00C6176B">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2026</w:t>
            </w:r>
          </w:p>
        </w:tc>
        <w:tc>
          <w:tcPr>
            <w:tcW w:w="1983" w:type="dxa"/>
            <w:tcBorders>
              <w:top w:val="single" w:sz="4" w:space="0" w:color="000000"/>
              <w:left w:val="single" w:sz="4" w:space="0" w:color="000000"/>
              <w:bottom w:val="single" w:sz="4" w:space="0" w:color="000000"/>
            </w:tcBorders>
          </w:tcPr>
          <w:p w:rsidR="00C6176B" w:rsidRPr="008573F5" w:rsidRDefault="00C6176B" w:rsidP="00C6176B">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19482,6</w:t>
            </w:r>
          </w:p>
        </w:tc>
        <w:tc>
          <w:tcPr>
            <w:tcW w:w="1703" w:type="dxa"/>
            <w:tcBorders>
              <w:top w:val="single" w:sz="4" w:space="0" w:color="000000"/>
              <w:left w:val="single" w:sz="4" w:space="0" w:color="000000"/>
              <w:bottom w:val="single" w:sz="4" w:space="0" w:color="000000"/>
              <w:right w:val="single" w:sz="4" w:space="0" w:color="000000"/>
            </w:tcBorders>
          </w:tcPr>
          <w:p w:rsidR="00C6176B" w:rsidRPr="008573F5" w:rsidRDefault="00C6176B" w:rsidP="00C6176B">
            <w:pPr>
              <w:suppressAutoHyphens/>
              <w:spacing w:after="0" w:line="240" w:lineRule="auto"/>
              <w:ind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8525,0</w:t>
            </w:r>
          </w:p>
        </w:tc>
        <w:tc>
          <w:tcPr>
            <w:tcW w:w="1984" w:type="dxa"/>
            <w:tcBorders>
              <w:top w:val="single" w:sz="4" w:space="0" w:color="000000"/>
              <w:left w:val="single" w:sz="4" w:space="0" w:color="000000"/>
              <w:bottom w:val="single" w:sz="4" w:space="0" w:color="000000"/>
            </w:tcBorders>
          </w:tcPr>
          <w:p w:rsidR="00C6176B" w:rsidRPr="008573F5" w:rsidRDefault="00C6176B" w:rsidP="00C6176B">
            <w:pPr>
              <w:suppressAutoHyphens/>
              <w:spacing w:after="0" w:line="240" w:lineRule="auto"/>
              <w:ind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177,9</w:t>
            </w:r>
          </w:p>
        </w:tc>
        <w:tc>
          <w:tcPr>
            <w:tcW w:w="1843" w:type="dxa"/>
            <w:tcBorders>
              <w:top w:val="single" w:sz="4" w:space="0" w:color="000000"/>
              <w:left w:val="single" w:sz="4" w:space="0" w:color="000000"/>
              <w:bottom w:val="single" w:sz="4" w:space="0" w:color="000000"/>
              <w:right w:val="single" w:sz="4" w:space="0" w:color="000000"/>
            </w:tcBorders>
          </w:tcPr>
          <w:p w:rsidR="00C6176B" w:rsidRPr="008573F5" w:rsidRDefault="00C6176B" w:rsidP="00C6176B">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10779,7</w:t>
            </w:r>
          </w:p>
        </w:tc>
      </w:tr>
      <w:tr w:rsidR="00C6176B" w:rsidRPr="008573F5" w:rsidTr="00A9567E">
        <w:tc>
          <w:tcPr>
            <w:tcW w:w="1951" w:type="dxa"/>
            <w:tcBorders>
              <w:top w:val="single" w:sz="4" w:space="0" w:color="000000"/>
              <w:left w:val="single" w:sz="4" w:space="0" w:color="000000"/>
              <w:bottom w:val="single" w:sz="4" w:space="0" w:color="000000"/>
            </w:tcBorders>
          </w:tcPr>
          <w:p w:rsidR="00C6176B" w:rsidRPr="008573F5" w:rsidRDefault="00C6176B" w:rsidP="00C6176B">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2027</w:t>
            </w:r>
          </w:p>
        </w:tc>
        <w:tc>
          <w:tcPr>
            <w:tcW w:w="1983" w:type="dxa"/>
            <w:tcBorders>
              <w:top w:val="single" w:sz="4" w:space="0" w:color="000000"/>
              <w:left w:val="single" w:sz="4" w:space="0" w:color="000000"/>
              <w:bottom w:val="single" w:sz="4" w:space="0" w:color="000000"/>
            </w:tcBorders>
          </w:tcPr>
          <w:p w:rsidR="00C6176B" w:rsidRPr="008573F5" w:rsidRDefault="00C6176B" w:rsidP="00C6176B">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23332,0</w:t>
            </w:r>
          </w:p>
        </w:tc>
        <w:tc>
          <w:tcPr>
            <w:tcW w:w="1703" w:type="dxa"/>
            <w:tcBorders>
              <w:top w:val="single" w:sz="4" w:space="0" w:color="000000"/>
              <w:left w:val="single" w:sz="4" w:space="0" w:color="000000"/>
              <w:bottom w:val="single" w:sz="4" w:space="0" w:color="000000"/>
              <w:right w:val="single" w:sz="4" w:space="0" w:color="000000"/>
            </w:tcBorders>
          </w:tcPr>
          <w:p w:rsidR="00C6176B" w:rsidRPr="008573F5" w:rsidRDefault="00C6176B" w:rsidP="00C6176B">
            <w:pPr>
              <w:suppressAutoHyphens/>
              <w:spacing w:after="0" w:line="240" w:lineRule="auto"/>
              <w:ind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11525,0</w:t>
            </w:r>
          </w:p>
        </w:tc>
        <w:tc>
          <w:tcPr>
            <w:tcW w:w="1984" w:type="dxa"/>
            <w:tcBorders>
              <w:top w:val="single" w:sz="4" w:space="0" w:color="000000"/>
              <w:left w:val="single" w:sz="4" w:space="0" w:color="000000"/>
              <w:bottom w:val="single" w:sz="4" w:space="0" w:color="000000"/>
            </w:tcBorders>
          </w:tcPr>
          <w:p w:rsidR="00C6176B" w:rsidRPr="008573F5" w:rsidRDefault="00C6176B" w:rsidP="00C6176B">
            <w:pPr>
              <w:suppressAutoHyphens/>
              <w:spacing w:after="0" w:line="240" w:lineRule="auto"/>
              <w:ind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184,1</w:t>
            </w:r>
          </w:p>
        </w:tc>
        <w:tc>
          <w:tcPr>
            <w:tcW w:w="1843" w:type="dxa"/>
            <w:tcBorders>
              <w:top w:val="single" w:sz="4" w:space="0" w:color="000000"/>
              <w:left w:val="single" w:sz="4" w:space="0" w:color="000000"/>
              <w:bottom w:val="single" w:sz="4" w:space="0" w:color="000000"/>
              <w:right w:val="single" w:sz="4" w:space="0" w:color="000000"/>
            </w:tcBorders>
          </w:tcPr>
          <w:p w:rsidR="00C6176B" w:rsidRPr="008573F5" w:rsidRDefault="00C6176B" w:rsidP="00C6176B">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11622,9</w:t>
            </w:r>
          </w:p>
        </w:tc>
      </w:tr>
    </w:tbl>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color w:val="000000"/>
          <w:kern w:val="1"/>
          <w:sz w:val="20"/>
          <w:szCs w:val="20"/>
          <w:lang w:eastAsia="ar-SA"/>
        </w:rPr>
      </w:pP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rPr>
          <w:rFonts w:ascii="Times New Roman" w:eastAsia="Times New Roman" w:hAnsi="Times New Roman" w:cs="Times New Roman"/>
          <w:kern w:val="1"/>
          <w:sz w:val="20"/>
          <w:szCs w:val="20"/>
          <w:lang w:eastAsia="ar-SA"/>
        </w:rPr>
      </w:pP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Расходы местного бюджета на реализацию муниципальной программы Нижнекаменского сельского поселения Таловского муниципального района Воронежской области в приложении 2.</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программы Нижнекаменского сельского поселения Таловского муниципального района в разрезе мероприятий в приложении 3.</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Объемы финансирования подпрограммы носят прогнозный характер и подлежат корректировке исходя из возможностей бюджета поселения.</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6176B" w:rsidRPr="008573F5" w:rsidRDefault="00C6176B" w:rsidP="00C6176B">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5.Анализ рисков реализации муниципальной программы и описание мер управления рисками реализации муниципальной программы</w:t>
      </w:r>
    </w:p>
    <w:p w:rsidR="00C6176B" w:rsidRPr="008573F5" w:rsidRDefault="00C6176B" w:rsidP="00C6176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Большое значение для успешной реализации муниципальной программы имеет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К числу возможных рисков относятся внешние и внутренние риски.</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Внешние риски:</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 финансовые риски, связанные с недостаточным уровнем бюджетного финансирования муниципальной программы.</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К внутренним рискам можно отнести административные риски, связанные с неэффективным управлением реализацией муниципальной программы, отсутствием или недостаточностью межведомственной координации в ходе реализации мероприятий муниципальной программы, недостаточной квалификацией кадров, что может повлечь за собой нарушение планируемых сроков реализации муниципальной 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В целях управления указанными рисками в процессе реализации муниципальной программы предусматривается:</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 xml:space="preserve">-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 </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 обеспечение эффективного взаимодействия участников реализации муниципальной программы;</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 проведение мониторинга и внутреннего аудита выполнения муниципальной 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 Методика оценки эффективности реализации муниципальной программы.</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Оценка эффективности реализации муниципальной программы будет осуществляться путем ежегодного сопоставления:</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1) фактических (в сопоставимых условиях) и планируемых значений целевых индикаторов муниципальной программы (целевой параметр – 100%);</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 числа выполненных и планируемых мероприятий, предусмотренных планом реализации муниципальной программы (целевой параметр – 100%).</w:t>
      </w:r>
    </w:p>
    <w:p w:rsidR="00C6176B" w:rsidRPr="008573F5" w:rsidRDefault="00C6176B" w:rsidP="00C6176B">
      <w:pPr>
        <w:suppressAutoHyphens/>
        <w:spacing w:after="0" w:line="240" w:lineRule="auto"/>
        <w:ind w:firstLine="709"/>
        <w:jc w:val="center"/>
        <w:outlineLvl w:val="0"/>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ind w:firstLine="709"/>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 Подпрограммы муниципальной программы</w:t>
      </w:r>
    </w:p>
    <w:p w:rsidR="00C6176B" w:rsidRPr="008573F5" w:rsidRDefault="00C6176B" w:rsidP="00C6176B">
      <w:pPr>
        <w:tabs>
          <w:tab w:val="left" w:pos="4485"/>
        </w:tabs>
        <w:suppressAutoHyphens/>
        <w:spacing w:after="0" w:line="240" w:lineRule="auto"/>
        <w:jc w:val="center"/>
        <w:outlineLvl w:val="0"/>
        <w:rPr>
          <w:rFonts w:ascii="Times New Roman" w:eastAsia="Times New Roman" w:hAnsi="Times New Roman" w:cs="Times New Roman"/>
          <w:bCs/>
          <w:spacing w:val="-1"/>
          <w:kern w:val="1"/>
          <w:sz w:val="20"/>
          <w:szCs w:val="20"/>
          <w:lang w:eastAsia="ar-SA"/>
        </w:rPr>
      </w:pPr>
      <w:r w:rsidRPr="008573F5">
        <w:rPr>
          <w:rFonts w:ascii="Times New Roman" w:eastAsia="Times New Roman" w:hAnsi="Times New Roman" w:cs="Times New Roman"/>
          <w:bCs/>
          <w:spacing w:val="-1"/>
          <w:kern w:val="1"/>
          <w:sz w:val="20"/>
          <w:szCs w:val="20"/>
          <w:lang w:eastAsia="ar-SA"/>
        </w:rPr>
        <w:br w:type="page"/>
      </w:r>
      <w:r w:rsidRPr="008573F5">
        <w:rPr>
          <w:rFonts w:ascii="Times New Roman" w:eastAsia="Times New Roman" w:hAnsi="Times New Roman" w:cs="Times New Roman"/>
          <w:bCs/>
          <w:spacing w:val="-1"/>
          <w:kern w:val="1"/>
          <w:sz w:val="20"/>
          <w:szCs w:val="20"/>
          <w:lang w:eastAsia="ar-SA"/>
        </w:rPr>
        <w:lastRenderedPageBreak/>
        <w:t>Подпрограмма 1.</w:t>
      </w:r>
    </w:p>
    <w:p w:rsidR="00C6176B" w:rsidRPr="008573F5" w:rsidRDefault="00C6176B" w:rsidP="00C6176B">
      <w:pPr>
        <w:widowControl w:val="0"/>
        <w:shd w:val="clear" w:color="auto" w:fill="FFFFFF"/>
        <w:autoSpaceDE w:val="0"/>
        <w:spacing w:after="0" w:line="240" w:lineRule="auto"/>
        <w:ind w:firstLine="709"/>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w:t>
      </w:r>
      <w:r w:rsidRPr="008573F5">
        <w:rPr>
          <w:rFonts w:ascii="Times New Roman" w:eastAsia="Times New Roman" w:hAnsi="Times New Roman" w:cs="Times New Roman"/>
          <w:bCs/>
          <w:spacing w:val="-10"/>
          <w:kern w:val="1"/>
          <w:sz w:val="20"/>
          <w:szCs w:val="20"/>
          <w:lang w:eastAsia="ar-SA"/>
        </w:rPr>
        <w:t>Муниципальное управление и развитие сельского поселения</w:t>
      </w:r>
      <w:r w:rsidRPr="008573F5">
        <w:rPr>
          <w:rFonts w:ascii="Times New Roman" w:eastAsia="Times New Roman" w:hAnsi="Times New Roman" w:cs="Times New Roman"/>
          <w:bCs/>
          <w:kern w:val="1"/>
          <w:sz w:val="20"/>
          <w:szCs w:val="20"/>
          <w:lang w:eastAsia="ar-SA"/>
        </w:rPr>
        <w:t>»</w:t>
      </w:r>
    </w:p>
    <w:p w:rsidR="00C6176B" w:rsidRPr="008573F5" w:rsidRDefault="00C6176B" w:rsidP="00C6176B">
      <w:pPr>
        <w:widowControl w:val="0"/>
        <w:shd w:val="clear" w:color="auto" w:fill="FFFFFF"/>
        <w:autoSpaceDE w:val="0"/>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 А С П О Р Т</w:t>
      </w:r>
    </w:p>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Подпрограммы</w:t>
      </w:r>
    </w:p>
    <w:p w:rsidR="00C6176B" w:rsidRPr="008573F5" w:rsidRDefault="00C6176B" w:rsidP="00C6176B">
      <w:pPr>
        <w:widowControl w:val="0"/>
        <w:shd w:val="clear" w:color="auto" w:fill="FFFFFF"/>
        <w:autoSpaceDE w:val="0"/>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«Муниципальное управление и развитие сельского поселения» программы Нижнекаменского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bl>
      <w:tblPr>
        <w:tblW w:w="10001" w:type="dxa"/>
        <w:tblLayout w:type="fixed"/>
        <w:tblCellMar>
          <w:left w:w="40" w:type="dxa"/>
          <w:right w:w="40" w:type="dxa"/>
        </w:tblCellMar>
        <w:tblLook w:val="0000" w:firstRow="0" w:lastRow="0" w:firstColumn="0" w:lastColumn="0" w:noHBand="0" w:noVBand="0"/>
      </w:tblPr>
      <w:tblGrid>
        <w:gridCol w:w="3056"/>
        <w:gridCol w:w="850"/>
        <w:gridCol w:w="1135"/>
        <w:gridCol w:w="1842"/>
        <w:gridCol w:w="1276"/>
        <w:gridCol w:w="1842"/>
      </w:tblGrid>
      <w:tr w:rsidR="00C6176B" w:rsidRPr="008573F5" w:rsidTr="00A9567E">
        <w:tc>
          <w:tcPr>
            <w:tcW w:w="3056"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bCs/>
                <w:kern w:val="1"/>
                <w:sz w:val="20"/>
                <w:szCs w:val="20"/>
                <w:lang w:eastAsia="ar-SA"/>
              </w:rPr>
              <w:t>Ответственный исполнитель подпрограммы муниципальной программы</w:t>
            </w:r>
          </w:p>
        </w:tc>
        <w:tc>
          <w:tcPr>
            <w:tcW w:w="6945" w:type="dxa"/>
            <w:gridSpan w:val="5"/>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widowControl w:val="0"/>
              <w:suppressAutoHyphens/>
              <w:spacing w:after="0" w:line="240" w:lineRule="auto"/>
              <w:ind w:left="57"/>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Администрация Нижнекаменского сельского поселения</w:t>
            </w:r>
          </w:p>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p>
        </w:tc>
      </w:tr>
      <w:tr w:rsidR="00C6176B" w:rsidRPr="008573F5" w:rsidTr="00A9567E">
        <w:tc>
          <w:tcPr>
            <w:tcW w:w="3056"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Исполнители подпрограммы муниципальной программы</w:t>
            </w:r>
          </w:p>
        </w:tc>
        <w:tc>
          <w:tcPr>
            <w:tcW w:w="6945" w:type="dxa"/>
            <w:gridSpan w:val="5"/>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w:t>
            </w:r>
          </w:p>
        </w:tc>
      </w:tr>
      <w:tr w:rsidR="00C6176B" w:rsidRPr="008573F5" w:rsidTr="00A9567E">
        <w:tc>
          <w:tcPr>
            <w:tcW w:w="3056"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Основные разработчики подпрограммы муниципальной программы</w:t>
            </w:r>
          </w:p>
        </w:tc>
        <w:tc>
          <w:tcPr>
            <w:tcW w:w="6945" w:type="dxa"/>
            <w:gridSpan w:val="5"/>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w:t>
            </w:r>
          </w:p>
        </w:tc>
      </w:tr>
      <w:tr w:rsidR="00C6176B" w:rsidRPr="008573F5" w:rsidTr="00A9567E">
        <w:tc>
          <w:tcPr>
            <w:tcW w:w="3056"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Основные направления</w:t>
            </w:r>
          </w:p>
        </w:tc>
        <w:tc>
          <w:tcPr>
            <w:tcW w:w="6945" w:type="dxa"/>
            <w:gridSpan w:val="5"/>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 Функционирование высшего должностного лица.</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 Управление в сфере функции органов местного самоуправления.</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 Финансовое обеспечение выполнения других расходных обязательств Нижнекаменского сельского поселения исполнительными органами местного самоуправления.</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 Социальная поддержка населения.</w:t>
            </w:r>
          </w:p>
        </w:tc>
      </w:tr>
      <w:tr w:rsidR="00C6176B" w:rsidRPr="008573F5" w:rsidTr="00A9567E">
        <w:tc>
          <w:tcPr>
            <w:tcW w:w="3056"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bCs/>
                <w:kern w:val="1"/>
                <w:sz w:val="20"/>
                <w:szCs w:val="20"/>
                <w:lang w:eastAsia="ar-SA"/>
              </w:rPr>
              <w:t>Цель подпрограммы муниципальной</w:t>
            </w:r>
            <w:r w:rsidRPr="008573F5">
              <w:rPr>
                <w:rFonts w:ascii="Times New Roman" w:eastAsia="Times New Roman" w:hAnsi="Times New Roman" w:cs="Times New Roman"/>
                <w:bCs/>
                <w:spacing w:val="-2"/>
                <w:kern w:val="1"/>
                <w:sz w:val="20"/>
                <w:szCs w:val="20"/>
                <w:lang w:eastAsia="ar-SA"/>
              </w:rPr>
              <w:t xml:space="preserve"> программы</w:t>
            </w:r>
          </w:p>
        </w:tc>
        <w:tc>
          <w:tcPr>
            <w:tcW w:w="6945" w:type="dxa"/>
            <w:gridSpan w:val="5"/>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Повышение эффективности деятельности органов местного самоуправления.</w:t>
            </w:r>
          </w:p>
        </w:tc>
      </w:tr>
      <w:tr w:rsidR="00C6176B" w:rsidRPr="008573F5" w:rsidTr="00A9567E">
        <w:tc>
          <w:tcPr>
            <w:tcW w:w="3056"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bCs/>
                <w:kern w:val="1"/>
                <w:sz w:val="20"/>
                <w:szCs w:val="20"/>
                <w:lang w:eastAsia="ar-SA"/>
              </w:rPr>
              <w:t>Задачи подпрограммы муниципальной</w:t>
            </w:r>
            <w:r w:rsidRPr="008573F5">
              <w:rPr>
                <w:rFonts w:ascii="Times New Roman" w:eastAsia="Times New Roman" w:hAnsi="Times New Roman" w:cs="Times New Roman"/>
                <w:bCs/>
                <w:spacing w:val="-2"/>
                <w:kern w:val="1"/>
                <w:sz w:val="20"/>
                <w:szCs w:val="20"/>
                <w:lang w:eastAsia="ar-SA"/>
              </w:rPr>
              <w:t xml:space="preserve"> программы</w:t>
            </w:r>
          </w:p>
        </w:tc>
        <w:tc>
          <w:tcPr>
            <w:tcW w:w="6945" w:type="dxa"/>
            <w:gridSpan w:val="5"/>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tabs>
                <w:tab w:val="left" w:pos="-45"/>
              </w:tabs>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Увеличение муниципальных услуг, предоставляемых в электронном виде.</w:t>
            </w:r>
          </w:p>
          <w:p w:rsidR="00C6176B" w:rsidRPr="008573F5" w:rsidRDefault="00C6176B" w:rsidP="00C6176B">
            <w:pPr>
              <w:shd w:val="clear" w:color="auto" w:fill="FFFFFF"/>
              <w:tabs>
                <w:tab w:val="left" w:pos="-45"/>
              </w:tabs>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Повышение участия граждан и институтов гражданского общества в деятельности органов местного самоуправления.</w:t>
            </w:r>
          </w:p>
          <w:p w:rsidR="00C6176B" w:rsidRPr="008573F5" w:rsidRDefault="00C6176B" w:rsidP="00C6176B">
            <w:pPr>
              <w:shd w:val="clear" w:color="auto" w:fill="FFFFFF"/>
              <w:tabs>
                <w:tab w:val="left" w:pos="-45"/>
              </w:tabs>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Обеспечение открытости и прозрачности деятельности администрации Нижнекаменского сельского поселения.</w:t>
            </w:r>
          </w:p>
          <w:p w:rsidR="00C6176B" w:rsidRPr="008573F5" w:rsidRDefault="00C6176B" w:rsidP="00C6176B">
            <w:pPr>
              <w:shd w:val="clear" w:color="auto" w:fill="FFFFFF"/>
              <w:tabs>
                <w:tab w:val="left" w:pos="-45"/>
              </w:tabs>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Повышение качества принимаемых нормативно-правовых актов.</w:t>
            </w:r>
          </w:p>
        </w:tc>
      </w:tr>
      <w:tr w:rsidR="00C6176B" w:rsidRPr="008573F5" w:rsidTr="00A9567E">
        <w:tc>
          <w:tcPr>
            <w:tcW w:w="3056"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bCs/>
                <w:kern w:val="1"/>
                <w:sz w:val="20"/>
                <w:szCs w:val="20"/>
                <w:lang w:eastAsia="ar-SA"/>
              </w:rPr>
              <w:t xml:space="preserve">Целевые </w:t>
            </w:r>
            <w:r w:rsidRPr="008573F5">
              <w:rPr>
                <w:rFonts w:ascii="Times New Roman" w:eastAsia="Times New Roman" w:hAnsi="Times New Roman" w:cs="Times New Roman"/>
                <w:bCs/>
                <w:spacing w:val="-2"/>
                <w:kern w:val="1"/>
                <w:sz w:val="20"/>
                <w:szCs w:val="20"/>
                <w:lang w:eastAsia="ar-SA"/>
              </w:rPr>
              <w:t xml:space="preserve">индикаторы и </w:t>
            </w:r>
            <w:r w:rsidRPr="008573F5">
              <w:rPr>
                <w:rFonts w:ascii="Times New Roman" w:eastAsia="Times New Roman" w:hAnsi="Times New Roman" w:cs="Times New Roman"/>
                <w:bCs/>
                <w:kern w:val="1"/>
                <w:sz w:val="20"/>
                <w:szCs w:val="20"/>
                <w:lang w:eastAsia="ar-SA"/>
              </w:rPr>
              <w:t>показатели подпрограммы муниципальн</w:t>
            </w:r>
            <w:r w:rsidRPr="008573F5">
              <w:rPr>
                <w:rFonts w:ascii="Times New Roman" w:eastAsia="Times New Roman" w:hAnsi="Times New Roman" w:cs="Times New Roman"/>
                <w:bCs/>
                <w:spacing w:val="-2"/>
                <w:kern w:val="1"/>
                <w:sz w:val="20"/>
                <w:szCs w:val="20"/>
                <w:lang w:eastAsia="ar-SA"/>
              </w:rPr>
              <w:t>ой программы</w:t>
            </w:r>
          </w:p>
        </w:tc>
        <w:tc>
          <w:tcPr>
            <w:tcW w:w="6945" w:type="dxa"/>
            <w:gridSpan w:val="5"/>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tabs>
                <w:tab w:val="left" w:pos="-40"/>
              </w:tabs>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1.Количество нормативных правовых актов администрации Нижнекаменского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tc>
      </w:tr>
      <w:tr w:rsidR="00C6176B" w:rsidRPr="008573F5" w:rsidTr="00A9567E">
        <w:tc>
          <w:tcPr>
            <w:tcW w:w="3056"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bCs/>
                <w:spacing w:val="-2"/>
                <w:kern w:val="1"/>
                <w:sz w:val="20"/>
                <w:szCs w:val="20"/>
                <w:lang w:eastAsia="ar-SA"/>
              </w:rPr>
              <w:t xml:space="preserve">Этапы и сроки </w:t>
            </w:r>
            <w:r w:rsidRPr="008573F5">
              <w:rPr>
                <w:rFonts w:ascii="Times New Roman" w:eastAsia="Times New Roman" w:hAnsi="Times New Roman" w:cs="Times New Roman"/>
                <w:bCs/>
                <w:kern w:val="1"/>
                <w:sz w:val="20"/>
                <w:szCs w:val="20"/>
                <w:lang w:eastAsia="ar-SA"/>
              </w:rPr>
              <w:t>реализации подпрограммы муниципальной</w:t>
            </w:r>
            <w:r w:rsidRPr="008573F5">
              <w:rPr>
                <w:rFonts w:ascii="Times New Roman" w:eastAsia="Times New Roman" w:hAnsi="Times New Roman" w:cs="Times New Roman"/>
                <w:bCs/>
                <w:spacing w:val="-2"/>
                <w:kern w:val="1"/>
                <w:sz w:val="20"/>
                <w:szCs w:val="20"/>
                <w:lang w:eastAsia="ar-SA"/>
              </w:rPr>
              <w:t xml:space="preserve"> программы</w:t>
            </w:r>
          </w:p>
        </w:tc>
        <w:tc>
          <w:tcPr>
            <w:tcW w:w="6945" w:type="dxa"/>
            <w:gridSpan w:val="5"/>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Реализуется в один этап </w:t>
            </w:r>
          </w:p>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Срок реализации программы 2021 — 2027 гг.</w:t>
            </w:r>
          </w:p>
        </w:tc>
      </w:tr>
      <w:tr w:rsidR="00C6176B" w:rsidRPr="008573F5" w:rsidTr="00A9567E">
        <w:tc>
          <w:tcPr>
            <w:tcW w:w="3056" w:type="dxa"/>
            <w:vMerge w:val="restart"/>
            <w:tcBorders>
              <w:top w:val="single" w:sz="6" w:space="0" w:color="auto"/>
              <w:left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bCs/>
                <w:kern w:val="1"/>
                <w:sz w:val="20"/>
                <w:szCs w:val="20"/>
                <w:lang w:eastAsia="ar-SA"/>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945" w:type="dxa"/>
            <w:gridSpan w:val="5"/>
            <w:tcBorders>
              <w:top w:val="single" w:sz="6" w:space="0" w:color="auto"/>
              <w:left w:val="single" w:sz="6" w:space="0" w:color="auto"/>
              <w:bottom w:val="single" w:sz="4"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Объем бюджетных ассигнований на реализацию подпрограммы 46243,9 тыс. руб.- из средств бюджета поселения составляет 43492,4 тыс. руб., из средств федерального бюджета – 964,1 тыс. руб., из средств областного бюджета 1787,4 тыс. руб.</w:t>
            </w:r>
          </w:p>
        </w:tc>
      </w:tr>
      <w:tr w:rsidR="00C6176B" w:rsidRPr="008573F5" w:rsidTr="00A9567E">
        <w:tc>
          <w:tcPr>
            <w:tcW w:w="3056" w:type="dxa"/>
            <w:vMerge/>
            <w:tcBorders>
              <w:left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Год</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Всего</w:t>
            </w:r>
          </w:p>
        </w:tc>
        <w:tc>
          <w:tcPr>
            <w:tcW w:w="1842" w:type="dxa"/>
            <w:tcBorders>
              <w:top w:val="single" w:sz="6" w:space="0" w:color="auto"/>
              <w:left w:val="single" w:sz="6" w:space="0" w:color="auto"/>
              <w:bottom w:val="single" w:sz="4" w:space="0" w:color="auto"/>
              <w:right w:val="single" w:sz="4"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76" w:type="dxa"/>
            <w:tcBorders>
              <w:top w:val="single" w:sz="6" w:space="0" w:color="auto"/>
              <w:left w:val="single" w:sz="4" w:space="0" w:color="auto"/>
              <w:bottom w:val="single" w:sz="4" w:space="0" w:color="auto"/>
              <w:right w:val="single" w:sz="4"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842" w:type="dxa"/>
            <w:tcBorders>
              <w:top w:val="single" w:sz="4" w:space="0" w:color="auto"/>
              <w:left w:val="single" w:sz="4" w:space="0" w:color="auto"/>
              <w:bottom w:val="single" w:sz="4"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spacing w:val="-2"/>
                <w:kern w:val="1"/>
                <w:sz w:val="20"/>
                <w:szCs w:val="20"/>
                <w:lang w:eastAsia="ar-SA"/>
              </w:rPr>
            </w:pPr>
            <w:r w:rsidRPr="008573F5">
              <w:rPr>
                <w:rFonts w:ascii="Times New Roman" w:eastAsia="Times New Roman" w:hAnsi="Times New Roman" w:cs="Times New Roman"/>
                <w:spacing w:val="-2"/>
                <w:kern w:val="1"/>
                <w:sz w:val="20"/>
                <w:szCs w:val="20"/>
                <w:lang w:eastAsia="ar-SA"/>
              </w:rPr>
              <w:t>Бюджет</w:t>
            </w:r>
          </w:p>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spacing w:val="-2"/>
                <w:kern w:val="1"/>
                <w:sz w:val="20"/>
                <w:szCs w:val="20"/>
                <w:lang w:eastAsia="ar-SA"/>
              </w:rPr>
              <w:t>сельского поселения</w:t>
            </w:r>
          </w:p>
        </w:tc>
      </w:tr>
      <w:tr w:rsidR="00C6176B" w:rsidRPr="008573F5" w:rsidTr="00A9567E">
        <w:tc>
          <w:tcPr>
            <w:tcW w:w="3056" w:type="dxa"/>
            <w:vMerge/>
            <w:tcBorders>
              <w:left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2021</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5956,0</w:t>
            </w:r>
          </w:p>
        </w:tc>
        <w:tc>
          <w:tcPr>
            <w:tcW w:w="1842" w:type="dxa"/>
            <w:tcBorders>
              <w:top w:val="single" w:sz="6" w:space="0" w:color="auto"/>
              <w:left w:val="single" w:sz="6" w:space="0" w:color="auto"/>
              <w:bottom w:val="single" w:sz="6" w:space="0" w:color="auto"/>
              <w:right w:val="single" w:sz="4"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90,6</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582,3</w:t>
            </w:r>
          </w:p>
        </w:tc>
        <w:tc>
          <w:tcPr>
            <w:tcW w:w="1842" w:type="dxa"/>
            <w:tcBorders>
              <w:top w:val="single" w:sz="4" w:space="0" w:color="auto"/>
              <w:left w:val="single" w:sz="4" w:space="0" w:color="auto"/>
              <w:bottom w:val="single" w:sz="4"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5283,1</w:t>
            </w:r>
          </w:p>
        </w:tc>
      </w:tr>
      <w:tr w:rsidR="00C6176B" w:rsidRPr="008573F5" w:rsidTr="00A9567E">
        <w:tc>
          <w:tcPr>
            <w:tcW w:w="3056" w:type="dxa"/>
            <w:vMerge/>
            <w:tcBorders>
              <w:left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2022</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5899,5</w:t>
            </w:r>
          </w:p>
        </w:tc>
        <w:tc>
          <w:tcPr>
            <w:tcW w:w="1842" w:type="dxa"/>
            <w:tcBorders>
              <w:top w:val="single" w:sz="6" w:space="0" w:color="auto"/>
              <w:left w:val="single" w:sz="6" w:space="0" w:color="auto"/>
              <w:bottom w:val="single" w:sz="4" w:space="0" w:color="auto"/>
              <w:right w:val="single" w:sz="4"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99,0</w:t>
            </w:r>
          </w:p>
        </w:tc>
        <w:tc>
          <w:tcPr>
            <w:tcW w:w="1276" w:type="dxa"/>
            <w:tcBorders>
              <w:top w:val="single" w:sz="6" w:space="0" w:color="auto"/>
              <w:left w:val="single" w:sz="4" w:space="0" w:color="auto"/>
              <w:bottom w:val="single" w:sz="4" w:space="0" w:color="auto"/>
              <w:right w:val="single" w:sz="4"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49,5</w:t>
            </w:r>
          </w:p>
        </w:tc>
        <w:tc>
          <w:tcPr>
            <w:tcW w:w="1842" w:type="dxa"/>
            <w:tcBorders>
              <w:top w:val="single" w:sz="4" w:space="0" w:color="auto"/>
              <w:left w:val="single" w:sz="4" w:space="0" w:color="auto"/>
              <w:bottom w:val="single" w:sz="4" w:space="0" w:color="auto"/>
              <w:right w:val="single" w:sz="6"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5751,0</w:t>
            </w:r>
          </w:p>
        </w:tc>
      </w:tr>
      <w:tr w:rsidR="00C6176B" w:rsidRPr="008573F5" w:rsidTr="00A9567E">
        <w:tc>
          <w:tcPr>
            <w:tcW w:w="3056" w:type="dxa"/>
            <w:vMerge/>
            <w:tcBorders>
              <w:left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2023</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6213,2</w:t>
            </w:r>
          </w:p>
        </w:tc>
        <w:tc>
          <w:tcPr>
            <w:tcW w:w="1842" w:type="dxa"/>
            <w:tcBorders>
              <w:top w:val="single" w:sz="6" w:space="0" w:color="auto"/>
              <w:left w:val="single" w:sz="6" w:space="0" w:color="auto"/>
              <w:bottom w:val="single" w:sz="6" w:space="0" w:color="auto"/>
              <w:right w:val="single" w:sz="4"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113,3</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143,0</w:t>
            </w:r>
          </w:p>
        </w:tc>
        <w:tc>
          <w:tcPr>
            <w:tcW w:w="1842" w:type="dxa"/>
            <w:tcBorders>
              <w:top w:val="single" w:sz="4" w:space="0" w:color="auto"/>
              <w:left w:val="single" w:sz="4" w:space="0" w:color="auto"/>
              <w:bottom w:val="single" w:sz="4"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5956,9</w:t>
            </w:r>
          </w:p>
        </w:tc>
      </w:tr>
      <w:tr w:rsidR="00C6176B" w:rsidRPr="008573F5" w:rsidTr="00A9567E">
        <w:tc>
          <w:tcPr>
            <w:tcW w:w="3056" w:type="dxa"/>
            <w:vMerge/>
            <w:tcBorders>
              <w:left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2024</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7894,7</w:t>
            </w:r>
          </w:p>
        </w:tc>
        <w:tc>
          <w:tcPr>
            <w:tcW w:w="1842" w:type="dxa"/>
            <w:tcBorders>
              <w:top w:val="single" w:sz="6" w:space="0" w:color="auto"/>
              <w:left w:val="single" w:sz="6" w:space="0" w:color="auto"/>
              <w:bottom w:val="single" w:sz="4" w:space="0" w:color="auto"/>
              <w:right w:val="single" w:sz="4"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136,2</w:t>
            </w:r>
          </w:p>
        </w:tc>
        <w:tc>
          <w:tcPr>
            <w:tcW w:w="1276" w:type="dxa"/>
            <w:tcBorders>
              <w:top w:val="single" w:sz="6" w:space="0" w:color="auto"/>
              <w:left w:val="single" w:sz="4" w:space="0" w:color="auto"/>
              <w:bottom w:val="single" w:sz="4" w:space="0" w:color="auto"/>
              <w:right w:val="single" w:sz="4"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1012,6</w:t>
            </w:r>
          </w:p>
        </w:tc>
        <w:tc>
          <w:tcPr>
            <w:tcW w:w="1842" w:type="dxa"/>
            <w:tcBorders>
              <w:top w:val="single" w:sz="4" w:space="0" w:color="auto"/>
              <w:left w:val="single" w:sz="4" w:space="0" w:color="auto"/>
              <w:bottom w:val="single" w:sz="4"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6745,9</w:t>
            </w:r>
          </w:p>
        </w:tc>
      </w:tr>
      <w:tr w:rsidR="00C6176B" w:rsidRPr="008573F5" w:rsidTr="00A9567E">
        <w:tc>
          <w:tcPr>
            <w:tcW w:w="3056" w:type="dxa"/>
            <w:vMerge/>
            <w:tcBorders>
              <w:left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2025</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7968,2</w:t>
            </w:r>
          </w:p>
        </w:tc>
        <w:tc>
          <w:tcPr>
            <w:tcW w:w="1842" w:type="dxa"/>
            <w:tcBorders>
              <w:top w:val="single" w:sz="4" w:space="0" w:color="auto"/>
              <w:left w:val="single" w:sz="6" w:space="0" w:color="auto"/>
              <w:bottom w:val="single" w:sz="6" w:space="0" w:color="auto"/>
              <w:right w:val="single" w:sz="4"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163,0</w:t>
            </w:r>
          </w:p>
        </w:tc>
        <w:tc>
          <w:tcPr>
            <w:tcW w:w="1276" w:type="dxa"/>
            <w:tcBorders>
              <w:top w:val="single" w:sz="4" w:space="0" w:color="auto"/>
              <w:left w:val="single" w:sz="4" w:space="0" w:color="auto"/>
              <w:bottom w:val="single" w:sz="6" w:space="0" w:color="auto"/>
              <w:right w:val="single" w:sz="4"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842" w:type="dxa"/>
            <w:tcBorders>
              <w:top w:val="single" w:sz="4" w:space="0" w:color="auto"/>
              <w:left w:val="single" w:sz="4" w:space="0" w:color="auto"/>
              <w:bottom w:val="single" w:sz="4"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7805,2</w:t>
            </w:r>
          </w:p>
        </w:tc>
      </w:tr>
      <w:tr w:rsidR="00C6176B" w:rsidRPr="008573F5" w:rsidTr="00A9567E">
        <w:tc>
          <w:tcPr>
            <w:tcW w:w="3056" w:type="dxa"/>
            <w:vMerge/>
            <w:tcBorders>
              <w:left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2026</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6239,5</w:t>
            </w:r>
          </w:p>
        </w:tc>
        <w:tc>
          <w:tcPr>
            <w:tcW w:w="1842" w:type="dxa"/>
            <w:tcBorders>
              <w:top w:val="single" w:sz="6" w:space="0" w:color="auto"/>
              <w:left w:val="single" w:sz="6" w:space="0" w:color="auto"/>
              <w:bottom w:val="single" w:sz="6" w:space="0" w:color="auto"/>
              <w:right w:val="single" w:sz="4"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177,9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842" w:type="dxa"/>
            <w:tcBorders>
              <w:top w:val="single" w:sz="4" w:space="0" w:color="auto"/>
              <w:left w:val="single" w:sz="4" w:space="0" w:color="auto"/>
              <w:bottom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6061,6</w:t>
            </w:r>
          </w:p>
        </w:tc>
      </w:tr>
      <w:tr w:rsidR="00C6176B" w:rsidRPr="008573F5" w:rsidTr="00A9567E">
        <w:tc>
          <w:tcPr>
            <w:tcW w:w="3056" w:type="dxa"/>
            <w:tcBorders>
              <w:left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2027</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6072,8</w:t>
            </w:r>
          </w:p>
        </w:tc>
        <w:tc>
          <w:tcPr>
            <w:tcW w:w="1842" w:type="dxa"/>
            <w:tcBorders>
              <w:top w:val="single" w:sz="6" w:space="0" w:color="auto"/>
              <w:left w:val="single" w:sz="6" w:space="0" w:color="auto"/>
              <w:bottom w:val="single" w:sz="6" w:space="0" w:color="auto"/>
              <w:right w:val="single" w:sz="4"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184,1</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842" w:type="dxa"/>
            <w:tcBorders>
              <w:top w:val="single" w:sz="4" w:space="0" w:color="auto"/>
              <w:left w:val="single" w:sz="4" w:space="0" w:color="auto"/>
              <w:bottom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5888,7</w:t>
            </w:r>
          </w:p>
        </w:tc>
      </w:tr>
      <w:tr w:rsidR="00C6176B" w:rsidRPr="008573F5" w:rsidTr="00A9567E">
        <w:tc>
          <w:tcPr>
            <w:tcW w:w="3056"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bCs/>
                <w:kern w:val="1"/>
                <w:sz w:val="20"/>
                <w:szCs w:val="20"/>
                <w:lang w:eastAsia="ar-SA"/>
              </w:rPr>
              <w:t>Ожидаемые конечные результаты реализации подпрограммы муниципальной программы</w:t>
            </w:r>
          </w:p>
        </w:tc>
        <w:tc>
          <w:tcPr>
            <w:tcW w:w="6945" w:type="dxa"/>
            <w:gridSpan w:val="5"/>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widowControl w:val="0"/>
              <w:suppressAutoHyphens/>
              <w:autoSpaceDE w:val="0"/>
              <w:spacing w:after="0" w:line="240" w:lineRule="auto"/>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 создание эффективной системы планирования и управления реализацией мероприятий муниципальной программы.</w:t>
            </w:r>
          </w:p>
          <w:p w:rsidR="00C6176B" w:rsidRPr="008573F5" w:rsidRDefault="00C6176B" w:rsidP="00C6176B">
            <w:pPr>
              <w:widowControl w:val="0"/>
              <w:suppressAutoHyphens/>
              <w:autoSpaceDE w:val="0"/>
              <w:spacing w:after="0" w:line="240" w:lineRule="auto"/>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 обеспечение эффективного и целенаправленного расходования бюджетных средств - повышение эффективности и результативности деятельности администрации Нижнекаменского сельского поселения. по выполнению комплексной программы социально-экономического развития Нижнекаменского сельского поселения.</w:t>
            </w:r>
          </w:p>
          <w:p w:rsidR="00C6176B" w:rsidRPr="008573F5" w:rsidRDefault="00C6176B" w:rsidP="00C6176B">
            <w:pPr>
              <w:widowControl w:val="0"/>
              <w:suppressAutoHyphens/>
              <w:autoSpaceDE w:val="0"/>
              <w:spacing w:after="0" w:line="240" w:lineRule="auto"/>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 повышение качества предоставляемых муниципальных услуг;</w:t>
            </w:r>
          </w:p>
          <w:p w:rsidR="00C6176B" w:rsidRPr="008573F5" w:rsidRDefault="00C6176B" w:rsidP="00C6176B">
            <w:pPr>
              <w:widowControl w:val="0"/>
              <w:suppressAutoHyphens/>
              <w:autoSpaceDE w:val="0"/>
              <w:spacing w:after="0" w:line="240" w:lineRule="auto"/>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 повышение престижа муниципальной службы.</w:t>
            </w:r>
          </w:p>
        </w:tc>
      </w:tr>
    </w:tbl>
    <w:p w:rsidR="00C6176B" w:rsidRPr="008573F5" w:rsidRDefault="00C6176B" w:rsidP="00C6176B">
      <w:pPr>
        <w:widowControl w:val="0"/>
        <w:autoSpaceDE w:val="0"/>
        <w:spacing w:after="0" w:line="240" w:lineRule="auto"/>
        <w:ind w:right="23" w:firstLine="709"/>
        <w:jc w:val="both"/>
        <w:rPr>
          <w:rFonts w:ascii="Times New Roman" w:eastAsia="Times New Roman" w:hAnsi="Times New Roman" w:cs="Times New Roman"/>
          <w:bCs/>
          <w:kern w:val="1"/>
          <w:sz w:val="20"/>
          <w:szCs w:val="20"/>
          <w:lang w:eastAsia="ar-SA"/>
        </w:rPr>
      </w:pPr>
    </w:p>
    <w:p w:rsidR="00C6176B" w:rsidRPr="008573F5" w:rsidRDefault="00C6176B" w:rsidP="00C6176B">
      <w:pPr>
        <w:suppressAutoHyphens/>
        <w:spacing w:after="0" w:line="240" w:lineRule="auto"/>
        <w:ind w:firstLine="709"/>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Раздел 1. «Характеристика сферы реализации подпрограммы, описание основных проблем в указанной сфере и прогноз ее развития».</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через органы местного самоуправления.</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bCs/>
          <w:kern w:val="1"/>
          <w:sz w:val="20"/>
          <w:szCs w:val="20"/>
          <w:lang w:eastAsia="ar-SA"/>
        </w:rPr>
        <w:t xml:space="preserve">Администрация </w:t>
      </w:r>
      <w:r w:rsidRPr="008573F5">
        <w:rPr>
          <w:rFonts w:ascii="Times New Roman" w:eastAsia="Times New Roman" w:hAnsi="Times New Roman" w:cs="Times New Roman"/>
          <w:kern w:val="1"/>
          <w:sz w:val="20"/>
          <w:szCs w:val="20"/>
          <w:lang w:eastAsia="ar-SA"/>
        </w:rPr>
        <w:t xml:space="preserve">Нижнекаменского сельского поселения орган местного самоуправления, осуществляющий исполнительно-распорядительные функции на территории поселения. Законом «Об общих принципах организации местного самоуправления» (131-ФЗ) наличие исполнительно-распорядительного органа в муниципальном образовании обязательно. Администрация Нижнекаменского сельского поселения наделена Уставом Нижнекаменского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Воронежской области. </w:t>
      </w:r>
      <w:r w:rsidRPr="008573F5">
        <w:rPr>
          <w:rFonts w:ascii="Times New Roman" w:eastAsia="Times New Roman" w:hAnsi="Times New Roman" w:cs="Times New Roman"/>
          <w:bCs/>
          <w:kern w:val="1"/>
          <w:sz w:val="20"/>
          <w:szCs w:val="20"/>
          <w:lang w:eastAsia="ar-SA"/>
        </w:rPr>
        <w:t>Администрация поселения играет ключевую роль в оказании большого спектра муниципальных услуг на территории</w:t>
      </w:r>
      <w:r w:rsidRPr="008573F5">
        <w:rPr>
          <w:rFonts w:ascii="Times New Roman" w:eastAsia="Times New Roman" w:hAnsi="Times New Roman" w:cs="Times New Roman"/>
          <w:kern w:val="1"/>
          <w:sz w:val="20"/>
          <w:szCs w:val="20"/>
          <w:lang w:eastAsia="ar-SA"/>
        </w:rPr>
        <w:t xml:space="preserve"> Нижнекаменского сельского поселения.</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 обладает правами юридического лица, является муниципальным учреждением, имеет обособленное имущество, от своего имени приобретает и осуществляет имущественные и неимущественные права и обязанности, выступает истцом, ответчиком в судах, имеет гербовую печать, штамп, бланки с соответствующей символикой, счета в кредитных учреждениях.</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структуру администрации поселения входят:</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Глава поселения.</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Старший муниципальный служащий.</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Младшие муниципальные служащие.</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Структурное подразделение администрации поселения.</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Для выполнения своих полномочий необходимо организационное, материально-техническое, информационное, финансовое обеспечение лиц, входящих в состав администрации поселения, для выполнения ими служебных обязанностей.</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 Основной целью административной реформы, проводимой в Российской Федерации на местном уровне, является преодоление разрыва между состоянием муниципального управления и существующим социально-экономическим потенциалом муниципалитета путем кардинального повышения эффективности и результативности работы органов местного самоуправления. Основная стратегическая цель: повышение качества жизни населения, формирование благоприятной социальной среды, всестороннее развитие личности на основе динамичного роста экономики.</w:t>
      </w:r>
    </w:p>
    <w:p w:rsidR="00C6176B" w:rsidRPr="008573F5" w:rsidRDefault="00C6176B" w:rsidP="00C6176B">
      <w:pPr>
        <w:widowControl w:val="0"/>
        <w:tabs>
          <w:tab w:val="left" w:pos="-3402"/>
        </w:tabs>
        <w:suppressAutoHyphens/>
        <w:spacing w:after="0" w:line="240" w:lineRule="auto"/>
        <w:ind w:firstLine="709"/>
        <w:jc w:val="both"/>
        <w:rPr>
          <w:rFonts w:ascii="Times New Roman" w:eastAsia="Times New Roman" w:hAnsi="Times New Roman" w:cs="Times New Roman"/>
          <w:bCs/>
          <w:iCs/>
          <w:kern w:val="1"/>
          <w:sz w:val="20"/>
          <w:szCs w:val="20"/>
          <w:lang w:eastAsia="ar-SA"/>
        </w:rPr>
      </w:pPr>
      <w:r w:rsidRPr="008573F5">
        <w:rPr>
          <w:rFonts w:ascii="Times New Roman" w:eastAsia="Times New Roman" w:hAnsi="Times New Roman" w:cs="Times New Roman"/>
          <w:kern w:val="1"/>
          <w:sz w:val="20"/>
          <w:szCs w:val="20"/>
          <w:lang w:eastAsia="ar-SA"/>
        </w:rPr>
        <w:t xml:space="preserve">Для этого необходимо </w:t>
      </w:r>
      <w:r w:rsidRPr="008573F5">
        <w:rPr>
          <w:rFonts w:ascii="Times New Roman" w:eastAsia="Times New Roman" w:hAnsi="Times New Roman" w:cs="Times New Roman"/>
          <w:kern w:val="1"/>
          <w:sz w:val="20"/>
          <w:szCs w:val="20"/>
          <w:lang w:val="ru-MD" w:eastAsia="ar-SA"/>
        </w:rPr>
        <w:t>увеличение</w:t>
      </w:r>
      <w:r w:rsidRPr="008573F5">
        <w:rPr>
          <w:rFonts w:ascii="Times New Roman" w:eastAsia="Times New Roman" w:hAnsi="Times New Roman" w:cs="Times New Roman"/>
          <w:kern w:val="1"/>
          <w:sz w:val="20"/>
          <w:szCs w:val="20"/>
          <w:lang w:eastAsia="ar-SA"/>
        </w:rPr>
        <w:t xml:space="preserve"> доходной части бюджета поселения, сокращение уровня бедности населения, к</w:t>
      </w:r>
      <w:r w:rsidRPr="008573F5">
        <w:rPr>
          <w:rFonts w:ascii="Times New Roman" w:eastAsia="Times New Roman" w:hAnsi="Times New Roman" w:cs="Times New Roman"/>
          <w:color w:val="000000"/>
          <w:kern w:val="1"/>
          <w:sz w:val="20"/>
          <w:szCs w:val="20"/>
          <w:lang w:eastAsia="ar-SA"/>
        </w:rPr>
        <w:t xml:space="preserve">онцентрация финансовых и организационных ресурсов на реализацию избранных приоритетов социально-экономического развития поселения, </w:t>
      </w:r>
      <w:r w:rsidRPr="008573F5">
        <w:rPr>
          <w:rFonts w:ascii="Times New Roman" w:eastAsia="Times New Roman" w:hAnsi="Times New Roman" w:cs="Times New Roman"/>
          <w:bCs/>
          <w:iCs/>
          <w:kern w:val="1"/>
          <w:sz w:val="20"/>
          <w:szCs w:val="20"/>
          <w:lang w:eastAsia="ar-SA"/>
        </w:rPr>
        <w:t>формирование благоприятного социального климата для деятельности и здорового образа жизни населения, обеспечение бесперебойной работы жилищно-коммунального хозяйства, создание благоприятных условий развития, сельского хозяйства, транспортной инфраструктуры.</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 Считается, что реформа в сфере муниципального управления зависит от повышения качества управления.</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kern w:val="1"/>
          <w:sz w:val="20"/>
          <w:szCs w:val="20"/>
          <w:lang w:eastAsia="ar-SA"/>
        </w:rPr>
        <w:t>В ходе реализации административной реформы муниципального управления должны быть решены следующие задачи: повышение качества и доступности муниципальных услуг; повышение общественного доверия к органам местного самоуправления; обеспечение ориентации деятельности органов местного самоуправления на потребности общества и конкретных клиентов; оптимизацию и модернизацию административно-управленческих процессов за счет внедрения и муниципальных услуг в электронном виде; обеспечение внедрения механизмов прозрачности и эффективного взаимодействия органов исполнительной власти со структурами гражданского общества</w:t>
      </w:r>
      <w:r w:rsidRPr="008573F5">
        <w:rPr>
          <w:rFonts w:ascii="Times New Roman" w:eastAsia="Times New Roman" w:hAnsi="Times New Roman" w:cs="Times New Roman"/>
          <w:color w:val="000000"/>
          <w:kern w:val="1"/>
          <w:sz w:val="20"/>
          <w:szCs w:val="20"/>
          <w:lang w:eastAsia="ar-SA"/>
        </w:rPr>
        <w:t>.</w:t>
      </w:r>
    </w:p>
    <w:p w:rsidR="00C6176B" w:rsidRPr="008573F5" w:rsidRDefault="00C6176B" w:rsidP="00C6176B">
      <w:pPr>
        <w:suppressAutoHyphens/>
        <w:spacing w:after="0" w:line="240" w:lineRule="auto"/>
        <w:ind w:firstLine="709"/>
        <w:rPr>
          <w:rFonts w:ascii="Times New Roman" w:eastAsia="Times New Roman" w:hAnsi="Times New Roman" w:cs="Times New Roman"/>
          <w:color w:val="000000"/>
          <w:kern w:val="1"/>
          <w:sz w:val="20"/>
          <w:szCs w:val="20"/>
          <w:lang w:eastAsia="ar-SA"/>
        </w:rPr>
      </w:pPr>
    </w:p>
    <w:p w:rsidR="00C6176B" w:rsidRPr="008573F5" w:rsidRDefault="00C6176B" w:rsidP="00C6176B">
      <w:pPr>
        <w:suppressAutoHyphens/>
        <w:spacing w:after="0" w:line="240" w:lineRule="auto"/>
        <w:ind w:firstLine="709"/>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6176B" w:rsidRPr="008573F5" w:rsidRDefault="00C6176B" w:rsidP="00C6176B">
      <w:pPr>
        <w:suppressAutoHyphens/>
        <w:spacing w:after="0" w:line="240" w:lineRule="auto"/>
        <w:ind w:firstLine="709"/>
        <w:rPr>
          <w:rFonts w:ascii="Times New Roman" w:eastAsia="Times New Roman" w:hAnsi="Times New Roman" w:cs="Times New Roman"/>
          <w:color w:val="000000"/>
          <w:kern w:val="1"/>
          <w:sz w:val="20"/>
          <w:szCs w:val="20"/>
          <w:lang w:eastAsia="ar-SA"/>
        </w:rPr>
      </w:pP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Приоритеты муниципальной политики в сфере реализации подпрограммы определены на основе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w:t>
      </w:r>
      <w:r w:rsidRPr="008573F5">
        <w:rPr>
          <w:rFonts w:ascii="Times New Roman" w:eastAsia="Times New Roman" w:hAnsi="Times New Roman" w:cs="Times New Roman"/>
          <w:kern w:val="1"/>
          <w:sz w:val="20"/>
          <w:szCs w:val="20"/>
          <w:lang w:eastAsia="ru-RU"/>
        </w:rPr>
        <w:t xml:space="preserve">Федерального закона от </w:t>
      </w:r>
      <w:r w:rsidRPr="008573F5">
        <w:rPr>
          <w:rFonts w:ascii="Times New Roman" w:eastAsia="Times New Roman" w:hAnsi="Times New Roman" w:cs="Times New Roman"/>
          <w:color w:val="000000"/>
          <w:kern w:val="1"/>
          <w:sz w:val="20"/>
          <w:szCs w:val="20"/>
          <w:shd w:val="clear" w:color="auto" w:fill="FFFFFF"/>
          <w:lang w:eastAsia="ar-SA"/>
        </w:rPr>
        <w:t>02.03.2007 N 25-</w:t>
      </w:r>
      <w:r w:rsidRPr="008573F5">
        <w:rPr>
          <w:rFonts w:ascii="Times New Roman" w:eastAsia="Times New Roman" w:hAnsi="Times New Roman" w:cs="Times New Roman"/>
          <w:bCs/>
          <w:color w:val="000000"/>
          <w:kern w:val="1"/>
          <w:sz w:val="20"/>
          <w:szCs w:val="20"/>
          <w:shd w:val="clear" w:color="auto" w:fill="FFFFFF"/>
          <w:lang w:eastAsia="ar-SA"/>
        </w:rPr>
        <w:t>ФЗ</w:t>
      </w:r>
      <w:r w:rsidRPr="008573F5">
        <w:rPr>
          <w:rFonts w:ascii="Times New Roman" w:eastAsia="Times New Roman" w:hAnsi="Times New Roman" w:cs="Times New Roman"/>
          <w:kern w:val="1"/>
          <w:sz w:val="20"/>
          <w:szCs w:val="20"/>
          <w:lang w:eastAsia="ru-RU"/>
        </w:rPr>
        <w:t xml:space="preserve"> «О муниципальной службе в Российской Федерации», </w:t>
      </w:r>
      <w:r w:rsidRPr="008573F5">
        <w:rPr>
          <w:rFonts w:ascii="Times New Roman" w:eastAsia="Times New Roman" w:hAnsi="Times New Roman" w:cs="Times New Roman"/>
          <w:kern w:val="1"/>
          <w:sz w:val="20"/>
          <w:szCs w:val="20"/>
          <w:lang w:eastAsia="ar-SA"/>
        </w:rPr>
        <w:t>Стратегии социально-экономического развития Воронежской до 2020 года.</w:t>
      </w:r>
    </w:p>
    <w:p w:rsidR="00C6176B" w:rsidRPr="008573F5" w:rsidRDefault="00C6176B" w:rsidP="00C6176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Основными приоритетами государственной политики в сфере реализации подпрограммы, в частности, являются:</w:t>
      </w:r>
    </w:p>
    <w:p w:rsidR="00C6176B" w:rsidRPr="008573F5" w:rsidRDefault="00C6176B" w:rsidP="00C6176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 организация контроля исполнения поручений Президента и Правительства Российской Федерации, поручений Губернатора Воронежской области, а также поручений, содержащихся в указах и распоряжениях Президента Российской Федерации, постановлениях и распоряжениях Правительства Российской Федерации, постановлениях и распоряжениях Губернатора и Правительства Воронежской области;</w:t>
      </w:r>
    </w:p>
    <w:p w:rsidR="00C6176B" w:rsidRPr="008573F5" w:rsidRDefault="00C6176B" w:rsidP="00C6176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lastRenderedPageBreak/>
        <w:t>- создание нормативно-правовой базы, необходимой для реализации основных направлений деятельности органов местного самоуправления, совершенствование процесса</w:t>
      </w:r>
      <w:r w:rsidRPr="008573F5">
        <w:rPr>
          <w:rFonts w:ascii="Times New Roman" w:eastAsia="Times New Roman" w:hAnsi="Times New Roman" w:cs="Times New Roman"/>
          <w:color w:val="0000FF"/>
          <w:sz w:val="20"/>
          <w:szCs w:val="20"/>
          <w:lang w:eastAsia="ru-RU"/>
        </w:rPr>
        <w:t xml:space="preserve"> </w:t>
      </w:r>
      <w:r w:rsidRPr="008573F5">
        <w:rPr>
          <w:rFonts w:ascii="Times New Roman" w:eastAsia="Times New Roman" w:hAnsi="Times New Roman" w:cs="Times New Roman"/>
          <w:color w:val="000000"/>
          <w:sz w:val="20"/>
          <w:szCs w:val="20"/>
          <w:lang w:eastAsia="ru-RU"/>
        </w:rPr>
        <w:t>нормотворчества и правоприменения, повышение качества нормативных правовых актов, эффективности защиты прав и законных интересов граждан;</w:t>
      </w:r>
    </w:p>
    <w:p w:rsidR="00C6176B" w:rsidRPr="008573F5" w:rsidRDefault="00C6176B" w:rsidP="00C6176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 противодействие коррупции, совершенствование антикоррупционных механизмов, повышение правовой культуры населения региона и широкое привлечение граждан к противодействию коррупции;</w:t>
      </w:r>
    </w:p>
    <w:p w:rsidR="00C6176B" w:rsidRPr="008573F5" w:rsidRDefault="00C6176B" w:rsidP="00C6176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 повышение эффективности муниципальной службы и результативности профессиональной служебной деятельности муниципальных служащих;</w:t>
      </w:r>
    </w:p>
    <w:p w:rsidR="00C6176B" w:rsidRPr="008573F5" w:rsidRDefault="00C6176B" w:rsidP="00C6176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 содействие развитию местного самоуправления на территории Нижнекаменского сельского поселения.</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Цель муниципальной подпрограммы - повышение эффективности деятельности органов местного самоуправления.</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Задачи муниципальной подпрограммы:</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Увеличение муниципальных услуг, предоставляемых в электронном виде.</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Повышение участия граждан и институтов гражданского общества в деятельности органов местного самоуправления.</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Обеспечение открытости и прозрачности деятельности администрации Нижнекаменского сельского поселения.</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Повышение качества принимаемых нормативно-правовых актов.</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p>
    <w:p w:rsidR="00C6176B" w:rsidRPr="008573F5" w:rsidRDefault="00C6176B" w:rsidP="00C6176B">
      <w:pPr>
        <w:suppressAutoHyphens/>
        <w:spacing w:after="0" w:line="240" w:lineRule="auto"/>
        <w:ind w:firstLine="709"/>
        <w:jc w:val="both"/>
        <w:rPr>
          <w:rFonts w:ascii="Times New Roman" w:eastAsia="Times New Roman" w:hAnsi="Times New Roman" w:cs="Times New Roman"/>
          <w:color w:val="1F497D"/>
          <w:kern w:val="1"/>
          <w:sz w:val="20"/>
          <w:szCs w:val="20"/>
          <w:lang w:eastAsia="ar-SA"/>
        </w:rPr>
      </w:pPr>
      <w:r w:rsidRPr="008573F5">
        <w:rPr>
          <w:rFonts w:ascii="Times New Roman" w:eastAsia="Times New Roman" w:hAnsi="Times New Roman" w:cs="Times New Roman"/>
          <w:kern w:val="1"/>
          <w:sz w:val="20"/>
          <w:szCs w:val="20"/>
          <w:lang w:eastAsia="ar-SA"/>
        </w:rPr>
        <w:t>Целевые индикаторы и показатели подпрограммы:</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 Количество нормативных правовых актов администрации Нижнекаменского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ru-RU"/>
        </w:rPr>
      </w:pP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Планируемые значения целевых индикаторов по годам реализации подпрограммы указаны в приложении 1.</w:t>
      </w:r>
    </w:p>
    <w:p w:rsidR="00C6176B" w:rsidRPr="008573F5" w:rsidRDefault="00C6176B" w:rsidP="00C6176B">
      <w:pPr>
        <w:widowControl w:val="0"/>
        <w:suppressAutoHyphens/>
        <w:autoSpaceDE w:val="0"/>
        <w:spacing w:after="0" w:line="240" w:lineRule="auto"/>
        <w:ind w:firstLine="709"/>
        <w:rPr>
          <w:rFonts w:ascii="Times New Roman" w:eastAsia="Arial" w:hAnsi="Times New Roman" w:cs="Times New Roman"/>
          <w:kern w:val="1"/>
          <w:sz w:val="20"/>
          <w:szCs w:val="20"/>
          <w:lang w:eastAsia="ar-SA"/>
        </w:rPr>
      </w:pPr>
    </w:p>
    <w:p w:rsidR="00C6176B" w:rsidRPr="008573F5" w:rsidRDefault="00C6176B" w:rsidP="00C6176B">
      <w:pPr>
        <w:spacing w:after="0" w:line="240" w:lineRule="auto"/>
        <w:ind w:firstLine="709"/>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Ожидаемые конечные результаты реализации подпрограммы:</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 отсутствие нормативных правовых актов, противоречащих или несоответствующих законодательству, проекты которых разработаны в Совете народных депутатов и администрации Нижнекаменского сельского поселения.</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color w:val="000000"/>
          <w:kern w:val="1"/>
          <w:sz w:val="20"/>
          <w:szCs w:val="20"/>
          <w:lang w:eastAsia="ar-SA"/>
        </w:rPr>
        <w:t xml:space="preserve">- </w:t>
      </w:r>
      <w:r w:rsidRPr="008573F5">
        <w:rPr>
          <w:rFonts w:ascii="Times New Roman" w:eastAsia="Times New Roman" w:hAnsi="Times New Roman" w:cs="Times New Roman"/>
          <w:kern w:val="1"/>
          <w:sz w:val="20"/>
          <w:szCs w:val="20"/>
          <w:lang w:eastAsia="ar-SA"/>
        </w:rPr>
        <w:t xml:space="preserve">своевременное и качественное материально-техническое и финансовое обеспечение деятельности администрации </w:t>
      </w:r>
      <w:r w:rsidRPr="008573F5">
        <w:rPr>
          <w:rFonts w:ascii="Times New Roman" w:eastAsia="Times New Roman" w:hAnsi="Times New Roman" w:cs="Times New Roman"/>
          <w:color w:val="000000"/>
          <w:kern w:val="1"/>
          <w:sz w:val="20"/>
          <w:szCs w:val="20"/>
          <w:lang w:eastAsia="ar-SA"/>
        </w:rPr>
        <w:t>Нижнекаменского сельского поселения</w:t>
      </w:r>
      <w:r w:rsidRPr="008573F5">
        <w:rPr>
          <w:rFonts w:ascii="Times New Roman" w:eastAsia="Times New Roman" w:hAnsi="Times New Roman" w:cs="Times New Roman"/>
          <w:bCs/>
          <w:kern w:val="1"/>
          <w:sz w:val="20"/>
          <w:szCs w:val="20"/>
          <w:lang w:eastAsia="ar-SA"/>
        </w:rPr>
        <w:t xml:space="preserve"> - повышение эффективности и результативности деятельности администрации </w:t>
      </w:r>
      <w:r w:rsidRPr="008573F5">
        <w:rPr>
          <w:rFonts w:ascii="Times New Roman" w:eastAsia="Times New Roman" w:hAnsi="Times New Roman" w:cs="Times New Roman"/>
          <w:color w:val="000000"/>
          <w:kern w:val="1"/>
          <w:sz w:val="20"/>
          <w:szCs w:val="20"/>
          <w:lang w:eastAsia="ar-SA"/>
        </w:rPr>
        <w:t>Нижнекаменского сельского поселения</w:t>
      </w:r>
      <w:r w:rsidRPr="008573F5">
        <w:rPr>
          <w:rFonts w:ascii="Times New Roman" w:eastAsia="Times New Roman" w:hAnsi="Times New Roman" w:cs="Times New Roman"/>
          <w:bCs/>
          <w:kern w:val="1"/>
          <w:sz w:val="20"/>
          <w:szCs w:val="20"/>
          <w:lang w:eastAsia="ar-SA"/>
        </w:rPr>
        <w:t xml:space="preserve"> по выполнению комплексной программы социально-экономического развития </w:t>
      </w:r>
      <w:r w:rsidRPr="008573F5">
        <w:rPr>
          <w:rFonts w:ascii="Times New Roman" w:eastAsia="Times New Roman" w:hAnsi="Times New Roman" w:cs="Times New Roman"/>
          <w:color w:val="000000"/>
          <w:kern w:val="1"/>
          <w:sz w:val="20"/>
          <w:szCs w:val="20"/>
          <w:lang w:eastAsia="ar-SA"/>
        </w:rPr>
        <w:t>Нижнекаменского сельского поселения</w:t>
      </w:r>
      <w:r w:rsidRPr="008573F5">
        <w:rPr>
          <w:rFonts w:ascii="Times New Roman" w:eastAsia="Times New Roman" w:hAnsi="Times New Roman" w:cs="Times New Roman"/>
          <w:kern w:val="1"/>
          <w:sz w:val="20"/>
          <w:szCs w:val="20"/>
          <w:lang w:eastAsia="ar-SA"/>
        </w:rPr>
        <w:t>.</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повышение качества предоставляемых муниципальных услуг;</w:t>
      </w:r>
    </w:p>
    <w:p w:rsidR="00C6176B" w:rsidRPr="008573F5" w:rsidRDefault="00C6176B" w:rsidP="00C6176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C6176B" w:rsidRPr="008573F5" w:rsidRDefault="00C6176B" w:rsidP="00C6176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Реализация подпрограммы рассчитана на 2021 - 2027 годы.</w:t>
      </w:r>
    </w:p>
    <w:p w:rsidR="00C6176B" w:rsidRPr="008573F5" w:rsidRDefault="00C6176B" w:rsidP="00C6176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C6176B" w:rsidRPr="008573F5" w:rsidRDefault="00C6176B" w:rsidP="00C6176B">
      <w:pPr>
        <w:suppressAutoHyphens/>
        <w:spacing w:after="0" w:line="240" w:lineRule="auto"/>
        <w:ind w:firstLine="709"/>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Раздел 3. «Характеристика основных мероприятий»</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color w:val="000000"/>
          <w:kern w:val="1"/>
          <w:sz w:val="20"/>
          <w:szCs w:val="20"/>
          <w:lang w:eastAsia="ar-SA"/>
        </w:rPr>
      </w:pP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color w:val="000000"/>
          <w:kern w:val="1"/>
          <w:sz w:val="20"/>
          <w:szCs w:val="20"/>
          <w:lang w:eastAsia="ar-SA"/>
        </w:rPr>
        <w:t>Мероприятие 1.</w:t>
      </w:r>
      <w:r w:rsidRPr="008573F5">
        <w:rPr>
          <w:rFonts w:ascii="Times New Roman" w:eastAsia="Times New Roman" w:hAnsi="Times New Roman" w:cs="Times New Roman"/>
          <w:kern w:val="1"/>
          <w:sz w:val="20"/>
          <w:szCs w:val="20"/>
          <w:lang w:eastAsia="ar-SA"/>
        </w:rPr>
        <w:t xml:space="preserve"> Функционирование высшего должностного лица.</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Срок исполнения - в течение 2021 - 2026 годов.</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Общий объем финансирования подпрограммы 7200,0 тыс. рублей:</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2021 год – 717,7 тыс. рублей;</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2022 год – 805,1 тыс. рублей;</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2023 год – 913,1 тыс. рублей;</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2024 год – 1241,7 тыс. рублей;</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2025 год – 1117,3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2026 год – 1179,0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2027 год – 1226,1 тыс. рублей.</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Мероприятие 2. Управление в сфере функции органов местного самоуправления.</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Срок исполнения - в течение 2021 - 2027 годов.</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Финансирование мероприятия: из средств муниципального бюджета 30991,4 тыс. рублей, в т.ч.:</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2021 год – 3750,2 тыс. рублей;</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2022 год – 3702,9 тыс. рублей;</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2023 год – 3961,0 тыс. рублей;</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2024 год – 5162,5 тыс. рублей;</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2025 год – 4993,6 тыс. рублей;</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2026 год – 4819,1 тыс. рублей;</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2027 год – 4602,1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Мероприятие 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Срок исполнения - в течение 2021 - 2027 годов.</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Финансирование мероприятия: из средств муниципального бюджета 964,1 тыс. рублей, в т.ч.:</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2021 год - 90,6 тыс. рублей;</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2022 год – 99,0 тыс. рублей;</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2023 год – 113,3 тыс. рублей;</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2024 год – 136,2 тыс. рублей;</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2025 год – 163,0 тыс. рублей;</w:t>
      </w:r>
    </w:p>
    <w:p w:rsidR="00C6176B" w:rsidRPr="008573F5" w:rsidRDefault="00C6176B" w:rsidP="00C6176B">
      <w:pPr>
        <w:widowControl w:val="0"/>
        <w:suppressAutoHyphens/>
        <w:autoSpaceDE w:val="0"/>
        <w:spacing w:after="0" w:line="240" w:lineRule="auto"/>
        <w:ind w:firstLine="709"/>
        <w:jc w:val="both"/>
        <w:outlineLvl w:val="3"/>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2026 год – 177,9 тыс. рублей;</w:t>
      </w:r>
    </w:p>
    <w:p w:rsidR="00C6176B" w:rsidRPr="008573F5" w:rsidRDefault="00C6176B" w:rsidP="00C6176B">
      <w:pPr>
        <w:widowControl w:val="0"/>
        <w:suppressAutoHyphens/>
        <w:autoSpaceDE w:val="0"/>
        <w:spacing w:after="0" w:line="240" w:lineRule="auto"/>
        <w:ind w:firstLine="709"/>
        <w:jc w:val="both"/>
        <w:outlineLvl w:val="3"/>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2027 год – 184,1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highlight w:val="yellow"/>
          <w:lang w:eastAsia="ar-SA"/>
        </w:rPr>
      </w:pP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Мероприятие 4. Финансовое обеспечение выполнения других расходных обязательств Нижнекаменского сельского поселения исполнительными органами местного самоуправления.</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Объем финансирования мероприятия: 936,7 тыс. рублей, в т.ч.:</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2021 год – 633,8 тыс. рублей;</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2022 год – 72,4 тыс. рублей;</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2023 год – 57,8 тыс. рублей;</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2024 год – 34,7 тыс. рублей;</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2025 год – 115,0 тыс. рублей;</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2026 год – 13,0 тыс. рублей;</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2027 год – 10,0 тыс. рублей.</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ar-SA"/>
        </w:rPr>
        <w:t xml:space="preserve">Мероприятие 5. </w:t>
      </w:r>
      <w:r w:rsidRPr="008573F5">
        <w:rPr>
          <w:rFonts w:ascii="Times New Roman" w:eastAsia="Times New Roman" w:hAnsi="Times New Roman" w:cs="Times New Roman"/>
          <w:kern w:val="1"/>
          <w:sz w:val="20"/>
          <w:szCs w:val="20"/>
          <w:lang w:eastAsia="ru-RU"/>
        </w:rPr>
        <w:t>Социальная поддержка населения.</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Объем финансирования мероприятия: 6151,7 тыс. рублей, в т.ч.:</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2021 год – 763,7 тыс. рублей;</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2022 год – 1220,1 тыс. рублей;</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2023 год – 1168,0 тыс. рублей;</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2024 год –1319,6 тыс. рублей</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2025 год – 1579,3 тыс. рублей;</w:t>
      </w:r>
    </w:p>
    <w:p w:rsidR="00C6176B" w:rsidRPr="008573F5" w:rsidRDefault="00C6176B" w:rsidP="00C6176B">
      <w:pPr>
        <w:widowControl w:val="0"/>
        <w:tabs>
          <w:tab w:val="left" w:pos="4050"/>
        </w:tabs>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2026 год - 50,5 тыс. рублей;</w:t>
      </w:r>
    </w:p>
    <w:p w:rsidR="00C6176B" w:rsidRPr="008573F5" w:rsidRDefault="00C6176B" w:rsidP="00C6176B">
      <w:pPr>
        <w:widowControl w:val="0"/>
        <w:tabs>
          <w:tab w:val="left" w:pos="4050"/>
        </w:tabs>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2027 год – 50,5 тыс. рублей.</w:t>
      </w:r>
      <w:r w:rsidRPr="008573F5">
        <w:rPr>
          <w:rFonts w:ascii="Times New Roman" w:eastAsia="Arial" w:hAnsi="Times New Roman" w:cs="Times New Roman"/>
          <w:kern w:val="1"/>
          <w:sz w:val="20"/>
          <w:szCs w:val="20"/>
          <w:lang w:eastAsia="ar-SA"/>
        </w:rPr>
        <w:tab/>
      </w:r>
    </w:p>
    <w:p w:rsidR="00C6176B" w:rsidRPr="008573F5" w:rsidRDefault="00C6176B" w:rsidP="00C6176B">
      <w:pPr>
        <w:widowControl w:val="0"/>
        <w:tabs>
          <w:tab w:val="left" w:pos="4050"/>
        </w:tabs>
        <w:suppressAutoHyphens/>
        <w:autoSpaceDE w:val="0"/>
        <w:spacing w:after="0" w:line="240" w:lineRule="auto"/>
        <w:ind w:firstLine="709"/>
        <w:jc w:val="both"/>
        <w:rPr>
          <w:rFonts w:ascii="Times New Roman" w:eastAsia="Arial" w:hAnsi="Times New Roman" w:cs="Times New Roman"/>
          <w:kern w:val="1"/>
          <w:sz w:val="20"/>
          <w:szCs w:val="20"/>
          <w:lang w:eastAsia="ar-SA"/>
        </w:rPr>
      </w:pPr>
    </w:p>
    <w:p w:rsidR="00C6176B" w:rsidRPr="008573F5" w:rsidRDefault="00C6176B" w:rsidP="00C6176B">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Раздел 4. «Основные меры муниципального и правового регулирования».</w:t>
      </w:r>
    </w:p>
    <w:p w:rsidR="00C6176B" w:rsidRPr="008573F5" w:rsidRDefault="00C6176B" w:rsidP="00C6176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Управление реализацией подпрограммы осуществляет администрация Нижнекаменского сельского поселения. К основным мерам правового регулирования, направленным на выполнение мероприятий подпрограммы, относятся:</w:t>
      </w:r>
    </w:p>
    <w:p w:rsidR="00C6176B" w:rsidRPr="008573F5" w:rsidRDefault="00C6176B" w:rsidP="00C6176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определение наиболее эффективных форм по реализации подпрограммы</w:t>
      </w:r>
    </w:p>
    <w:p w:rsidR="00C6176B" w:rsidRPr="008573F5" w:rsidRDefault="00C6176B" w:rsidP="00C6176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контроль за реализацией и сроками выполнения подпрограммы, в том числе за целевым и эффективным использованием средств сельского бюджета</w:t>
      </w:r>
    </w:p>
    <w:p w:rsidR="00C6176B" w:rsidRPr="008573F5" w:rsidRDefault="00C6176B" w:rsidP="00C6176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8573F5">
        <w:rPr>
          <w:rFonts w:ascii="Times New Roman" w:eastAsia="Times New Roman" w:hAnsi="Times New Roman" w:cs="Times New Roman"/>
          <w:sz w:val="20"/>
          <w:szCs w:val="20"/>
          <w:lang w:eastAsia="ru-RU"/>
        </w:rPr>
        <w:t>- осуществляет сбор и систематизацию статистической и аналитической информации о ходе выполнения подпрограммных мероприятий.</w:t>
      </w:r>
    </w:p>
    <w:p w:rsidR="00C6176B" w:rsidRPr="008573F5" w:rsidRDefault="00C6176B" w:rsidP="00C6176B">
      <w:pPr>
        <w:suppressAutoHyphens/>
        <w:spacing w:after="0" w:line="240" w:lineRule="auto"/>
        <w:ind w:firstLine="709"/>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ind w:firstLine="709"/>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Раздел 5. «Финансовое обеспечение муниципальной подпрограммы».</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p>
    <w:p w:rsidR="00C6176B" w:rsidRPr="008573F5" w:rsidRDefault="00C6176B" w:rsidP="00C6176B">
      <w:pPr>
        <w:widowControl w:val="0"/>
        <w:suppressAutoHyphens/>
        <w:autoSpaceDE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Объем бюджетных ассигнований на реализацию подпрограммы 46243,9 тыс. руб.- из средств бюджета поселения составляет 43492,4 тыс. руб., из средств федерального бюджета – 964,1 тыс. руб., из средств областного бюджета 1787,4 тыс. руб., в т.ч.:</w:t>
      </w: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p>
    <w:tbl>
      <w:tblPr>
        <w:tblW w:w="9538" w:type="dxa"/>
        <w:tblLayout w:type="fixed"/>
        <w:tblCellMar>
          <w:left w:w="40" w:type="dxa"/>
          <w:right w:w="40" w:type="dxa"/>
        </w:tblCellMar>
        <w:tblLook w:val="0000" w:firstRow="0" w:lastRow="0" w:firstColumn="0" w:lastColumn="0" w:noHBand="0" w:noVBand="0"/>
      </w:tblPr>
      <w:tblGrid>
        <w:gridCol w:w="1458"/>
        <w:gridCol w:w="1601"/>
        <w:gridCol w:w="1999"/>
        <w:gridCol w:w="1628"/>
        <w:gridCol w:w="2852"/>
      </w:tblGrid>
      <w:tr w:rsidR="00C6176B" w:rsidRPr="008573F5" w:rsidTr="00A9567E">
        <w:tc>
          <w:tcPr>
            <w:tcW w:w="1458"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Год</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Всего</w:t>
            </w:r>
          </w:p>
        </w:tc>
        <w:tc>
          <w:tcPr>
            <w:tcW w:w="1999" w:type="dxa"/>
            <w:tcBorders>
              <w:top w:val="single" w:sz="6" w:space="0" w:color="auto"/>
              <w:left w:val="single" w:sz="6" w:space="0" w:color="auto"/>
              <w:bottom w:val="single" w:sz="4" w:space="0" w:color="auto"/>
              <w:right w:val="single" w:sz="4"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628" w:type="dxa"/>
            <w:tcBorders>
              <w:top w:val="single" w:sz="6" w:space="0" w:color="auto"/>
              <w:left w:val="single" w:sz="4" w:space="0" w:color="auto"/>
              <w:bottom w:val="single" w:sz="4" w:space="0" w:color="auto"/>
              <w:right w:val="single" w:sz="4"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2852" w:type="dxa"/>
            <w:tcBorders>
              <w:top w:val="single" w:sz="4" w:space="0" w:color="auto"/>
              <w:left w:val="single" w:sz="4" w:space="0" w:color="auto"/>
              <w:bottom w:val="single" w:sz="4"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spacing w:val="-2"/>
                <w:kern w:val="1"/>
                <w:sz w:val="20"/>
                <w:szCs w:val="20"/>
                <w:lang w:eastAsia="ar-SA"/>
              </w:rPr>
            </w:pPr>
            <w:r w:rsidRPr="008573F5">
              <w:rPr>
                <w:rFonts w:ascii="Times New Roman" w:eastAsia="Times New Roman" w:hAnsi="Times New Roman" w:cs="Times New Roman"/>
                <w:spacing w:val="-2"/>
                <w:kern w:val="1"/>
                <w:sz w:val="20"/>
                <w:szCs w:val="20"/>
                <w:lang w:eastAsia="ar-SA"/>
              </w:rPr>
              <w:t>Бюджет</w:t>
            </w:r>
          </w:p>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spacing w:val="-2"/>
                <w:kern w:val="1"/>
                <w:sz w:val="20"/>
                <w:szCs w:val="20"/>
                <w:lang w:eastAsia="ar-SA"/>
              </w:rPr>
              <w:t>сельского поселения</w:t>
            </w:r>
          </w:p>
        </w:tc>
      </w:tr>
      <w:tr w:rsidR="00C6176B" w:rsidRPr="008573F5" w:rsidTr="00A9567E">
        <w:tc>
          <w:tcPr>
            <w:tcW w:w="1458"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2021</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5956,0</w:t>
            </w:r>
          </w:p>
        </w:tc>
        <w:tc>
          <w:tcPr>
            <w:tcW w:w="1999" w:type="dxa"/>
            <w:tcBorders>
              <w:top w:val="single" w:sz="6" w:space="0" w:color="auto"/>
              <w:left w:val="single" w:sz="6" w:space="0" w:color="auto"/>
              <w:bottom w:val="single" w:sz="6" w:space="0" w:color="auto"/>
              <w:right w:val="single" w:sz="4"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90,6</w:t>
            </w:r>
          </w:p>
        </w:tc>
        <w:tc>
          <w:tcPr>
            <w:tcW w:w="1628" w:type="dxa"/>
            <w:tcBorders>
              <w:top w:val="single" w:sz="6" w:space="0" w:color="auto"/>
              <w:left w:val="single" w:sz="4" w:space="0" w:color="auto"/>
              <w:bottom w:val="single" w:sz="6" w:space="0" w:color="auto"/>
              <w:right w:val="single" w:sz="4"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582,3</w:t>
            </w:r>
          </w:p>
        </w:tc>
        <w:tc>
          <w:tcPr>
            <w:tcW w:w="2852" w:type="dxa"/>
            <w:tcBorders>
              <w:top w:val="single" w:sz="4" w:space="0" w:color="auto"/>
              <w:left w:val="single" w:sz="4" w:space="0" w:color="auto"/>
              <w:bottom w:val="single" w:sz="4"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5283,1</w:t>
            </w:r>
          </w:p>
        </w:tc>
      </w:tr>
      <w:tr w:rsidR="00C6176B" w:rsidRPr="008573F5" w:rsidTr="00A9567E">
        <w:tc>
          <w:tcPr>
            <w:tcW w:w="1458"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2022</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5899,5</w:t>
            </w:r>
          </w:p>
        </w:tc>
        <w:tc>
          <w:tcPr>
            <w:tcW w:w="1999" w:type="dxa"/>
            <w:tcBorders>
              <w:top w:val="single" w:sz="6" w:space="0" w:color="auto"/>
              <w:left w:val="single" w:sz="6" w:space="0" w:color="auto"/>
              <w:bottom w:val="single" w:sz="4" w:space="0" w:color="auto"/>
              <w:right w:val="single" w:sz="4"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99,0</w:t>
            </w:r>
          </w:p>
        </w:tc>
        <w:tc>
          <w:tcPr>
            <w:tcW w:w="1628" w:type="dxa"/>
            <w:tcBorders>
              <w:top w:val="single" w:sz="6" w:space="0" w:color="auto"/>
              <w:left w:val="single" w:sz="4" w:space="0" w:color="auto"/>
              <w:bottom w:val="single" w:sz="4" w:space="0" w:color="auto"/>
              <w:right w:val="single" w:sz="4"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49,5</w:t>
            </w:r>
          </w:p>
        </w:tc>
        <w:tc>
          <w:tcPr>
            <w:tcW w:w="2852" w:type="dxa"/>
            <w:tcBorders>
              <w:top w:val="single" w:sz="4" w:space="0" w:color="auto"/>
              <w:left w:val="single" w:sz="4" w:space="0" w:color="auto"/>
              <w:bottom w:val="single" w:sz="4" w:space="0" w:color="auto"/>
              <w:right w:val="single" w:sz="6"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5751,0</w:t>
            </w:r>
          </w:p>
        </w:tc>
      </w:tr>
      <w:tr w:rsidR="00C6176B" w:rsidRPr="008573F5" w:rsidTr="00A9567E">
        <w:tc>
          <w:tcPr>
            <w:tcW w:w="1458"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2023</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6213,2</w:t>
            </w:r>
          </w:p>
        </w:tc>
        <w:tc>
          <w:tcPr>
            <w:tcW w:w="1999" w:type="dxa"/>
            <w:tcBorders>
              <w:top w:val="single" w:sz="6" w:space="0" w:color="auto"/>
              <w:left w:val="single" w:sz="6" w:space="0" w:color="auto"/>
              <w:bottom w:val="single" w:sz="6" w:space="0" w:color="auto"/>
              <w:right w:val="single" w:sz="4"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113,3</w:t>
            </w:r>
          </w:p>
        </w:tc>
        <w:tc>
          <w:tcPr>
            <w:tcW w:w="1628" w:type="dxa"/>
            <w:tcBorders>
              <w:top w:val="single" w:sz="6" w:space="0" w:color="auto"/>
              <w:left w:val="single" w:sz="4" w:space="0" w:color="auto"/>
              <w:bottom w:val="single" w:sz="6" w:space="0" w:color="auto"/>
              <w:right w:val="single" w:sz="4"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143,0</w:t>
            </w:r>
          </w:p>
        </w:tc>
        <w:tc>
          <w:tcPr>
            <w:tcW w:w="2852" w:type="dxa"/>
            <w:tcBorders>
              <w:top w:val="single" w:sz="4" w:space="0" w:color="auto"/>
              <w:left w:val="single" w:sz="4" w:space="0" w:color="auto"/>
              <w:bottom w:val="single" w:sz="4"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5956,9</w:t>
            </w:r>
          </w:p>
        </w:tc>
      </w:tr>
      <w:tr w:rsidR="00C6176B" w:rsidRPr="008573F5" w:rsidTr="00A9567E">
        <w:tc>
          <w:tcPr>
            <w:tcW w:w="1458"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2024</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7894,7</w:t>
            </w:r>
          </w:p>
        </w:tc>
        <w:tc>
          <w:tcPr>
            <w:tcW w:w="1999" w:type="dxa"/>
            <w:tcBorders>
              <w:top w:val="single" w:sz="6" w:space="0" w:color="auto"/>
              <w:left w:val="single" w:sz="6" w:space="0" w:color="auto"/>
              <w:bottom w:val="single" w:sz="4" w:space="0" w:color="auto"/>
              <w:right w:val="single" w:sz="4"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136,2</w:t>
            </w:r>
          </w:p>
        </w:tc>
        <w:tc>
          <w:tcPr>
            <w:tcW w:w="1628" w:type="dxa"/>
            <w:tcBorders>
              <w:top w:val="single" w:sz="6" w:space="0" w:color="auto"/>
              <w:left w:val="single" w:sz="4" w:space="0" w:color="auto"/>
              <w:bottom w:val="single" w:sz="4" w:space="0" w:color="auto"/>
              <w:right w:val="single" w:sz="4"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1012,6</w:t>
            </w:r>
          </w:p>
        </w:tc>
        <w:tc>
          <w:tcPr>
            <w:tcW w:w="2852" w:type="dxa"/>
            <w:tcBorders>
              <w:top w:val="single" w:sz="4" w:space="0" w:color="auto"/>
              <w:left w:val="single" w:sz="4" w:space="0" w:color="auto"/>
              <w:bottom w:val="single" w:sz="4"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6745,9</w:t>
            </w:r>
          </w:p>
        </w:tc>
      </w:tr>
      <w:tr w:rsidR="00C6176B" w:rsidRPr="008573F5" w:rsidTr="00A9567E">
        <w:tc>
          <w:tcPr>
            <w:tcW w:w="1458"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2025</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7968,2</w:t>
            </w:r>
          </w:p>
        </w:tc>
        <w:tc>
          <w:tcPr>
            <w:tcW w:w="1999" w:type="dxa"/>
            <w:tcBorders>
              <w:top w:val="single" w:sz="4" w:space="0" w:color="auto"/>
              <w:left w:val="single" w:sz="6" w:space="0" w:color="auto"/>
              <w:bottom w:val="single" w:sz="6" w:space="0" w:color="auto"/>
              <w:right w:val="single" w:sz="4"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163,0</w:t>
            </w:r>
          </w:p>
        </w:tc>
        <w:tc>
          <w:tcPr>
            <w:tcW w:w="1628" w:type="dxa"/>
            <w:tcBorders>
              <w:top w:val="single" w:sz="4" w:space="0" w:color="auto"/>
              <w:left w:val="single" w:sz="4" w:space="0" w:color="auto"/>
              <w:bottom w:val="single" w:sz="6" w:space="0" w:color="auto"/>
              <w:right w:val="single" w:sz="4"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2852" w:type="dxa"/>
            <w:tcBorders>
              <w:top w:val="single" w:sz="4" w:space="0" w:color="auto"/>
              <w:left w:val="single" w:sz="4" w:space="0" w:color="auto"/>
              <w:bottom w:val="single" w:sz="4"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7805,2</w:t>
            </w:r>
          </w:p>
        </w:tc>
      </w:tr>
      <w:tr w:rsidR="00C6176B" w:rsidRPr="008573F5" w:rsidTr="00A9567E">
        <w:tc>
          <w:tcPr>
            <w:tcW w:w="1458"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2026</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6239,5</w:t>
            </w:r>
          </w:p>
        </w:tc>
        <w:tc>
          <w:tcPr>
            <w:tcW w:w="1999" w:type="dxa"/>
            <w:tcBorders>
              <w:top w:val="single" w:sz="6" w:space="0" w:color="auto"/>
              <w:left w:val="single" w:sz="6" w:space="0" w:color="auto"/>
              <w:bottom w:val="single" w:sz="6" w:space="0" w:color="auto"/>
              <w:right w:val="single" w:sz="4"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177,9</w:t>
            </w:r>
          </w:p>
        </w:tc>
        <w:tc>
          <w:tcPr>
            <w:tcW w:w="1628" w:type="dxa"/>
            <w:tcBorders>
              <w:top w:val="single" w:sz="6" w:space="0" w:color="auto"/>
              <w:left w:val="single" w:sz="4" w:space="0" w:color="auto"/>
              <w:bottom w:val="single" w:sz="6" w:space="0" w:color="auto"/>
              <w:right w:val="single" w:sz="4"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2852" w:type="dxa"/>
            <w:tcBorders>
              <w:top w:val="single" w:sz="4" w:space="0" w:color="auto"/>
              <w:left w:val="single" w:sz="4" w:space="0" w:color="auto"/>
              <w:bottom w:val="single" w:sz="4"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6061,6</w:t>
            </w:r>
          </w:p>
        </w:tc>
      </w:tr>
      <w:tr w:rsidR="00C6176B" w:rsidRPr="008573F5" w:rsidTr="00A9567E">
        <w:tc>
          <w:tcPr>
            <w:tcW w:w="1458"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2027</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6072,8</w:t>
            </w:r>
          </w:p>
        </w:tc>
        <w:tc>
          <w:tcPr>
            <w:tcW w:w="1999" w:type="dxa"/>
            <w:tcBorders>
              <w:top w:val="single" w:sz="6" w:space="0" w:color="auto"/>
              <w:left w:val="single" w:sz="6" w:space="0" w:color="auto"/>
              <w:bottom w:val="single" w:sz="6" w:space="0" w:color="auto"/>
              <w:right w:val="single" w:sz="4"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184,1</w:t>
            </w:r>
          </w:p>
        </w:tc>
        <w:tc>
          <w:tcPr>
            <w:tcW w:w="1628" w:type="dxa"/>
            <w:tcBorders>
              <w:top w:val="single" w:sz="6" w:space="0" w:color="auto"/>
              <w:left w:val="single" w:sz="4" w:space="0" w:color="auto"/>
              <w:bottom w:val="single" w:sz="6" w:space="0" w:color="auto"/>
              <w:right w:val="single" w:sz="4" w:space="0" w:color="auto"/>
            </w:tcBorders>
            <w:shd w:val="clear" w:color="auto" w:fill="FFFFFF"/>
          </w:tcPr>
          <w:p w:rsidR="00C6176B" w:rsidRPr="008573F5" w:rsidRDefault="00C6176B" w:rsidP="00C6176B">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2852" w:type="dxa"/>
            <w:tcBorders>
              <w:top w:val="single" w:sz="4" w:space="0" w:color="auto"/>
              <w:left w:val="single" w:sz="4" w:space="0" w:color="auto"/>
              <w:bottom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5888,7</w:t>
            </w:r>
          </w:p>
        </w:tc>
      </w:tr>
    </w:tbl>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p>
    <w:p w:rsidR="00C6176B" w:rsidRPr="008573F5" w:rsidRDefault="00C6176B" w:rsidP="00C6176B">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Расходы местного бюджета на реализацию муниципальной подпрограммы Нижнекаменского сельского поселения Таловского муниципального района Воронежской области в приложении 2.</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Нижнекаменского сельского поселения Таловского муниципального района в разрезе мероприятий в приложении 3.</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Объемы финансирования подпрограммы носят прогнозный характер и подлежат корректировке исходя из возможностей бюджета поселения.</w:t>
      </w:r>
    </w:p>
    <w:p w:rsidR="00C6176B" w:rsidRPr="008573F5" w:rsidRDefault="00C6176B" w:rsidP="00C6176B">
      <w:pPr>
        <w:suppressAutoHyphens/>
        <w:autoSpaceDE w:val="0"/>
        <w:autoSpaceDN w:val="0"/>
        <w:adjustRightInd w:val="0"/>
        <w:spacing w:after="0" w:line="240" w:lineRule="auto"/>
        <w:ind w:firstLine="709"/>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Раздел 7. «Анализ рисков реализации подпрограммы и описание мер управления рисками реализации подпрограммы»</w:t>
      </w:r>
    </w:p>
    <w:p w:rsidR="00C6176B" w:rsidRPr="008573F5" w:rsidRDefault="00C6176B" w:rsidP="00C6176B">
      <w:pPr>
        <w:suppressAutoHyphens/>
        <w:spacing w:after="0" w:line="240" w:lineRule="auto"/>
        <w:ind w:firstLine="709"/>
        <w:jc w:val="center"/>
        <w:rPr>
          <w:rFonts w:ascii="Times New Roman" w:eastAsia="Times New Roman" w:hAnsi="Times New Roman" w:cs="Times New Roman"/>
          <w:kern w:val="1"/>
          <w:sz w:val="20"/>
          <w:szCs w:val="20"/>
          <w:lang w:eastAsia="ar-SA"/>
        </w:rPr>
      </w:pP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К числу возможных рисков относятся внешние и внутренние риски.</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Внешние риски:</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 финансовые риски, связанные с недостаточным уровнем бюджетного финансирования муниципальной программы. </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целях управления указанными рисками в процессе реализации муниципальной программы предусматривается:</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обеспечение эффективного взаимодействия участников реализации муниципальной подпрограммы;</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проведение мониторинга и внутреннего аудита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перераспределение объемов финансирования в зависимости от динамики и темпов достижения поставленных целей, внешних факторов.</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ind w:firstLine="709"/>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Раздел 8. «Оценка эффективности муниципальной подпрограммы».</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Оценка эффективности реализации муниципальной программы будет осуществляться путем ежегодного сопоставления:</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 фактических (в сопоставимых условиях) и планируемых значений целевых индикаторов муниципальной программы (целевой параметр – 100%);</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C6176B" w:rsidRPr="008573F5" w:rsidRDefault="00C6176B" w:rsidP="00C6176B">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 числа выполненных и планируемых мероприятий, предусмотренных планом реализации муниципальной программы (целевой параметр – 100%).</w:t>
      </w:r>
    </w:p>
    <w:p w:rsidR="00C6176B" w:rsidRPr="008573F5" w:rsidRDefault="00C6176B" w:rsidP="00C6176B">
      <w:pPr>
        <w:widowControl w:val="0"/>
        <w:suppressAutoHyphens/>
        <w:spacing w:after="0" w:line="240" w:lineRule="auto"/>
        <w:ind w:firstLine="709"/>
        <w:jc w:val="center"/>
        <w:textAlignment w:val="baseline"/>
        <w:rPr>
          <w:rFonts w:ascii="Times New Roman" w:eastAsia="Andale Sans UI" w:hAnsi="Times New Roman" w:cs="Times New Roman"/>
          <w:kern w:val="1"/>
          <w:sz w:val="20"/>
          <w:szCs w:val="20"/>
          <w:lang w:eastAsia="fa-IR" w:bidi="fa-IR"/>
        </w:rPr>
      </w:pPr>
    </w:p>
    <w:p w:rsidR="00C6176B" w:rsidRPr="008573F5" w:rsidRDefault="00C6176B" w:rsidP="00C6176B">
      <w:pPr>
        <w:widowControl w:val="0"/>
        <w:suppressAutoHyphens/>
        <w:spacing w:after="0" w:line="240" w:lineRule="auto"/>
        <w:ind w:firstLine="709"/>
        <w:jc w:val="center"/>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 xml:space="preserve">Подпрограмма №2 </w:t>
      </w:r>
    </w:p>
    <w:p w:rsidR="00C6176B" w:rsidRPr="008573F5" w:rsidRDefault="00C6176B" w:rsidP="00C6176B">
      <w:pPr>
        <w:widowControl w:val="0"/>
        <w:suppressAutoHyphens/>
        <w:spacing w:after="0" w:line="240" w:lineRule="auto"/>
        <w:ind w:firstLine="709"/>
        <w:jc w:val="center"/>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 xml:space="preserve">«Развитие транспортной системы сельского поселения» </w:t>
      </w:r>
    </w:p>
    <w:p w:rsidR="00C6176B" w:rsidRPr="008573F5" w:rsidRDefault="00C6176B" w:rsidP="00C6176B">
      <w:pPr>
        <w:widowControl w:val="0"/>
        <w:suppressAutoHyphens/>
        <w:spacing w:after="0" w:line="240" w:lineRule="auto"/>
        <w:ind w:right="-555"/>
        <w:jc w:val="center"/>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ПАСПОРТ</w:t>
      </w:r>
    </w:p>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ru-RU"/>
        </w:rPr>
      </w:pPr>
      <w:r w:rsidRPr="008573F5">
        <w:rPr>
          <w:rFonts w:ascii="Times New Roman" w:eastAsia="Times New Roman" w:hAnsi="Times New Roman" w:cs="Times New Roman"/>
          <w:color w:val="000000"/>
          <w:kern w:val="1"/>
          <w:sz w:val="20"/>
          <w:szCs w:val="20"/>
          <w:lang w:eastAsia="ru-RU"/>
        </w:rPr>
        <w:t xml:space="preserve">Подпрограммы </w:t>
      </w:r>
      <w:r w:rsidRPr="008573F5">
        <w:rPr>
          <w:rFonts w:ascii="Times New Roman" w:eastAsia="Times New Roman" w:hAnsi="Times New Roman" w:cs="Times New Roman"/>
          <w:color w:val="000000"/>
          <w:kern w:val="1"/>
          <w:sz w:val="20"/>
          <w:szCs w:val="20"/>
          <w:lang w:eastAsia="ar-SA"/>
        </w:rPr>
        <w:t xml:space="preserve">«Развитие транспортной системы сельского поселения» муниципальной программы Нижнекаменского сельского поселения Таловского муниципального района Воронежской области </w:t>
      </w:r>
      <w:r w:rsidRPr="008573F5">
        <w:rPr>
          <w:rFonts w:ascii="Times New Roman" w:eastAsia="Times New Roman" w:hAnsi="Times New Roman" w:cs="Times New Roman"/>
          <w:kern w:val="1"/>
          <w:sz w:val="20"/>
          <w:szCs w:val="20"/>
          <w:lang w:eastAsia="ar-SA"/>
        </w:rPr>
        <w:t>«Муниципальное управление, гражданское общество и развитие сельского поселения»</w:t>
      </w:r>
      <w:r w:rsidRPr="008573F5">
        <w:rPr>
          <w:rFonts w:ascii="Times New Roman" w:eastAsia="Times New Roman" w:hAnsi="Times New Roman" w:cs="Times New Roman"/>
          <w:color w:val="000000"/>
          <w:kern w:val="1"/>
          <w:sz w:val="20"/>
          <w:szCs w:val="20"/>
          <w:lang w:eastAsia="ar-SA"/>
        </w:rPr>
        <w:t>.</w:t>
      </w:r>
    </w:p>
    <w:p w:rsidR="00C6176B" w:rsidRPr="008573F5" w:rsidRDefault="00C6176B" w:rsidP="00C6176B">
      <w:pPr>
        <w:widowControl w:val="0"/>
        <w:suppressAutoHyphens/>
        <w:spacing w:after="0" w:line="240" w:lineRule="auto"/>
        <w:ind w:right="-555"/>
        <w:jc w:val="center"/>
        <w:textAlignment w:val="baseline"/>
        <w:rPr>
          <w:rFonts w:ascii="Times New Roman" w:eastAsia="Andale Sans UI" w:hAnsi="Times New Roman" w:cs="Times New Roman"/>
          <w:kern w:val="1"/>
          <w:sz w:val="20"/>
          <w:szCs w:val="20"/>
          <w:lang w:eastAsia="fa-IR" w:bidi="fa-IR"/>
        </w:rPr>
      </w:pPr>
    </w:p>
    <w:tbl>
      <w:tblPr>
        <w:tblW w:w="9538" w:type="dxa"/>
        <w:tblLayout w:type="fixed"/>
        <w:tblCellMar>
          <w:left w:w="40" w:type="dxa"/>
          <w:right w:w="40" w:type="dxa"/>
        </w:tblCellMar>
        <w:tblLook w:val="0000" w:firstRow="0" w:lastRow="0" w:firstColumn="0" w:lastColumn="0" w:noHBand="0" w:noVBand="0"/>
      </w:tblPr>
      <w:tblGrid>
        <w:gridCol w:w="2592"/>
        <w:gridCol w:w="6946"/>
      </w:tblGrid>
      <w:tr w:rsidR="00C6176B" w:rsidRPr="008573F5" w:rsidTr="00A9567E">
        <w:tc>
          <w:tcPr>
            <w:tcW w:w="2592"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bCs/>
                <w:kern w:val="1"/>
                <w:sz w:val="20"/>
                <w:szCs w:val="20"/>
                <w:lang w:eastAsia="ar-SA"/>
              </w:rPr>
              <w:t>Ответственный исполнитель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widowControl w:val="0"/>
              <w:suppressAutoHyphens/>
              <w:spacing w:after="0" w:line="240" w:lineRule="auto"/>
              <w:ind w:left="57"/>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Администрация Нижнекаменского сельского поселения</w:t>
            </w:r>
          </w:p>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p>
        </w:tc>
      </w:tr>
      <w:tr w:rsidR="00C6176B" w:rsidRPr="008573F5" w:rsidTr="00A9567E">
        <w:tc>
          <w:tcPr>
            <w:tcW w:w="2592"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lastRenderedPageBreak/>
              <w:t>Исполнители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w:t>
            </w:r>
          </w:p>
        </w:tc>
      </w:tr>
      <w:tr w:rsidR="00C6176B" w:rsidRPr="008573F5" w:rsidTr="00A9567E">
        <w:tc>
          <w:tcPr>
            <w:tcW w:w="2592"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Основные разработчики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w:t>
            </w:r>
          </w:p>
        </w:tc>
      </w:tr>
      <w:tr w:rsidR="00C6176B" w:rsidRPr="008573F5" w:rsidTr="00A9567E">
        <w:tc>
          <w:tcPr>
            <w:tcW w:w="2592"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bCs/>
                <w:kern w:val="1"/>
                <w:sz w:val="20"/>
                <w:szCs w:val="20"/>
                <w:lang w:eastAsia="ar-SA"/>
              </w:rPr>
              <w:t>Цель подпрограммы муниципальной</w:t>
            </w:r>
            <w:r w:rsidRPr="008573F5">
              <w:rPr>
                <w:rFonts w:ascii="Times New Roman" w:eastAsia="Times New Roman" w:hAnsi="Times New Roman" w:cs="Times New Roman"/>
                <w:bCs/>
                <w:spacing w:val="-2"/>
                <w:kern w:val="1"/>
                <w:sz w:val="20"/>
                <w:szCs w:val="20"/>
                <w:lang w:eastAsia="ar-SA"/>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Andale Sans UI" w:hAnsi="Times New Roman" w:cs="Times New Roman"/>
                <w:kern w:val="1"/>
                <w:sz w:val="20"/>
                <w:szCs w:val="20"/>
                <w:lang w:eastAsia="fa-IR" w:bidi="fa-IR"/>
              </w:rPr>
              <w:t>Р</w:t>
            </w:r>
            <w:r w:rsidRPr="008573F5">
              <w:rPr>
                <w:rFonts w:ascii="Times New Roman" w:eastAsia="Times New Roman" w:hAnsi="Times New Roman" w:cs="Times New Roman"/>
                <w:kern w:val="1"/>
                <w:sz w:val="20"/>
                <w:szCs w:val="20"/>
                <w:lang w:eastAsia="ar-SA"/>
              </w:rPr>
              <w:t>азвитие современной и эффективной автомобильно-дорожной инфраструктуры</w:t>
            </w:r>
          </w:p>
        </w:tc>
      </w:tr>
      <w:tr w:rsidR="00C6176B" w:rsidRPr="008573F5" w:rsidTr="00A9567E">
        <w:tc>
          <w:tcPr>
            <w:tcW w:w="2592"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bCs/>
                <w:kern w:val="1"/>
                <w:sz w:val="20"/>
                <w:szCs w:val="20"/>
                <w:lang w:eastAsia="ar-SA"/>
              </w:rPr>
              <w:t>Задачи подпрограммы муниципальной</w:t>
            </w:r>
            <w:r w:rsidRPr="008573F5">
              <w:rPr>
                <w:rFonts w:ascii="Times New Roman" w:eastAsia="Times New Roman" w:hAnsi="Times New Roman" w:cs="Times New Roman"/>
                <w:bCs/>
                <w:spacing w:val="-2"/>
                <w:kern w:val="1"/>
                <w:sz w:val="20"/>
                <w:szCs w:val="20"/>
                <w:lang w:eastAsia="ar-SA"/>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Поддержание внутри поселковых дорог и искусственных сооружений на них на уровне, соответствующем категории дороги, путем содержания дорог и сооружений на них.</w:t>
            </w:r>
          </w:p>
          <w:p w:rsidR="00C6176B" w:rsidRPr="008573F5" w:rsidRDefault="00C6176B" w:rsidP="00C6176B">
            <w:pPr>
              <w:shd w:val="clear" w:color="auto" w:fill="FFFFFF"/>
              <w:tabs>
                <w:tab w:val="left" w:pos="-45"/>
              </w:tabs>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Сохранение протяженности, соответствующей нормативным требованиям, внутри поселковых дорог за счет ремонта внутри поселковых дорог.</w:t>
            </w:r>
          </w:p>
        </w:tc>
      </w:tr>
      <w:tr w:rsidR="00C6176B" w:rsidRPr="008573F5" w:rsidTr="00A9567E">
        <w:tc>
          <w:tcPr>
            <w:tcW w:w="2592"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bCs/>
                <w:kern w:val="1"/>
                <w:sz w:val="20"/>
                <w:szCs w:val="20"/>
                <w:lang w:eastAsia="ar-SA"/>
              </w:rPr>
              <w:t xml:space="preserve">Целевые </w:t>
            </w:r>
            <w:r w:rsidRPr="008573F5">
              <w:rPr>
                <w:rFonts w:ascii="Times New Roman" w:eastAsia="Times New Roman" w:hAnsi="Times New Roman" w:cs="Times New Roman"/>
                <w:bCs/>
                <w:spacing w:val="-2"/>
                <w:kern w:val="1"/>
                <w:sz w:val="20"/>
                <w:szCs w:val="20"/>
                <w:lang w:eastAsia="ar-SA"/>
              </w:rPr>
              <w:t xml:space="preserve">индикаторы и </w:t>
            </w:r>
            <w:r w:rsidRPr="008573F5">
              <w:rPr>
                <w:rFonts w:ascii="Times New Roman" w:eastAsia="Times New Roman" w:hAnsi="Times New Roman" w:cs="Times New Roman"/>
                <w:bCs/>
                <w:kern w:val="1"/>
                <w:sz w:val="20"/>
                <w:szCs w:val="20"/>
                <w:lang w:eastAsia="ar-SA"/>
              </w:rPr>
              <w:t>показатели подпрограммы муниципальн</w:t>
            </w:r>
            <w:r w:rsidRPr="008573F5">
              <w:rPr>
                <w:rFonts w:ascii="Times New Roman" w:eastAsia="Times New Roman" w:hAnsi="Times New Roman" w:cs="Times New Roman"/>
                <w:bCs/>
                <w:spacing w:val="-2"/>
                <w:kern w:val="1"/>
                <w:sz w:val="20"/>
                <w:szCs w:val="20"/>
                <w:lang w:eastAsia="ar-SA"/>
              </w:rPr>
              <w:t>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tabs>
                <w:tab w:val="left" w:pos="-40"/>
              </w:tabs>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Сохранение протяженности соответствующих нормативным требованиям внутри поселковых дорог за счет их ремонта.</w:t>
            </w:r>
          </w:p>
        </w:tc>
      </w:tr>
      <w:tr w:rsidR="00C6176B" w:rsidRPr="008573F5" w:rsidTr="00A9567E">
        <w:tc>
          <w:tcPr>
            <w:tcW w:w="2592"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bCs/>
                <w:spacing w:val="-2"/>
                <w:kern w:val="1"/>
                <w:sz w:val="20"/>
                <w:szCs w:val="20"/>
                <w:lang w:eastAsia="ar-SA"/>
              </w:rPr>
              <w:t xml:space="preserve">Этапы и сроки </w:t>
            </w:r>
            <w:r w:rsidRPr="008573F5">
              <w:rPr>
                <w:rFonts w:ascii="Times New Roman" w:eastAsia="Times New Roman" w:hAnsi="Times New Roman" w:cs="Times New Roman"/>
                <w:bCs/>
                <w:kern w:val="1"/>
                <w:sz w:val="20"/>
                <w:szCs w:val="20"/>
                <w:lang w:eastAsia="ar-SA"/>
              </w:rPr>
              <w:t>реализации подпрограммы муниципальной</w:t>
            </w:r>
            <w:r w:rsidRPr="008573F5">
              <w:rPr>
                <w:rFonts w:ascii="Times New Roman" w:eastAsia="Times New Roman" w:hAnsi="Times New Roman" w:cs="Times New Roman"/>
                <w:bCs/>
                <w:spacing w:val="-2"/>
                <w:kern w:val="1"/>
                <w:sz w:val="20"/>
                <w:szCs w:val="20"/>
                <w:lang w:eastAsia="ar-SA"/>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Реализуется в один этап </w:t>
            </w:r>
          </w:p>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Срок реализации программы 2021 — 2027 гг.</w:t>
            </w:r>
          </w:p>
        </w:tc>
      </w:tr>
      <w:tr w:rsidR="00C6176B" w:rsidRPr="008573F5" w:rsidTr="00A9567E">
        <w:tc>
          <w:tcPr>
            <w:tcW w:w="2592" w:type="dxa"/>
            <w:tcBorders>
              <w:top w:val="single" w:sz="6" w:space="0" w:color="auto"/>
              <w:left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bCs/>
                <w:kern w:val="1"/>
                <w:sz w:val="20"/>
                <w:szCs w:val="20"/>
                <w:lang w:eastAsia="ar-SA"/>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946" w:type="dxa"/>
            <w:tcBorders>
              <w:top w:val="single" w:sz="6" w:space="0" w:color="auto"/>
              <w:left w:val="single" w:sz="6" w:space="0" w:color="auto"/>
              <w:right w:val="single" w:sz="6" w:space="0" w:color="auto"/>
            </w:tcBorders>
            <w:shd w:val="clear" w:color="auto" w:fill="FFFFFF"/>
          </w:tcPr>
          <w:p w:rsidR="00C6176B" w:rsidRPr="008573F5" w:rsidRDefault="00C6176B" w:rsidP="00C6176B">
            <w:pPr>
              <w:suppressAutoHyphens/>
              <w:spacing w:after="0" w:line="240" w:lineRule="auto"/>
              <w:ind w:left="57" w:firstLine="170"/>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Объем бюджетных ассигнований на реализацию подпрограммы составляет 74017,0 тыс. руб., из них за счет областного бюджета 47351,8 тыс. руб., за счет местного бюджета 26665,2 тыс. руб., в том числе:</w:t>
            </w:r>
          </w:p>
          <w:p w:rsidR="00C6176B" w:rsidRPr="008573F5" w:rsidRDefault="00C6176B" w:rsidP="00C6176B">
            <w:pPr>
              <w:tabs>
                <w:tab w:val="left" w:pos="945"/>
              </w:tabs>
              <w:suppressAutoHyphens/>
              <w:spacing w:after="0" w:line="240" w:lineRule="auto"/>
              <w:ind w:left="57" w:firstLine="170"/>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2021 году – 7305,2 тыс. рублей;</w:t>
            </w:r>
          </w:p>
          <w:p w:rsidR="00C6176B" w:rsidRPr="008573F5" w:rsidRDefault="00C6176B" w:rsidP="00C6176B">
            <w:pPr>
              <w:tabs>
                <w:tab w:val="left" w:pos="945"/>
              </w:tabs>
              <w:suppressAutoHyphens/>
              <w:spacing w:after="0" w:line="240" w:lineRule="auto"/>
              <w:ind w:left="57" w:firstLine="170"/>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2022 году – 9291,5 тыс. рублей;</w:t>
            </w:r>
          </w:p>
          <w:p w:rsidR="00C6176B" w:rsidRPr="008573F5" w:rsidRDefault="00C6176B" w:rsidP="00C6176B">
            <w:pPr>
              <w:tabs>
                <w:tab w:val="left" w:pos="945"/>
              </w:tabs>
              <w:suppressAutoHyphens/>
              <w:spacing w:after="0" w:line="240" w:lineRule="auto"/>
              <w:ind w:left="57" w:firstLine="170"/>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2023 году – 8691,6 тыс. рублей;</w:t>
            </w:r>
          </w:p>
          <w:p w:rsidR="00C6176B" w:rsidRPr="008573F5" w:rsidRDefault="00C6176B" w:rsidP="00C6176B">
            <w:pPr>
              <w:tabs>
                <w:tab w:val="left" w:pos="945"/>
              </w:tabs>
              <w:suppressAutoHyphens/>
              <w:spacing w:after="0" w:line="240" w:lineRule="auto"/>
              <w:ind w:left="57" w:firstLine="170"/>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2024 году – 12051,9 тыс. рублей;</w:t>
            </w:r>
          </w:p>
          <w:p w:rsidR="00C6176B" w:rsidRPr="008573F5" w:rsidRDefault="00C6176B" w:rsidP="00C6176B">
            <w:pPr>
              <w:tabs>
                <w:tab w:val="left" w:pos="945"/>
              </w:tabs>
              <w:suppressAutoHyphens/>
              <w:spacing w:after="0" w:line="240" w:lineRule="auto"/>
              <w:ind w:left="57" w:firstLine="170"/>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2025 году – 11835,6 тыс. рублей;</w:t>
            </w:r>
          </w:p>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 в 2026 году – 11933,6 тыс. рублей;</w:t>
            </w:r>
          </w:p>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 в 2027 году – 12907,6 тыс. рублей.</w:t>
            </w:r>
          </w:p>
          <w:p w:rsidR="00C6176B" w:rsidRPr="008573F5" w:rsidRDefault="00C6176B" w:rsidP="00C6176B">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 xml:space="preserve">В т.ч </w:t>
            </w:r>
          </w:p>
          <w:p w:rsidR="00C6176B" w:rsidRPr="008573F5" w:rsidRDefault="00C6176B" w:rsidP="00C6176B">
            <w:pPr>
              <w:autoSpaceDE w:val="0"/>
              <w:autoSpaceDN w:val="0"/>
              <w:adjustRightInd w:val="0"/>
              <w:spacing w:after="0" w:line="240" w:lineRule="auto"/>
              <w:jc w:val="both"/>
              <w:rPr>
                <w:rFonts w:ascii="Times New Roman" w:eastAsia="SimSun" w:hAnsi="Times New Roman" w:cs="Times New Roman"/>
                <w:sz w:val="20"/>
                <w:szCs w:val="20"/>
              </w:rPr>
            </w:pPr>
            <w:r w:rsidRPr="008573F5">
              <w:rPr>
                <w:rFonts w:ascii="Times New Roman" w:eastAsia="SimSun" w:hAnsi="Times New Roman" w:cs="Times New Roman"/>
                <w:sz w:val="20"/>
                <w:szCs w:val="20"/>
              </w:rPr>
              <w:t>Средства бюджета сельского поселения</w:t>
            </w:r>
          </w:p>
          <w:p w:rsidR="00C6176B" w:rsidRPr="008573F5" w:rsidRDefault="00C6176B" w:rsidP="00C6176B">
            <w:pPr>
              <w:autoSpaceDE w:val="0"/>
              <w:autoSpaceDN w:val="0"/>
              <w:adjustRightInd w:val="0"/>
              <w:spacing w:after="0" w:line="240" w:lineRule="auto"/>
              <w:jc w:val="both"/>
              <w:rPr>
                <w:rFonts w:ascii="Times New Roman" w:eastAsia="SimSun" w:hAnsi="Times New Roman" w:cs="Times New Roman"/>
                <w:sz w:val="20"/>
                <w:szCs w:val="20"/>
              </w:rPr>
            </w:pPr>
            <w:r w:rsidRPr="008573F5">
              <w:rPr>
                <w:rFonts w:ascii="Times New Roman" w:eastAsia="SimSun" w:hAnsi="Times New Roman" w:cs="Times New Roman"/>
                <w:sz w:val="20"/>
                <w:szCs w:val="20"/>
              </w:rPr>
              <w:t>2021 год – 3138,5 тыс. рублей;</w:t>
            </w:r>
          </w:p>
          <w:p w:rsidR="00C6176B" w:rsidRPr="008573F5" w:rsidRDefault="00C6176B" w:rsidP="00C6176B">
            <w:pPr>
              <w:autoSpaceDE w:val="0"/>
              <w:autoSpaceDN w:val="0"/>
              <w:adjustRightInd w:val="0"/>
              <w:spacing w:after="0" w:line="240" w:lineRule="auto"/>
              <w:jc w:val="both"/>
              <w:rPr>
                <w:rFonts w:ascii="Times New Roman" w:eastAsia="SimSun" w:hAnsi="Times New Roman" w:cs="Times New Roman"/>
                <w:sz w:val="20"/>
                <w:szCs w:val="20"/>
              </w:rPr>
            </w:pPr>
            <w:r w:rsidRPr="008573F5">
              <w:rPr>
                <w:rFonts w:ascii="Times New Roman" w:eastAsia="SimSun" w:hAnsi="Times New Roman" w:cs="Times New Roman"/>
                <w:sz w:val="20"/>
                <w:szCs w:val="20"/>
              </w:rPr>
              <w:t>2022 год – 3506,1 тыс. рублей;</w:t>
            </w:r>
          </w:p>
          <w:p w:rsidR="00C6176B" w:rsidRPr="008573F5" w:rsidRDefault="00C6176B" w:rsidP="00C6176B">
            <w:pPr>
              <w:autoSpaceDE w:val="0"/>
              <w:autoSpaceDN w:val="0"/>
              <w:adjustRightInd w:val="0"/>
              <w:spacing w:after="0" w:line="240" w:lineRule="auto"/>
              <w:jc w:val="both"/>
              <w:rPr>
                <w:rFonts w:ascii="Times New Roman" w:eastAsia="SimSun" w:hAnsi="Times New Roman" w:cs="Times New Roman"/>
                <w:sz w:val="20"/>
                <w:szCs w:val="20"/>
              </w:rPr>
            </w:pPr>
            <w:r w:rsidRPr="008573F5">
              <w:rPr>
                <w:rFonts w:ascii="Times New Roman" w:eastAsia="SimSun" w:hAnsi="Times New Roman" w:cs="Times New Roman"/>
                <w:sz w:val="20"/>
                <w:szCs w:val="20"/>
              </w:rPr>
              <w:t>2023 год – 4140,4 тыс. рублей;</w:t>
            </w:r>
          </w:p>
          <w:p w:rsidR="00C6176B" w:rsidRPr="008573F5" w:rsidRDefault="00C6176B" w:rsidP="00C6176B">
            <w:pPr>
              <w:autoSpaceDE w:val="0"/>
              <w:autoSpaceDN w:val="0"/>
              <w:adjustRightInd w:val="0"/>
              <w:spacing w:after="0" w:line="240" w:lineRule="auto"/>
              <w:jc w:val="both"/>
              <w:rPr>
                <w:rFonts w:ascii="Times New Roman" w:eastAsia="SimSun" w:hAnsi="Times New Roman" w:cs="Times New Roman"/>
                <w:sz w:val="20"/>
                <w:szCs w:val="20"/>
              </w:rPr>
            </w:pPr>
            <w:r w:rsidRPr="008573F5">
              <w:rPr>
                <w:rFonts w:ascii="Times New Roman" w:eastAsia="SimSun" w:hAnsi="Times New Roman" w:cs="Times New Roman"/>
                <w:sz w:val="20"/>
                <w:szCs w:val="20"/>
              </w:rPr>
              <w:t>2024 год – 4077,2 тыс. рублей;</w:t>
            </w:r>
          </w:p>
          <w:p w:rsidR="00C6176B" w:rsidRPr="008573F5" w:rsidRDefault="00C6176B" w:rsidP="00C6176B">
            <w:pPr>
              <w:autoSpaceDE w:val="0"/>
              <w:autoSpaceDN w:val="0"/>
              <w:adjustRightInd w:val="0"/>
              <w:spacing w:after="0" w:line="240" w:lineRule="auto"/>
              <w:jc w:val="both"/>
              <w:rPr>
                <w:rFonts w:ascii="Times New Roman" w:eastAsia="SimSun" w:hAnsi="Times New Roman" w:cs="Times New Roman"/>
                <w:sz w:val="20"/>
                <w:szCs w:val="20"/>
              </w:rPr>
            </w:pPr>
            <w:r w:rsidRPr="008573F5">
              <w:rPr>
                <w:rFonts w:ascii="Times New Roman" w:eastAsia="SimSun" w:hAnsi="Times New Roman" w:cs="Times New Roman"/>
                <w:sz w:val="20"/>
                <w:szCs w:val="20"/>
              </w:rPr>
              <w:t>2025 год – 3547,6 тыс. рублей;</w:t>
            </w:r>
          </w:p>
          <w:p w:rsidR="00C6176B" w:rsidRPr="008573F5" w:rsidRDefault="00C6176B" w:rsidP="00C6176B">
            <w:pPr>
              <w:autoSpaceDE w:val="0"/>
              <w:autoSpaceDN w:val="0"/>
              <w:adjustRightInd w:val="0"/>
              <w:spacing w:after="0" w:line="240" w:lineRule="auto"/>
              <w:jc w:val="both"/>
              <w:rPr>
                <w:rFonts w:ascii="Times New Roman" w:eastAsia="SimSun" w:hAnsi="Times New Roman" w:cs="Times New Roman"/>
                <w:sz w:val="20"/>
                <w:szCs w:val="20"/>
              </w:rPr>
            </w:pPr>
            <w:r w:rsidRPr="008573F5">
              <w:rPr>
                <w:rFonts w:ascii="Times New Roman" w:eastAsia="SimSun" w:hAnsi="Times New Roman" w:cs="Times New Roman"/>
                <w:sz w:val="20"/>
                <w:szCs w:val="20"/>
              </w:rPr>
              <w:t>2026 год – 3640,7 тыс. рублей;</w:t>
            </w:r>
          </w:p>
          <w:p w:rsidR="00C6176B" w:rsidRPr="008573F5" w:rsidRDefault="00C6176B" w:rsidP="00C6176B">
            <w:pPr>
              <w:autoSpaceDE w:val="0"/>
              <w:autoSpaceDN w:val="0"/>
              <w:adjustRightInd w:val="0"/>
              <w:spacing w:after="0" w:line="240" w:lineRule="auto"/>
              <w:jc w:val="both"/>
              <w:rPr>
                <w:rFonts w:ascii="Times New Roman" w:eastAsia="SimSun" w:hAnsi="Times New Roman" w:cs="Times New Roman"/>
                <w:sz w:val="20"/>
                <w:szCs w:val="20"/>
              </w:rPr>
            </w:pPr>
            <w:r w:rsidRPr="008573F5">
              <w:rPr>
                <w:rFonts w:ascii="Times New Roman" w:eastAsia="SimSun" w:hAnsi="Times New Roman" w:cs="Times New Roman"/>
                <w:sz w:val="20"/>
                <w:szCs w:val="20"/>
              </w:rPr>
              <w:t>2027 год – 4614,7 тыс. рублей.</w:t>
            </w:r>
          </w:p>
          <w:p w:rsidR="00C6176B" w:rsidRPr="008573F5" w:rsidRDefault="00C6176B" w:rsidP="00C6176B">
            <w:pPr>
              <w:autoSpaceDE w:val="0"/>
              <w:autoSpaceDN w:val="0"/>
              <w:adjustRightInd w:val="0"/>
              <w:spacing w:after="0" w:line="240" w:lineRule="auto"/>
              <w:jc w:val="both"/>
              <w:rPr>
                <w:rFonts w:ascii="Times New Roman" w:eastAsia="SimSun" w:hAnsi="Times New Roman" w:cs="Times New Roman"/>
                <w:sz w:val="20"/>
                <w:szCs w:val="20"/>
              </w:rPr>
            </w:pPr>
            <w:r w:rsidRPr="008573F5">
              <w:rPr>
                <w:rFonts w:ascii="Times New Roman" w:eastAsia="SimSun" w:hAnsi="Times New Roman" w:cs="Times New Roman"/>
                <w:sz w:val="20"/>
                <w:szCs w:val="20"/>
              </w:rPr>
              <w:t>Средства областного бюджета</w:t>
            </w:r>
          </w:p>
          <w:p w:rsidR="00C6176B" w:rsidRPr="008573F5" w:rsidRDefault="00C6176B" w:rsidP="00C6176B">
            <w:pPr>
              <w:autoSpaceDE w:val="0"/>
              <w:autoSpaceDN w:val="0"/>
              <w:adjustRightInd w:val="0"/>
              <w:spacing w:after="0" w:line="240" w:lineRule="auto"/>
              <w:jc w:val="both"/>
              <w:rPr>
                <w:rFonts w:ascii="Times New Roman" w:eastAsia="SimSun" w:hAnsi="Times New Roman" w:cs="Times New Roman"/>
                <w:sz w:val="20"/>
                <w:szCs w:val="20"/>
              </w:rPr>
            </w:pPr>
            <w:r w:rsidRPr="008573F5">
              <w:rPr>
                <w:rFonts w:ascii="Times New Roman" w:eastAsia="SimSun" w:hAnsi="Times New Roman" w:cs="Times New Roman"/>
                <w:sz w:val="20"/>
                <w:szCs w:val="20"/>
              </w:rPr>
              <w:t>2021 год – 4166,7 тыс. рублей;</w:t>
            </w:r>
          </w:p>
          <w:p w:rsidR="00C6176B" w:rsidRPr="008573F5" w:rsidRDefault="00C6176B" w:rsidP="00C6176B">
            <w:pPr>
              <w:autoSpaceDE w:val="0"/>
              <w:autoSpaceDN w:val="0"/>
              <w:adjustRightInd w:val="0"/>
              <w:spacing w:after="0" w:line="240" w:lineRule="auto"/>
              <w:jc w:val="both"/>
              <w:rPr>
                <w:rFonts w:ascii="Times New Roman" w:eastAsia="SimSun" w:hAnsi="Times New Roman" w:cs="Times New Roman"/>
                <w:sz w:val="20"/>
                <w:szCs w:val="20"/>
              </w:rPr>
            </w:pPr>
            <w:r w:rsidRPr="008573F5">
              <w:rPr>
                <w:rFonts w:ascii="Times New Roman" w:eastAsia="SimSun" w:hAnsi="Times New Roman" w:cs="Times New Roman"/>
                <w:sz w:val="20"/>
                <w:szCs w:val="20"/>
              </w:rPr>
              <w:t xml:space="preserve">2022 год – 5785,4 тыс. рублей, </w:t>
            </w:r>
          </w:p>
          <w:p w:rsidR="00C6176B" w:rsidRPr="008573F5" w:rsidRDefault="00C6176B" w:rsidP="00C6176B">
            <w:pPr>
              <w:autoSpaceDE w:val="0"/>
              <w:autoSpaceDN w:val="0"/>
              <w:adjustRightInd w:val="0"/>
              <w:spacing w:after="0" w:line="240" w:lineRule="auto"/>
              <w:jc w:val="both"/>
              <w:rPr>
                <w:rFonts w:ascii="Times New Roman" w:eastAsia="SimSun" w:hAnsi="Times New Roman" w:cs="Times New Roman"/>
                <w:sz w:val="20"/>
                <w:szCs w:val="20"/>
              </w:rPr>
            </w:pPr>
            <w:r w:rsidRPr="008573F5">
              <w:rPr>
                <w:rFonts w:ascii="Times New Roman" w:eastAsia="SimSun" w:hAnsi="Times New Roman" w:cs="Times New Roman"/>
                <w:sz w:val="20"/>
                <w:szCs w:val="20"/>
              </w:rPr>
              <w:t>2023 год – 4551,2 тыс. рублей;</w:t>
            </w:r>
          </w:p>
          <w:p w:rsidR="00C6176B" w:rsidRPr="008573F5" w:rsidRDefault="00C6176B" w:rsidP="00C6176B">
            <w:pPr>
              <w:autoSpaceDE w:val="0"/>
              <w:autoSpaceDN w:val="0"/>
              <w:adjustRightInd w:val="0"/>
              <w:spacing w:after="0" w:line="240" w:lineRule="auto"/>
              <w:jc w:val="both"/>
              <w:rPr>
                <w:rFonts w:ascii="Times New Roman" w:eastAsia="SimSun" w:hAnsi="Times New Roman" w:cs="Times New Roman"/>
                <w:sz w:val="20"/>
                <w:szCs w:val="20"/>
              </w:rPr>
            </w:pPr>
            <w:r w:rsidRPr="008573F5">
              <w:rPr>
                <w:rFonts w:ascii="Times New Roman" w:eastAsia="SimSun" w:hAnsi="Times New Roman" w:cs="Times New Roman"/>
                <w:sz w:val="20"/>
                <w:szCs w:val="20"/>
              </w:rPr>
              <w:t>2024 год – 7974,7 тыс. рублей;</w:t>
            </w:r>
          </w:p>
          <w:p w:rsidR="00C6176B" w:rsidRPr="008573F5" w:rsidRDefault="00C6176B" w:rsidP="00C6176B">
            <w:pPr>
              <w:autoSpaceDE w:val="0"/>
              <w:autoSpaceDN w:val="0"/>
              <w:adjustRightInd w:val="0"/>
              <w:spacing w:after="0" w:line="240" w:lineRule="auto"/>
              <w:jc w:val="both"/>
              <w:rPr>
                <w:rFonts w:ascii="Times New Roman" w:eastAsia="SimSun" w:hAnsi="Times New Roman" w:cs="Times New Roman"/>
                <w:sz w:val="20"/>
                <w:szCs w:val="20"/>
              </w:rPr>
            </w:pPr>
            <w:r w:rsidRPr="008573F5">
              <w:rPr>
                <w:rFonts w:ascii="Times New Roman" w:eastAsia="SimSun" w:hAnsi="Times New Roman" w:cs="Times New Roman"/>
                <w:sz w:val="20"/>
                <w:szCs w:val="20"/>
              </w:rPr>
              <w:t>2025 год – 8288,0 тыс. рублей;</w:t>
            </w:r>
          </w:p>
          <w:p w:rsidR="00C6176B" w:rsidRPr="008573F5" w:rsidRDefault="00C6176B" w:rsidP="00C6176B">
            <w:pPr>
              <w:shd w:val="clear" w:color="auto" w:fill="FFFFFF"/>
              <w:suppressAutoHyphens/>
              <w:spacing w:after="0" w:line="240" w:lineRule="auto"/>
              <w:jc w:val="both"/>
              <w:rPr>
                <w:rFonts w:ascii="Times New Roman" w:eastAsia="SimSun" w:hAnsi="Times New Roman" w:cs="Times New Roman"/>
                <w:sz w:val="20"/>
                <w:szCs w:val="20"/>
              </w:rPr>
            </w:pPr>
            <w:r w:rsidRPr="008573F5">
              <w:rPr>
                <w:rFonts w:ascii="Times New Roman" w:eastAsia="SimSun" w:hAnsi="Times New Roman" w:cs="Times New Roman"/>
                <w:sz w:val="20"/>
                <w:szCs w:val="20"/>
              </w:rPr>
              <w:t>2026 год – 8292,9 тыс. рублей;</w:t>
            </w:r>
          </w:p>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SimSun" w:hAnsi="Times New Roman" w:cs="Times New Roman"/>
                <w:sz w:val="20"/>
                <w:szCs w:val="20"/>
              </w:rPr>
              <w:t>2027 год – 8292,9 тыс. рублей.</w:t>
            </w:r>
          </w:p>
        </w:tc>
      </w:tr>
      <w:tr w:rsidR="00C6176B" w:rsidRPr="008573F5" w:rsidTr="00A9567E">
        <w:tc>
          <w:tcPr>
            <w:tcW w:w="2592"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bCs/>
                <w:kern w:val="1"/>
                <w:sz w:val="20"/>
                <w:szCs w:val="20"/>
                <w:lang w:eastAsia="ar-SA"/>
              </w:rPr>
              <w:t>Ожидаемые конечные результаты реализации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widowControl w:val="0"/>
              <w:suppressAutoHyphens/>
              <w:autoSpaceDE w:val="0"/>
              <w:spacing w:after="0" w:line="240" w:lineRule="auto"/>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Поддержание внутрипоселковых дорог и искусственных сооружений на них на уровне, соответствующем категории дороги;</w:t>
            </w:r>
          </w:p>
          <w:p w:rsidR="00C6176B" w:rsidRPr="008573F5" w:rsidRDefault="00C6176B" w:rsidP="00C6176B">
            <w:pPr>
              <w:widowControl w:val="0"/>
              <w:suppressAutoHyphens/>
              <w:autoSpaceDE w:val="0"/>
              <w:spacing w:after="0" w:line="240" w:lineRule="auto"/>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Сохранение протяженности соответствующих нормативным требованиям внутрипоселковых дорог за счет ремонта.</w:t>
            </w:r>
          </w:p>
        </w:tc>
      </w:tr>
    </w:tbl>
    <w:p w:rsidR="00C6176B" w:rsidRPr="008573F5" w:rsidRDefault="00C6176B" w:rsidP="00C6176B">
      <w:pPr>
        <w:widowControl w:val="0"/>
        <w:suppressAutoHyphens/>
        <w:spacing w:after="0" w:line="240" w:lineRule="auto"/>
        <w:jc w:val="both"/>
        <w:textAlignment w:val="baseline"/>
        <w:rPr>
          <w:rFonts w:ascii="Times New Roman" w:eastAsia="Andale Sans UI" w:hAnsi="Times New Roman" w:cs="Times New Roman"/>
          <w:kern w:val="1"/>
          <w:sz w:val="20"/>
          <w:szCs w:val="20"/>
          <w:lang w:eastAsia="fa-IR" w:bidi="fa-IR"/>
        </w:rPr>
      </w:pP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center"/>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1. Характеристика сферы реализации подпрограммы, описание основных проблем в указанной сфере и прогноз ее развития.</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center"/>
        <w:rPr>
          <w:rFonts w:ascii="Times New Roman" w:eastAsia="Arial" w:hAnsi="Times New Roman" w:cs="Times New Roman"/>
          <w:kern w:val="1"/>
          <w:sz w:val="20"/>
          <w:szCs w:val="20"/>
          <w:lang w:eastAsia="ar-SA"/>
        </w:rPr>
      </w:pP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Автомобильный транспорт как один из самых распространенных, мобильных видов транспорта требует наличия развитой сети внутрипоселковых дорог с комплексом различных инженерных сооружений на них. Внутрипоселковые дороги имеют ряд особенностей, а именно:</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 xml:space="preserve">помимо высокой первоначальной стоимости строительства капитальный ремонт, ремонт и содержание </w:t>
      </w:r>
      <w:r w:rsidRPr="008573F5">
        <w:rPr>
          <w:rFonts w:ascii="Times New Roman" w:eastAsia="Arial" w:hAnsi="Times New Roman" w:cs="Times New Roman"/>
          <w:kern w:val="1"/>
          <w:sz w:val="20"/>
          <w:szCs w:val="20"/>
          <w:lang w:eastAsia="ar-SA"/>
        </w:rPr>
        <w:lastRenderedPageBreak/>
        <w:t>внутрипоселковых дорог требуют больших затрат.</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Внутрипоселковая дорога обладает определенными потребительскими свойствами, а именно:</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удобство и комфортность передвижения;</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безопасность движения;</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экономичность движения;</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долговечность;</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стоимость содержания;</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экологическая безопасность.</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Показателями улучшения состояния дорожной сети являются:</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экономия времени как для перевозки пассажиров, так и для перевозки грузов;</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снижение числа дорожно-транспортных происшествий и нанесенного материального ущерба;</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повышение комфорта и удобства поездок.</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В настоящее время протяженность внутрипоселковых дорог в Нижнекаменском сельском поселении составляет – 55,664 километра, в том числе асфальтобенных дорог – 5,87 километра,</w:t>
      </w:r>
      <w:r w:rsidRPr="008573F5">
        <w:rPr>
          <w:rFonts w:ascii="Times New Roman" w:eastAsia="Times New Roman" w:hAnsi="Times New Roman" w:cs="Times New Roman"/>
          <w:kern w:val="1"/>
          <w:sz w:val="20"/>
          <w:szCs w:val="20"/>
          <w:lang w:eastAsia="ar-SA"/>
        </w:rPr>
        <w:t xml:space="preserve"> </w:t>
      </w:r>
      <w:r w:rsidRPr="008573F5">
        <w:rPr>
          <w:rFonts w:ascii="Times New Roman" w:eastAsia="Arial" w:hAnsi="Times New Roman" w:cs="Times New Roman"/>
          <w:kern w:val="1"/>
          <w:sz w:val="20"/>
          <w:szCs w:val="20"/>
          <w:lang w:eastAsia="ar-SA"/>
        </w:rPr>
        <w:t>щебеночных дорог – 31,614 километра, грунтовых дорог – 17,78 километра.</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Внутрипоселковые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содержание внутрипоселковой дороги - комплекс работ по поддержанию надлежащего технического состояния внутрипоселковой дороги, оценке ее технического состояния, а также по организации и обеспечению безопасности дорожного движения;</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ремонт внутрипоселковой дороги - комплекс работ по восстановлению транспортно-эксплуатационных характеристик внутрипоселковой дороги, при выполнении которых не затрагиваются конструктивные и иные характеристики надежности и безопасности внутрипоселковой дороги;</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капитальный ремонт внутрипоселковой дороги - комплекс работ по замене и (или) восстановлению конструктивных элементов внутрипоселковой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внутрипоселковой дороги и при выполнении которых затрагиваются конструктивные и иные характеристики надежности и безопасности внутрипоселковой дороги, не изменяются границы полосы отвода внутрипоселковой дороги.</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center"/>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 Приоритеты муниципальной политики в сфере реализации подпрограммы, цели, задачи и показатели (индикаторы) достижения целей и задач, описание основных ожидаемых конечных результатов подпрограммы, сроков и контрольных этапов реализации подпрограммы.</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Основной целью подпрограммы является развитие современной и эффективной автомобильно-дорожной инфраструктуры.</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Для достижения основной цели Программы необходимо решить следующие задачи:</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сохранение протяженности, соответствующей нормативным требованиям, внутрипоселковых дорог за счет ремонта внутрипоселковых дорог.</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Целевыми индикаторами и показателями муниципальной подпрограммы является:</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Протяженность обслуживаемых дорог местного значения, км</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Планируемые значения целевых индикаторов по годам реализации подпрограммы указаны в приложении 1.</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Срок реализации Программы - 2017-2022 годы.</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center"/>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3. Характеристика основных мероприятий подпрограммы.</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мероприятия:</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Мероприятие 1. Мероприятия по развитию сети автомобильных дорог.</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Реализация мероприятия позволит обеспечить устойчивое функционирование и развитие сети автомобильных дорог, обеспечение связи между населенными пунктами поселения, обеспечение транспортной доступности и улучшение условий жизни сельского населения.</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Объем бюджетных ассигнований на реализацию подпрограммы составляет 74017,0 тыс. руб., из них за счет областного бюджета 47351,8 тыс. руб., за счет местного бюджета 26665,2 тыс. руб., в том числе:</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2021 году – 7305,2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в 2022 году – 9291,5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2023 году – 8691,6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2024 году – 12051,9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2025 году – 11835,6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 в 2026 году – 11933,6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 в 2027 году – 12907,6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В т.ч </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Средства бюджета сельского поселения</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2021 год – 3138,5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2022 год – 3506,1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2023 год – 4140,4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2024 год – 4077,2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2025 год – 3547,6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2026 год – 3640,7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2027 год – 4614,7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Средства областного бюджета</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2021 год – 4166,7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2022 год – 5785,4 тыс. рублей, </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2023 год – 4551,2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2024 год – 7974,7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2025 год – 8288,0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2026 год – 8292,9 тыс. рублей;</w:t>
      </w:r>
    </w:p>
    <w:p w:rsidR="00C6176B" w:rsidRPr="008573F5" w:rsidRDefault="00C6176B" w:rsidP="00C6176B">
      <w:pPr>
        <w:suppressAutoHyphens/>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2027 год – 8292,9 тыс. рублей</w:t>
      </w:r>
    </w:p>
    <w:p w:rsidR="00C6176B" w:rsidRPr="008573F5" w:rsidRDefault="00C6176B" w:rsidP="00C6176B">
      <w:pPr>
        <w:suppressAutoHyphens/>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4. Основные меры муниципального и правового регулирования подпрограммы</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center"/>
        <w:rPr>
          <w:rFonts w:ascii="Times New Roman" w:eastAsia="Arial" w:hAnsi="Times New Roman" w:cs="Times New Roman"/>
          <w:kern w:val="1"/>
          <w:sz w:val="20"/>
          <w:szCs w:val="20"/>
          <w:lang w:eastAsia="ar-SA"/>
        </w:rPr>
      </w:pP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Для улучшения показателей по Нижнекаменскому сельскому поселению необходимо увеличение средств, выделяемых на приведение в нормативное состояние внутрипоселковых дорог.</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внутрипоселковых дорог и сооружений на них.</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Применение программно-целевого метода в развитии внутрипоселковых дорог в Нижнекаменском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center"/>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товаров, работ, услуг для обеспечения муниципальных нужд.</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center"/>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6. Финансовое обеспечение реализации подпрограммы</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Объем бюджетных ассигнований на реализацию подпрограммы составляет 74017,0 тыс. руб., из них за счет областного бюджета 47351,8 тыс. руб., за счет местного бюджета 26665,2 тыс. руб., в том числе:</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2021 году – 7305,2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2022 году – 9291,5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2023 году – 8691,6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2024 году – 12051,9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2025 году – 11835,6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 в 2026 году – 11933,6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 в 2027 году – 12907,6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В т.ч </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Средства бюджета сельского поселения</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2021 год – 3138,5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2022 год – 3506,1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2023 год – 4140,4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2024 год – 4077,2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2025 год – 3547,6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2026 год – 3640,7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2027 год – 4614,7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Средства областного бюджета</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2021 год – 4166,7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2022 год – 5785,4 тыс. рублей, </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2023 год – 4551,2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2024 год – 7974,7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2025 год – 8288,0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2026 год – 8292,9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2027 год – 8292,9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Расходы местного бюджета на реализацию муниципальной подпрограммы Нижнекаменского сельского поселения Таловского муниципального района Воронежской области в приложении 2.</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Нижнекаменского сельского поселения Таловского муниципального района в разрезе мероприятий в приложении 3.</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Объемы финансирования подпрограммы носят прогнозный характер и подлежат корректировке исходя из возможностей бюджета поселения.</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center"/>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7.Анализ рисков реализации подпрограммы и описание мер управления рисками реализации подпрограммы.</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Реализация комплекса программных мероприятий сопряжена со следующими рисками:</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дорог.</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Техногенные и экологические риски связаны с природными, климатическими явлениями и техногенными катастрофами.</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В целях управления указанными рисками в процессе реализации муниципальной программы предусматривается:</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подпрограммы;</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center"/>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8. Оценка эффективности реализации подпрограммы.</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Оценка эффективности реализации муниципальной программы будет осуществляться путем ежегодного сопоставления:</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1) фактических (в сопоставимых условиях) и планируемых значений целевых индикаторов муниципальной программы (целевой параметр – 100%);</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3) числа выполненных и планируемых мероприятий, предусмотренных планом реализации муниципальной программы (целевой параметр – 100%).</w:t>
      </w:r>
    </w:p>
    <w:p w:rsidR="00C6176B" w:rsidRPr="008573F5" w:rsidRDefault="00C6176B" w:rsidP="00C6176B">
      <w:pPr>
        <w:widowControl w:val="0"/>
        <w:tabs>
          <w:tab w:val="left" w:pos="9610"/>
        </w:tabs>
        <w:suppressAutoHyphens/>
        <w:autoSpaceDE w:val="0"/>
        <w:autoSpaceDN w:val="0"/>
        <w:adjustRightInd w:val="0"/>
        <w:spacing w:after="0" w:line="240" w:lineRule="auto"/>
        <w:ind w:firstLine="709"/>
        <w:rPr>
          <w:rFonts w:ascii="Times New Roman" w:eastAsia="Arial" w:hAnsi="Times New Roman" w:cs="Times New Roman"/>
          <w:kern w:val="1"/>
          <w:sz w:val="20"/>
          <w:szCs w:val="20"/>
          <w:lang w:eastAsia="ar-SA"/>
        </w:rPr>
      </w:pPr>
    </w:p>
    <w:p w:rsidR="00C6176B" w:rsidRPr="008573F5" w:rsidRDefault="00C6176B" w:rsidP="00C6176B">
      <w:pPr>
        <w:widowControl w:val="0"/>
        <w:tabs>
          <w:tab w:val="left" w:pos="9610"/>
        </w:tabs>
        <w:suppressAutoHyphens/>
        <w:autoSpaceDE w:val="0"/>
        <w:autoSpaceDN w:val="0"/>
        <w:adjustRightInd w:val="0"/>
        <w:spacing w:after="0" w:line="240" w:lineRule="auto"/>
        <w:ind w:firstLine="709"/>
        <w:jc w:val="center"/>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ПОДПРОГРАММА №3</w:t>
      </w:r>
    </w:p>
    <w:p w:rsidR="00C6176B" w:rsidRPr="008573F5" w:rsidRDefault="00C6176B" w:rsidP="00C6176B">
      <w:pPr>
        <w:widowControl w:val="0"/>
        <w:suppressAutoHyphens/>
        <w:spacing w:after="0" w:line="240" w:lineRule="auto"/>
        <w:jc w:val="center"/>
        <w:textAlignment w:val="baseline"/>
        <w:rPr>
          <w:rFonts w:ascii="Times New Roman" w:eastAsia="Andale Sans UI" w:hAnsi="Times New Roman" w:cs="Times New Roman"/>
          <w:caps/>
          <w:kern w:val="28"/>
          <w:sz w:val="20"/>
          <w:szCs w:val="20"/>
          <w:lang w:eastAsia="fa-IR" w:bidi="fa-IR"/>
        </w:rPr>
      </w:pPr>
      <w:r w:rsidRPr="008573F5">
        <w:rPr>
          <w:rFonts w:ascii="Times New Roman" w:eastAsia="Times New Roman" w:hAnsi="Times New Roman" w:cs="Times New Roman"/>
          <w:kern w:val="1"/>
          <w:sz w:val="20"/>
          <w:szCs w:val="20"/>
          <w:lang w:eastAsia="ar-SA"/>
        </w:rPr>
        <w:t>«Благоустройство населенных пунктов сельского поселения»</w:t>
      </w:r>
    </w:p>
    <w:p w:rsidR="00C6176B" w:rsidRPr="008573F5" w:rsidRDefault="00C6176B" w:rsidP="00C6176B">
      <w:pPr>
        <w:widowControl w:val="0"/>
        <w:suppressAutoHyphens/>
        <w:spacing w:after="0" w:line="240" w:lineRule="auto"/>
        <w:ind w:right="-555"/>
        <w:jc w:val="center"/>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П А С П О Р Т</w:t>
      </w:r>
    </w:p>
    <w:p w:rsidR="00C6176B" w:rsidRPr="008573F5" w:rsidRDefault="00C6176B" w:rsidP="00C6176B">
      <w:pPr>
        <w:widowControl w:val="0"/>
        <w:suppressAutoHyphens/>
        <w:spacing w:after="0" w:line="240" w:lineRule="auto"/>
        <w:ind w:right="-555"/>
        <w:jc w:val="center"/>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Подпрограммы «Благоустройство населенных пунктов сельского поселения» муниципальной программы Нижнекаменского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p w:rsidR="00C6176B" w:rsidRPr="008573F5" w:rsidRDefault="00C6176B" w:rsidP="00C6176B">
      <w:pPr>
        <w:widowControl w:val="0"/>
        <w:suppressAutoHyphens/>
        <w:spacing w:after="0" w:line="240" w:lineRule="auto"/>
        <w:ind w:right="-555"/>
        <w:jc w:val="both"/>
        <w:textAlignment w:val="baseline"/>
        <w:rPr>
          <w:rFonts w:ascii="Times New Roman" w:eastAsia="Andale Sans UI" w:hAnsi="Times New Roman" w:cs="Times New Roman"/>
          <w:kern w:val="1"/>
          <w:sz w:val="20"/>
          <w:szCs w:val="20"/>
          <w:lang w:eastAsia="fa-IR" w:bidi="fa-IR"/>
        </w:rPr>
      </w:pPr>
    </w:p>
    <w:tbl>
      <w:tblPr>
        <w:tblW w:w="9538" w:type="dxa"/>
        <w:tblLayout w:type="fixed"/>
        <w:tblCellMar>
          <w:left w:w="40" w:type="dxa"/>
          <w:right w:w="40" w:type="dxa"/>
        </w:tblCellMar>
        <w:tblLook w:val="0000" w:firstRow="0" w:lastRow="0" w:firstColumn="0" w:lastColumn="0" w:noHBand="0" w:noVBand="0"/>
      </w:tblPr>
      <w:tblGrid>
        <w:gridCol w:w="2592"/>
        <w:gridCol w:w="6946"/>
      </w:tblGrid>
      <w:tr w:rsidR="00C6176B" w:rsidRPr="008573F5" w:rsidTr="00A9567E">
        <w:tc>
          <w:tcPr>
            <w:tcW w:w="2592"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bCs/>
                <w:kern w:val="1"/>
                <w:sz w:val="20"/>
                <w:szCs w:val="20"/>
                <w:lang w:eastAsia="ar-SA"/>
              </w:rPr>
              <w:t xml:space="preserve">Ответственный исполнитель подпрограммы </w:t>
            </w:r>
            <w:r w:rsidRPr="008573F5">
              <w:rPr>
                <w:rFonts w:ascii="Times New Roman" w:eastAsia="Times New Roman" w:hAnsi="Times New Roman" w:cs="Times New Roman"/>
                <w:bCs/>
                <w:kern w:val="1"/>
                <w:sz w:val="20"/>
                <w:szCs w:val="20"/>
                <w:lang w:eastAsia="ar-SA"/>
              </w:rPr>
              <w:lastRenderedPageBreak/>
              <w:t>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widowControl w:val="0"/>
              <w:suppressAutoHyphens/>
              <w:spacing w:after="0" w:line="240" w:lineRule="auto"/>
              <w:ind w:left="57"/>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lastRenderedPageBreak/>
              <w:t>Администрация Нижнекаменского сельского поселения</w:t>
            </w:r>
          </w:p>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p>
        </w:tc>
      </w:tr>
      <w:tr w:rsidR="00C6176B" w:rsidRPr="008573F5" w:rsidTr="00A9567E">
        <w:tc>
          <w:tcPr>
            <w:tcW w:w="2592"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lastRenderedPageBreak/>
              <w:t>Исполнители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w:t>
            </w:r>
          </w:p>
        </w:tc>
      </w:tr>
      <w:tr w:rsidR="00C6176B" w:rsidRPr="008573F5" w:rsidTr="00A9567E">
        <w:tc>
          <w:tcPr>
            <w:tcW w:w="2592"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Основные разработчики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w:t>
            </w:r>
          </w:p>
        </w:tc>
      </w:tr>
      <w:tr w:rsidR="00C6176B" w:rsidRPr="008573F5" w:rsidTr="00A9567E">
        <w:tc>
          <w:tcPr>
            <w:tcW w:w="2592"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Основные мероприятия</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 Развитие сети уличного освещения.</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 Озеленение территории.</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 Содержание мест захоронения и ремонт военно-мемориальных объектов.</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 Другие вопросы в сфере благоустройства.</w:t>
            </w:r>
          </w:p>
        </w:tc>
      </w:tr>
      <w:tr w:rsidR="00C6176B" w:rsidRPr="008573F5" w:rsidTr="00A9567E">
        <w:tc>
          <w:tcPr>
            <w:tcW w:w="2592"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bCs/>
                <w:kern w:val="1"/>
                <w:sz w:val="20"/>
                <w:szCs w:val="20"/>
                <w:lang w:eastAsia="ar-SA"/>
              </w:rPr>
              <w:t>Цель подпрограммы муниципальной</w:t>
            </w:r>
            <w:r w:rsidRPr="008573F5">
              <w:rPr>
                <w:rFonts w:ascii="Times New Roman" w:eastAsia="Times New Roman" w:hAnsi="Times New Roman" w:cs="Times New Roman"/>
                <w:bCs/>
                <w:spacing w:val="-2"/>
                <w:kern w:val="1"/>
                <w:sz w:val="20"/>
                <w:szCs w:val="20"/>
                <w:lang w:eastAsia="ar-SA"/>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Andale Sans UI" w:hAnsi="Times New Roman" w:cs="Times New Roman"/>
                <w:kern w:val="1"/>
                <w:sz w:val="20"/>
                <w:szCs w:val="20"/>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поселения</w:t>
            </w:r>
          </w:p>
        </w:tc>
      </w:tr>
      <w:tr w:rsidR="00C6176B" w:rsidRPr="008573F5" w:rsidTr="00A9567E">
        <w:tc>
          <w:tcPr>
            <w:tcW w:w="2592"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bCs/>
                <w:kern w:val="1"/>
                <w:sz w:val="20"/>
                <w:szCs w:val="20"/>
                <w:lang w:eastAsia="ar-SA"/>
              </w:rPr>
              <w:t>Задачи подпрограммы муниципальной</w:t>
            </w:r>
            <w:r w:rsidRPr="008573F5">
              <w:rPr>
                <w:rFonts w:ascii="Times New Roman" w:eastAsia="Times New Roman" w:hAnsi="Times New Roman" w:cs="Times New Roman"/>
                <w:bCs/>
                <w:spacing w:val="-2"/>
                <w:kern w:val="1"/>
                <w:sz w:val="20"/>
                <w:szCs w:val="20"/>
                <w:lang w:eastAsia="ar-SA"/>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tabs>
                <w:tab w:val="left" w:pos="-45"/>
              </w:tabs>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Andale Sans UI" w:hAnsi="Times New Roman" w:cs="Times New Roman"/>
                <w:kern w:val="1"/>
                <w:sz w:val="20"/>
                <w:szCs w:val="20"/>
                <w:lang w:eastAsia="fa-IR" w:bidi="fa-IR"/>
              </w:rPr>
              <w:t>Поддержание на существующем уровне и улучшение санитарно-эпидемиологического состояния и благоустроенности поселения.</w:t>
            </w:r>
          </w:p>
        </w:tc>
      </w:tr>
      <w:tr w:rsidR="00C6176B" w:rsidRPr="008573F5" w:rsidTr="00A9567E">
        <w:tc>
          <w:tcPr>
            <w:tcW w:w="2592"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bCs/>
                <w:kern w:val="1"/>
                <w:sz w:val="20"/>
                <w:szCs w:val="20"/>
                <w:lang w:eastAsia="ar-SA"/>
              </w:rPr>
              <w:t xml:space="preserve">Целевые </w:t>
            </w:r>
            <w:r w:rsidRPr="008573F5">
              <w:rPr>
                <w:rFonts w:ascii="Times New Roman" w:eastAsia="Times New Roman" w:hAnsi="Times New Roman" w:cs="Times New Roman"/>
                <w:bCs/>
                <w:spacing w:val="-2"/>
                <w:kern w:val="1"/>
                <w:sz w:val="20"/>
                <w:szCs w:val="20"/>
                <w:lang w:eastAsia="ar-SA"/>
              </w:rPr>
              <w:t xml:space="preserve">индикаторы и </w:t>
            </w:r>
            <w:r w:rsidRPr="008573F5">
              <w:rPr>
                <w:rFonts w:ascii="Times New Roman" w:eastAsia="Times New Roman" w:hAnsi="Times New Roman" w:cs="Times New Roman"/>
                <w:bCs/>
                <w:kern w:val="1"/>
                <w:sz w:val="20"/>
                <w:szCs w:val="20"/>
                <w:lang w:eastAsia="ar-SA"/>
              </w:rPr>
              <w:t>показатели подпрограммы муниципальн</w:t>
            </w:r>
            <w:r w:rsidRPr="008573F5">
              <w:rPr>
                <w:rFonts w:ascii="Times New Roman" w:eastAsia="Times New Roman" w:hAnsi="Times New Roman" w:cs="Times New Roman"/>
                <w:bCs/>
                <w:spacing w:val="-2"/>
                <w:kern w:val="1"/>
                <w:sz w:val="20"/>
                <w:szCs w:val="20"/>
                <w:lang w:eastAsia="ar-SA"/>
              </w:rPr>
              <w:t>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widowControl w:val="0"/>
              <w:suppressAutoHyphens/>
              <w:snapToGrid w:val="0"/>
              <w:spacing w:after="0" w:line="240" w:lineRule="auto"/>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1.Доля протяженности освещенных частей улиц, проездов в их общей протяженности, %</w:t>
            </w:r>
          </w:p>
          <w:p w:rsidR="00C6176B" w:rsidRPr="008573F5" w:rsidRDefault="00C6176B" w:rsidP="00C6176B">
            <w:pPr>
              <w:widowControl w:val="0"/>
              <w:suppressAutoHyphens/>
              <w:snapToGrid w:val="0"/>
              <w:spacing w:after="0" w:line="240" w:lineRule="auto"/>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2.Количество несанкционированных свалок на территории поселения, ед.</w:t>
            </w:r>
          </w:p>
          <w:p w:rsidR="00C6176B" w:rsidRPr="008573F5" w:rsidRDefault="00C6176B" w:rsidP="00C6176B">
            <w:pPr>
              <w:widowControl w:val="0"/>
              <w:suppressAutoHyphens/>
              <w:snapToGrid w:val="0"/>
              <w:spacing w:after="0" w:line="240" w:lineRule="auto"/>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3.Количество отремонтированных мест захоронения, ед.</w:t>
            </w:r>
          </w:p>
          <w:p w:rsidR="00C6176B" w:rsidRPr="008573F5" w:rsidRDefault="00C6176B" w:rsidP="00C6176B">
            <w:pPr>
              <w:shd w:val="clear" w:color="auto" w:fill="FFFFFF"/>
              <w:tabs>
                <w:tab w:val="left" w:pos="-40"/>
              </w:tabs>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Andale Sans UI" w:hAnsi="Times New Roman" w:cs="Times New Roman"/>
                <w:kern w:val="1"/>
                <w:sz w:val="20"/>
                <w:szCs w:val="20"/>
                <w:lang w:eastAsia="fa-IR" w:bidi="fa-IR"/>
              </w:rPr>
              <w:t>4.Количество посаженных деревьев, шт.</w:t>
            </w:r>
          </w:p>
        </w:tc>
      </w:tr>
      <w:tr w:rsidR="00C6176B" w:rsidRPr="008573F5" w:rsidTr="00A9567E">
        <w:tc>
          <w:tcPr>
            <w:tcW w:w="2592"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bCs/>
                <w:spacing w:val="-2"/>
                <w:kern w:val="1"/>
                <w:sz w:val="20"/>
                <w:szCs w:val="20"/>
                <w:lang w:eastAsia="ar-SA"/>
              </w:rPr>
              <w:t xml:space="preserve">Этапы и сроки </w:t>
            </w:r>
            <w:r w:rsidRPr="008573F5">
              <w:rPr>
                <w:rFonts w:ascii="Times New Roman" w:eastAsia="Times New Roman" w:hAnsi="Times New Roman" w:cs="Times New Roman"/>
                <w:bCs/>
                <w:kern w:val="1"/>
                <w:sz w:val="20"/>
                <w:szCs w:val="20"/>
                <w:lang w:eastAsia="ar-SA"/>
              </w:rPr>
              <w:t>реализации подпрограммы муниципальной</w:t>
            </w:r>
            <w:r w:rsidRPr="008573F5">
              <w:rPr>
                <w:rFonts w:ascii="Times New Roman" w:eastAsia="Times New Roman" w:hAnsi="Times New Roman" w:cs="Times New Roman"/>
                <w:bCs/>
                <w:spacing w:val="-2"/>
                <w:kern w:val="1"/>
                <w:sz w:val="20"/>
                <w:szCs w:val="20"/>
                <w:lang w:eastAsia="ar-SA"/>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Реализуется в один этап</w:t>
            </w:r>
          </w:p>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Срок реализации программы 2021 — 2027 гг.</w:t>
            </w:r>
          </w:p>
        </w:tc>
      </w:tr>
      <w:tr w:rsidR="00C6176B" w:rsidRPr="008573F5" w:rsidTr="00A9567E">
        <w:tc>
          <w:tcPr>
            <w:tcW w:w="2592" w:type="dxa"/>
            <w:tcBorders>
              <w:top w:val="single" w:sz="6" w:space="0" w:color="auto"/>
              <w:left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bCs/>
                <w:kern w:val="1"/>
                <w:sz w:val="20"/>
                <w:szCs w:val="20"/>
                <w:lang w:eastAsia="ar-SA"/>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946" w:type="dxa"/>
            <w:tcBorders>
              <w:top w:val="single" w:sz="6" w:space="0" w:color="auto"/>
              <w:left w:val="single" w:sz="6" w:space="0" w:color="auto"/>
              <w:right w:val="single" w:sz="6" w:space="0" w:color="auto"/>
            </w:tcBorders>
            <w:shd w:val="clear" w:color="auto" w:fill="FFFFFF"/>
          </w:tcPr>
          <w:p w:rsidR="00C6176B" w:rsidRPr="008573F5" w:rsidRDefault="00C6176B" w:rsidP="00C6176B">
            <w:pPr>
              <w:suppressAutoHyphens/>
              <w:spacing w:after="0" w:line="240" w:lineRule="auto"/>
              <w:ind w:left="57" w:firstLine="170"/>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Объем бюджетных ассигнований на реализацию муниципальной программы составляет 23215,4 тыс. рублей, из областного бюджета 11635,4 тыс. рублей, из средств местного бюджета 11580,0 тыс. рублей, в том числе:</w:t>
            </w:r>
          </w:p>
          <w:p w:rsidR="00C6176B" w:rsidRPr="008573F5" w:rsidRDefault="00C6176B" w:rsidP="00C6176B">
            <w:pPr>
              <w:tabs>
                <w:tab w:val="left" w:pos="945"/>
              </w:tabs>
              <w:suppressAutoHyphens/>
              <w:spacing w:after="0" w:line="240" w:lineRule="auto"/>
              <w:ind w:left="57" w:firstLine="170"/>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2021 году – 2879,0 тыс. рублей;</w:t>
            </w:r>
          </w:p>
          <w:p w:rsidR="00C6176B" w:rsidRPr="008573F5" w:rsidRDefault="00C6176B" w:rsidP="00C6176B">
            <w:pPr>
              <w:tabs>
                <w:tab w:val="left" w:pos="945"/>
              </w:tabs>
              <w:suppressAutoHyphens/>
              <w:spacing w:after="0" w:line="240" w:lineRule="auto"/>
              <w:ind w:left="57" w:firstLine="170"/>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2022 году – 1694,4 тыс. рублей;</w:t>
            </w:r>
          </w:p>
          <w:p w:rsidR="00C6176B" w:rsidRPr="008573F5" w:rsidRDefault="00C6176B" w:rsidP="00C6176B">
            <w:pPr>
              <w:tabs>
                <w:tab w:val="left" w:pos="945"/>
              </w:tabs>
              <w:suppressAutoHyphens/>
              <w:spacing w:after="0" w:line="240" w:lineRule="auto"/>
              <w:ind w:left="57" w:firstLine="170"/>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2023 году – 4421,1 тыс. рублей;</w:t>
            </w:r>
          </w:p>
          <w:p w:rsidR="00C6176B" w:rsidRPr="008573F5" w:rsidRDefault="00C6176B" w:rsidP="00C6176B">
            <w:pPr>
              <w:tabs>
                <w:tab w:val="left" w:pos="945"/>
              </w:tabs>
              <w:suppressAutoHyphens/>
              <w:spacing w:after="0" w:line="240" w:lineRule="auto"/>
              <w:ind w:left="57" w:firstLine="170"/>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2024 году – 8969,4 тыс. рублей;</w:t>
            </w:r>
          </w:p>
          <w:p w:rsidR="00C6176B" w:rsidRPr="008573F5" w:rsidRDefault="00C6176B" w:rsidP="00C6176B">
            <w:pPr>
              <w:tabs>
                <w:tab w:val="left" w:pos="945"/>
              </w:tabs>
              <w:suppressAutoHyphens/>
              <w:spacing w:after="0" w:line="240" w:lineRule="auto"/>
              <w:ind w:left="57" w:firstLine="170"/>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2025 году – 1493,9 тыс. рублей;</w:t>
            </w:r>
          </w:p>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 в 2026 году – 357,9 тыс. рублей;</w:t>
            </w:r>
          </w:p>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2027 году – 3399,9 тыс. рублей.</w:t>
            </w:r>
          </w:p>
        </w:tc>
      </w:tr>
      <w:tr w:rsidR="00C6176B" w:rsidRPr="008573F5" w:rsidTr="00A9567E">
        <w:tc>
          <w:tcPr>
            <w:tcW w:w="2592"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bCs/>
                <w:kern w:val="1"/>
                <w:sz w:val="20"/>
                <w:szCs w:val="20"/>
                <w:lang w:eastAsia="ar-SA"/>
              </w:rPr>
              <w:t>Ожидаемые конечные результаты реализации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6176B" w:rsidRPr="008573F5" w:rsidRDefault="00C6176B" w:rsidP="00C6176B">
            <w:pPr>
              <w:widowControl w:val="0"/>
              <w:suppressAutoHyphens/>
              <w:autoSpaceDE w:val="0"/>
              <w:spacing w:after="0" w:line="240" w:lineRule="auto"/>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Поддержание санитарных норм и эстетичного вида территории поселения.</w:t>
            </w:r>
          </w:p>
          <w:p w:rsidR="00C6176B" w:rsidRPr="008573F5" w:rsidRDefault="00C6176B" w:rsidP="00C6176B">
            <w:pPr>
              <w:widowControl w:val="0"/>
              <w:suppressAutoHyphens/>
              <w:autoSpaceDE w:val="0"/>
              <w:spacing w:after="0" w:line="240" w:lineRule="auto"/>
              <w:jc w:val="both"/>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tc>
      </w:tr>
    </w:tbl>
    <w:p w:rsidR="00C6176B" w:rsidRPr="008573F5" w:rsidRDefault="00C6176B" w:rsidP="00C6176B">
      <w:pPr>
        <w:widowControl w:val="0"/>
        <w:suppressAutoHyphens/>
        <w:spacing w:after="0" w:line="240" w:lineRule="auto"/>
        <w:jc w:val="center"/>
        <w:textAlignment w:val="baseline"/>
        <w:rPr>
          <w:rFonts w:ascii="Times New Roman" w:eastAsia="Andale Sans UI" w:hAnsi="Times New Roman" w:cs="Times New Roman"/>
          <w:kern w:val="1"/>
          <w:sz w:val="20"/>
          <w:szCs w:val="20"/>
          <w:lang w:eastAsia="fa-IR" w:bidi="fa-IR"/>
        </w:rPr>
      </w:pPr>
    </w:p>
    <w:p w:rsidR="00C6176B" w:rsidRPr="008573F5" w:rsidRDefault="00C6176B" w:rsidP="00C6176B">
      <w:pPr>
        <w:widowControl w:val="0"/>
        <w:suppressAutoHyphens/>
        <w:spacing w:after="0" w:line="240" w:lineRule="auto"/>
        <w:ind w:firstLine="709"/>
        <w:jc w:val="center"/>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1. Характеристика сферы реализации подпрограммы, описание основных проблем в указанной сфере и прогноз её развития.</w:t>
      </w:r>
    </w:p>
    <w:p w:rsidR="00C6176B" w:rsidRPr="008573F5" w:rsidRDefault="00C6176B" w:rsidP="00C6176B">
      <w:pPr>
        <w:widowControl w:val="0"/>
        <w:suppressAutoHyphens/>
        <w:spacing w:after="0" w:line="240" w:lineRule="auto"/>
        <w:ind w:firstLine="709"/>
        <w:jc w:val="center"/>
        <w:textAlignment w:val="baseline"/>
        <w:rPr>
          <w:rFonts w:ascii="Times New Roman" w:eastAsia="Andale Sans UI" w:hAnsi="Times New Roman" w:cs="Times New Roman"/>
          <w:kern w:val="1"/>
          <w:sz w:val="20"/>
          <w:szCs w:val="20"/>
          <w:lang w:eastAsia="fa-IR" w:bidi="fa-IR"/>
        </w:rPr>
      </w:pP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Уровень благоустройства любого населенного пункта напрямую связан с качеством среды обитания его жителей, а в конечном счете и с безопасностью проживания.</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Для поддержания в удовлетворительном состоянии зеленых насаждений общего пользования и растений необходим систематический уход за существующими насаждениями: вырезка поросли, уборка аварийных и старых деревьев, подсадка саженцев. В Нижнекаменском сельском поселении отсутствует штат рабочих по благоустройству, участие в этой работе принимают работники администрации, жители, учащиеся, трудящиеся предприятий.</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В настоящее время система наружного освещения сельского поселения включает 16 пунктов управления освещением. Общая протяженность линий наружного освещения составляет 90 км и имеет 319 светильников. Качественное освещение – необходимое условие жизнедеятельности. Постоянно проводятся работы по ремонту и обслуживанию сетей наружного освещения.</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Таким образом, проблема заключается в восстановлении имеющегося освещения, его реконструкции и строительстве нового на улицах населенных пунктов муниципального образования.</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В настоящее время в сельском поселении имеются следующие места захоронения:</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1.1 Кладбище п. Нижняя Каменка,</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1.2. Кладбище п. Веревкин 2-й – п. Веревкин 1-й,</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1.3. Кладбище п. Березовка,</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1.4. Кладбище п. Бражников,</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1.5. Кладбище п. Утиновка,</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1.6. Кладбище мусульманское п. Утиновка,</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1.7. Кладбище п. Купальный,</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lastRenderedPageBreak/>
        <w:t>1.8. Кладбище п. Анохинка,</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1.9. Кладбище п. Ленинградский,</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1.10. Кладбище п. Московский,</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1.11. Кладбище п. Тамбовка,</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1.12. Кладбище бывшего п. Субботино,</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1.13. Кладбище п. Терехово,</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1.14. Кладбище п. Хорольский,</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1.15. Кладбище п. Гуляй Поле,</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1.16. Кладбище п. Львов,</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1.17. Кладбище п. Порохово.</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Места захоронения требуют постоянного ухода. Для поддержания кладбищ в нормальном состоянии необходимо организовывать подвоз песка, очистку территорий кладбищ от старой древесно-кустарниковой поросли, вывоз мусора, устанавливать ограждения.</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На территории поселения проводятся работы по приведению улиц поселения и дворовых территорий в соответствие санитарному и эстетическому состоянию. Основная причина захламления территорий поселения путем несанкционированной выгрузки бытовых и строительных отходов организациями, учреждениями и жителями поселения – не соблюдение правил благоустройства администрации сельского поселения. Работы по ликвидации несанкционированных свалок на территории поселения проводятся не в полном объеме из-за отсутствия финансирования данных мероприятий.</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В зимний период есть необходимость в расчистке дорог от снежных заносов, для нормального функционирования жизнедеятельности поселения.</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В соответствии с решением Совета депутатов Нижнекаменского сельского поселения от 22.12. 2016 № 61 «Об утверждении Правил благоустройства на территории Нижнекаменского сельского поселения Таловского муниципального района», 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6176B" w:rsidRPr="008573F5" w:rsidRDefault="00C6176B" w:rsidP="00C6176B">
      <w:pPr>
        <w:widowControl w:val="0"/>
        <w:suppressAutoHyphens/>
        <w:spacing w:after="0" w:line="240" w:lineRule="auto"/>
        <w:ind w:firstLine="709"/>
        <w:jc w:val="center"/>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 Приоритеты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В качестве приоритетных направлений повышения уровня благоустройства на территории Нижнекаменского сельского поселения на достижение которых направлено содержание программных мероприятий, рассматриваются:</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1. Выявление и ликвидация несанкционированных свалок, санитарная очистка территорий;</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 Озеленение, благоустройство территорий населенных пунктов сельского поселения;</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3. Организация и обслуживание уличного освещения;</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4. Организация и содержание мест захоронения, памятников;</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5. Расчистка дорог от снега;</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6. Содержание, строительство, ремонт детских и спортивных площадок.</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Основной целью муниципальной программы является 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Нижнекаменского сельского поселения.</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Целевыми индикаторами и показателями муниципальной подпрограммы является:</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1.Доля протяженности освещенных частей улиц, проездов в их общей протяженности, %</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2.Количество несанкционированных свалок на территории поселения, ед.</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3.Количество отремонтированных мест захоронения, ед.</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4.Количество посаженных деревьев, шт.</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Планируемые значения целевых индикаторов по годам реализации подпрограммы указаны в приложении 1.</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Подпрограмма реализуется в один этап. Срок реализации программы 2021 — 2026 гг.</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6176B" w:rsidRPr="008573F5" w:rsidRDefault="00C6176B" w:rsidP="00C6176B">
      <w:pPr>
        <w:widowControl w:val="0"/>
        <w:suppressAutoHyphens/>
        <w:spacing w:after="0" w:line="240" w:lineRule="auto"/>
        <w:ind w:firstLine="709"/>
        <w:jc w:val="center"/>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3. Характеристика основных мероприятий подпрограммы.</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В рамках муниципальной подпрограммы реализуется следующие основные мероприятия:</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Мероприятие 1. Развитие сети уличного освещения</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lastRenderedPageBreak/>
        <w:t>Данное мероприятие направлено на обеспечение работоспособности сетей наружного освещения.</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Срок исполнения - в течение 2021 - 2027 годов.</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Общий объем финансирования подпрограммы 5909,8 тыс. руб., в т. ч. областные средства 1880,6 тыс. рублей:</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2021 год – 989,6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2022 год – 1055,9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2023 год – 1197,7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2024 год – 1022,9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2025 год – 1027,9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 xml:space="preserve">2026 год – 307,9 тыс. руб. </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2027 год – 307,9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Мероприятие 2. Сбор и вывоз бытовых отходов мусора.</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Данное мероприятие направлено на приведение улиц поселения и дворовых территорий в соответствие санитарному и эстетическому состоянию.</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Срок исполнения - в течение 2021 - 2027 годов.</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Общий объем финансирования подпрограммы 347,8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 xml:space="preserve">2021 год- 167,0 тыс. руб. </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2022 год – 90,2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2023 год – 51,5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2024 год – 29,1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2025 год – 10,0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2026 год – 0,0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2027 год – 0,0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Организация системы раздельного накопления твердых коммунальных отходов в сумме 4664,7 тыс .руб., за счет областного бюджета в сумме 3600,0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2023 год 1622,7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2027 год 3042,0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Мероприятие 3. Озеленение территории.</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Данное мероприятие направлено на приведение улиц поселения и дворовых территорий в соответствие санитарному и эстетическому состоянию.</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Срок исполнения - в течение 2021 - 2027 годов.</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Общий объем финансирования подпрограммы 0,5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 xml:space="preserve">2021 год- 0,0 тыс. руб., </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2022 год - 0,0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2023 год – 0,0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2024 год – 0,0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2025 год – 0,5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2026 год – 0,0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2027 год - 0,0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Мероприятие 4. Содержание мест захоронения и ремонт военно-мемориальных объектов.</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Данное мероприятие направлено на поддержание в нормальном состоянии территории кладбищ.</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Срок исполнения - в течение 2021 - 2027 годов.</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Общий объем финансирования подпрограммы 511,0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2021 год- 311,3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2022 год – 124,9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2023 год – 23,4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2024 год – 26,4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2025 год – 25,0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2026 год – 0,0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2027 год – 0,0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Мероприятие 5. Другие вопросы в сфере благоустройства.</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Данное мероприятие направлено на привлечение жителей, индивидуальных предпринимателей и юридических лиц к работе по уборке и содержанию, охране окружающей среды на территории поселения.</w:t>
      </w:r>
    </w:p>
    <w:p w:rsidR="00C6176B" w:rsidRPr="008573F5" w:rsidRDefault="00C6176B" w:rsidP="00C6176B">
      <w:pPr>
        <w:widowControl w:val="0"/>
        <w:suppressAutoHyphens/>
        <w:spacing w:after="0" w:line="240" w:lineRule="auto"/>
        <w:ind w:firstLine="709"/>
        <w:jc w:val="both"/>
        <w:textAlignment w:val="baseline"/>
        <w:rPr>
          <w:rFonts w:ascii="Times New Roman" w:eastAsia="Times New Roman" w:hAnsi="Times New Roman" w:cs="Times New Roman"/>
          <w:kern w:val="1"/>
          <w:sz w:val="20"/>
          <w:szCs w:val="20"/>
          <w:lang w:eastAsia="ar-SA"/>
        </w:rPr>
      </w:pPr>
      <w:r w:rsidRPr="008573F5">
        <w:rPr>
          <w:rFonts w:ascii="Times New Roman" w:eastAsia="Andale Sans UI" w:hAnsi="Times New Roman" w:cs="Times New Roman"/>
          <w:kern w:val="1"/>
          <w:sz w:val="20"/>
          <w:szCs w:val="20"/>
          <w:lang w:eastAsia="fa-IR" w:bidi="fa-IR"/>
        </w:rPr>
        <w:t>Срок исполнения - в течение 2021 - 2027 годов.</w:t>
      </w:r>
      <w:r w:rsidRPr="008573F5">
        <w:rPr>
          <w:rFonts w:ascii="Times New Roman" w:eastAsia="Times New Roman" w:hAnsi="Times New Roman" w:cs="Times New Roman"/>
          <w:kern w:val="1"/>
          <w:sz w:val="20"/>
          <w:szCs w:val="20"/>
          <w:lang w:eastAsia="ar-SA"/>
        </w:rPr>
        <w:t xml:space="preserve"> </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Общий объем финансирования подпрограммы 1344,0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 xml:space="preserve">2021 год –847,4 тыс. руб., </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2022 год – 30,8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2023 год – 196,2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2024 год – 139,6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2025 год – 130,0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2026 год – 0,0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lastRenderedPageBreak/>
        <w:t>2027 год – 0,0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Мероприятие 6. Организация электро-, тепло-, газо- и водоснабжения населения, водоотведения в пределах полномочий, установленных законодательством РФ.</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Срок исполнения - в течение 2021 - 2027 годов.</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Общий объем финансирования подпрограммы 10436,6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2021 год – 563,0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2022 год – 392,6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2023 год – 1329,6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2024 год – 7751,4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2025 год – 300,0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2026 год – 50,0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2027 год – 50,0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Мероприятие 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 xml:space="preserve"> Данное мероприятие направлено на обустройство мест массового отдыха населения.</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Срок исполнения - в течение 2021 - 2027 годов.</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Общий объем финансирования подпрограммы 1,2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2021 год – 0,7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2022 год – 0,0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2023 год – 0,0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2024 год – 0,0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2025 год – 0,5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2026 год – 0,0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2027 год – 0,0 тыс. руб.</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Перечень основных мероприятий муниципальной программы представлен в приложении 1 к муниципальной программе.</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6176B" w:rsidRPr="008573F5" w:rsidRDefault="00C6176B" w:rsidP="00C6176B">
      <w:pPr>
        <w:widowControl w:val="0"/>
        <w:suppressAutoHyphens/>
        <w:spacing w:after="0" w:line="240" w:lineRule="auto"/>
        <w:ind w:firstLine="709"/>
        <w:jc w:val="center"/>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4. Основные меры правового и муниципального регулирования подпрограммы.</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В соответствии с решением Совета депутатов Нижнекаменского сельского поселения от 26.12.2016 № 66 «Об утверждении Правил благоустройства на территории Нижнекаменского сельского поселения Таловского муниципального района», с целью обеспечения чистоты и порядка на территории поселения.</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6176B" w:rsidRPr="008573F5" w:rsidRDefault="00C6176B" w:rsidP="00C6176B">
      <w:pPr>
        <w:widowControl w:val="0"/>
        <w:suppressAutoHyphens/>
        <w:spacing w:after="0" w:line="240" w:lineRule="auto"/>
        <w:ind w:firstLine="709"/>
        <w:jc w:val="center"/>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C6176B" w:rsidRPr="008573F5" w:rsidRDefault="00C6176B" w:rsidP="00C6176B">
      <w:pPr>
        <w:widowControl w:val="0"/>
        <w:suppressAutoHyphens/>
        <w:spacing w:after="0" w:line="240" w:lineRule="auto"/>
        <w:ind w:firstLine="709"/>
        <w:jc w:val="center"/>
        <w:textAlignment w:val="baseline"/>
        <w:rPr>
          <w:rFonts w:ascii="Times New Roman" w:eastAsia="Andale Sans UI" w:hAnsi="Times New Roman" w:cs="Times New Roman"/>
          <w:kern w:val="1"/>
          <w:sz w:val="20"/>
          <w:szCs w:val="20"/>
          <w:lang w:eastAsia="fa-IR" w:bidi="fa-IR"/>
        </w:rPr>
      </w:pP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6176B" w:rsidRPr="008573F5" w:rsidRDefault="00C6176B" w:rsidP="00C6176B">
      <w:pPr>
        <w:widowControl w:val="0"/>
        <w:suppressAutoHyphens/>
        <w:spacing w:after="0" w:line="240" w:lineRule="auto"/>
        <w:ind w:firstLine="709"/>
        <w:jc w:val="center"/>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6.Финансовое обеспечение муниципальной подпрограммы</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Источником финансирования является бюджет Нижнекаменского сельского поселения</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Объем бюджетных ассигнований на реализацию муниципальной программы составляет 23215,4 тыс. рублей, из областного бюджета 11635,4 тыс. рублей, из средств местного бюджета 11580,0 тыс. рублей, в том числе:</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2021 году – 2879,0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2022 году – 1694,4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2023 году – 4421,1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2024 году – 8969,4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2025 году – 1493,9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 в 2026 году – 357,9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2027 году – 3399,9 тыс. рублей.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Andale Sans UI" w:hAnsi="Times New Roman" w:cs="Times New Roman"/>
          <w:kern w:val="1"/>
          <w:sz w:val="20"/>
          <w:szCs w:val="20"/>
          <w:lang w:eastAsia="fa-IR" w:bidi="fa-IR"/>
        </w:rPr>
        <w:t>Расходы местного бюджета на реализацию муниципальной подпрограммы Нижнекаменского сельского поселения Таловского муниципального района Воронежской области в приложении 2.</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 xml:space="preserve">Финансовое обеспечение и прогнозная (справочная) оценка расходов местного бюджета на реализацию муниципальной подпрограммы Нижнекаменского сельского поселения Таловского муниципального района в </w:t>
      </w:r>
      <w:r w:rsidRPr="008573F5">
        <w:rPr>
          <w:rFonts w:ascii="Times New Roman" w:eastAsia="Andale Sans UI" w:hAnsi="Times New Roman" w:cs="Times New Roman"/>
          <w:kern w:val="1"/>
          <w:sz w:val="20"/>
          <w:szCs w:val="20"/>
          <w:lang w:eastAsia="fa-IR" w:bidi="fa-IR"/>
        </w:rPr>
        <w:lastRenderedPageBreak/>
        <w:t>разрезе мероприятий в приложении 3.</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Объемы финансирования подпрограммы носят прогнозный характер и подлежат корректировке исходя из возможностей бюджета поселения.</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6176B" w:rsidRPr="008573F5" w:rsidRDefault="00C6176B" w:rsidP="00C6176B">
      <w:pPr>
        <w:widowControl w:val="0"/>
        <w:suppressAutoHyphens/>
        <w:spacing w:after="0" w:line="240" w:lineRule="auto"/>
        <w:ind w:firstLine="709"/>
        <w:jc w:val="center"/>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7. Анализ рисков реализации подпрограммы и описание мер управления рисками реализации подпрограммы</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Реализация муниципальной подпрограммы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Операционные риски связаны с несовершенством системы управления, недостаточной технической и нормативной правовой поддержкой муниципальной подпрограммы. Эти риски могут привести к нарушению сроков выполнения мероприятий и достижения запланированных результатов.</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Техногенные и экологические риски связаны с природными, климатическими явлениями и техногенными катастрофами.</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В целях управления указанными рисками в процессе реализации муниципальной подпрограммы предусматривается:</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подпрограммы.</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6176B" w:rsidRPr="008573F5" w:rsidRDefault="00C6176B" w:rsidP="00C6176B">
      <w:pPr>
        <w:widowControl w:val="0"/>
        <w:suppressAutoHyphens/>
        <w:spacing w:after="0" w:line="240" w:lineRule="auto"/>
        <w:ind w:firstLine="709"/>
        <w:jc w:val="center"/>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8. Оценки эффективности подпрограммных мероприятий</w:t>
      </w:r>
    </w:p>
    <w:p w:rsidR="00C6176B" w:rsidRPr="008573F5" w:rsidRDefault="00C6176B" w:rsidP="00C6176B">
      <w:pPr>
        <w:widowControl w:val="0"/>
        <w:suppressAutoHyphens/>
        <w:spacing w:after="0" w:line="240" w:lineRule="auto"/>
        <w:ind w:firstLine="709"/>
        <w:jc w:val="center"/>
        <w:textAlignment w:val="baseline"/>
        <w:rPr>
          <w:rFonts w:ascii="Times New Roman" w:eastAsia="Andale Sans UI" w:hAnsi="Times New Roman" w:cs="Times New Roman"/>
          <w:kern w:val="1"/>
          <w:sz w:val="20"/>
          <w:szCs w:val="20"/>
          <w:lang w:eastAsia="fa-IR" w:bidi="fa-IR"/>
        </w:rPr>
      </w:pP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Оценка эффективности реализации муниципальной программы будет осуществляться путем ежегодного сопоставления:</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1) фактических (в сопоставимых условиях) и планируемых значений целевых индикаторов муниципальной программы (целевой параметр – 100%);</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3) числа выполненных и планируемых мероприятий, предусмотренных планом реализации муниципальной программы (целевой параметр – 100%).</w:t>
      </w:r>
    </w:p>
    <w:p w:rsidR="00C6176B" w:rsidRPr="008573F5" w:rsidRDefault="00C6176B" w:rsidP="00C6176B">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6176B" w:rsidRPr="008573F5" w:rsidRDefault="00C6176B" w:rsidP="00C6176B">
      <w:pPr>
        <w:spacing w:after="0" w:line="240" w:lineRule="auto"/>
        <w:ind w:firstLine="709"/>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Подпрограмма № 4</w:t>
      </w:r>
    </w:p>
    <w:p w:rsidR="00C6176B" w:rsidRPr="008573F5" w:rsidRDefault="00C6176B" w:rsidP="00C6176B">
      <w:pPr>
        <w:spacing w:after="0" w:line="240" w:lineRule="auto"/>
        <w:ind w:firstLine="709"/>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«Развитие культуры, физической культуры и спорта сельского поселения»</w:t>
      </w:r>
    </w:p>
    <w:p w:rsidR="00C6176B" w:rsidRPr="008573F5" w:rsidRDefault="00C6176B" w:rsidP="00C6176B">
      <w:pPr>
        <w:spacing w:after="0" w:line="240" w:lineRule="auto"/>
        <w:ind w:firstLine="709"/>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ПАСПОРТ</w:t>
      </w:r>
    </w:p>
    <w:p w:rsidR="00C6176B" w:rsidRPr="008573F5" w:rsidRDefault="00C6176B" w:rsidP="00C6176B">
      <w:pPr>
        <w:spacing w:after="0" w:line="240" w:lineRule="auto"/>
        <w:ind w:firstLine="709"/>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подпрограммы «Развитие культуры, физической культуры и спорта сельского поселения» программы Нижнекаменского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p w:rsidR="00C6176B" w:rsidRPr="008573F5" w:rsidRDefault="00C6176B" w:rsidP="00C6176B">
      <w:pPr>
        <w:spacing w:after="0" w:line="240" w:lineRule="auto"/>
        <w:ind w:firstLine="709"/>
        <w:jc w:val="center"/>
        <w:rPr>
          <w:rFonts w:ascii="Times New Roman" w:eastAsia="Times New Roman" w:hAnsi="Times New Roman" w:cs="Times New Roman"/>
          <w:bCs/>
          <w:kern w:val="1"/>
          <w:sz w:val="20"/>
          <w:szCs w:val="20"/>
          <w:lang w:eastAsia="ar-SA"/>
        </w:rPr>
      </w:pPr>
    </w:p>
    <w:tbl>
      <w:tblPr>
        <w:tblW w:w="0" w:type="auto"/>
        <w:tblCellMar>
          <w:top w:w="28" w:type="dxa"/>
          <w:left w:w="28" w:type="dxa"/>
          <w:bottom w:w="28" w:type="dxa"/>
          <w:right w:w="28" w:type="dxa"/>
        </w:tblCellMar>
        <w:tblLook w:val="04A0" w:firstRow="1" w:lastRow="0" w:firstColumn="1" w:lastColumn="0" w:noHBand="0" w:noVBand="1"/>
      </w:tblPr>
      <w:tblGrid>
        <w:gridCol w:w="3634"/>
        <w:gridCol w:w="6343"/>
      </w:tblGrid>
      <w:tr w:rsidR="00C6176B" w:rsidRPr="008573F5" w:rsidTr="00A9567E">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bCs/>
                <w:kern w:val="1"/>
                <w:sz w:val="20"/>
                <w:szCs w:val="20"/>
                <w:lang w:eastAsia="ar-SA"/>
              </w:rPr>
              <w:t xml:space="preserve"> Администрация Нижнекаменского сельского поселения</w:t>
            </w:r>
          </w:p>
        </w:tc>
      </w:tr>
      <w:tr w:rsidR="00C6176B" w:rsidRPr="008573F5" w:rsidTr="00A9567E">
        <w:trPr>
          <w:trHeight w:val="37"/>
        </w:trPr>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Исполнители 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Администрация Нижнекаменского сельского поселения</w:t>
            </w:r>
          </w:p>
          <w:p w:rsidR="00C6176B" w:rsidRPr="008573F5" w:rsidRDefault="00C6176B" w:rsidP="00C6176B">
            <w:pPr>
              <w:spacing w:after="0" w:line="240" w:lineRule="auto"/>
              <w:jc w:val="both"/>
              <w:rPr>
                <w:rFonts w:ascii="Times New Roman" w:eastAsia="Times New Roman" w:hAnsi="Times New Roman" w:cs="Times New Roman"/>
                <w:bCs/>
                <w:kern w:val="1"/>
                <w:sz w:val="20"/>
                <w:szCs w:val="20"/>
                <w:lang w:eastAsia="ar-SA"/>
              </w:rPr>
            </w:pPr>
          </w:p>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p>
        </w:tc>
      </w:tr>
      <w:tr w:rsidR="00C6176B" w:rsidRPr="008573F5" w:rsidTr="00A9567E">
        <w:trPr>
          <w:trHeight w:val="203"/>
        </w:trPr>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Основные разработчики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Администрация Нижнекаменского сельского поселения</w:t>
            </w:r>
          </w:p>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p>
        </w:tc>
      </w:tr>
      <w:tr w:rsidR="00C6176B" w:rsidRPr="008573F5" w:rsidTr="00A9567E">
        <w:trPr>
          <w:trHeight w:val="497"/>
        </w:trPr>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Основные мероприятия</w:t>
            </w:r>
          </w:p>
        </w:tc>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bCs/>
                <w:kern w:val="1"/>
                <w:sz w:val="20"/>
                <w:szCs w:val="20"/>
                <w:lang w:eastAsia="ar-SA"/>
              </w:rPr>
              <w:t xml:space="preserve">Создание условий для организации досуга и обеспечения жителей сельского поселения услугами организаций культуры </w:t>
            </w:r>
          </w:p>
        </w:tc>
      </w:tr>
      <w:tr w:rsidR="00C6176B" w:rsidRPr="008573F5" w:rsidTr="00A9567E">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Цель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Обеспечение устойчивого функционирования и развития культурно – досуговой деятельности учреждения.</w:t>
            </w:r>
          </w:p>
        </w:tc>
      </w:tr>
      <w:tr w:rsidR="00C6176B" w:rsidRPr="008573F5" w:rsidTr="00A9567E">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 Задачи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 Улучшение условий для формирования и удовлетворения культурных запросов и духовных потребностей.</w:t>
            </w:r>
          </w:p>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 Улучшение условий для сохранения и развития культурно - досуговой деятельности как фактора социально-экономического развития сельского поселения, а также средства эстетического, нравственного, патриотического воспитания широких слоев населения.</w:t>
            </w:r>
          </w:p>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 Повышение уровня организации досуга жителей сельского поселения.</w:t>
            </w:r>
          </w:p>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 Повышение социального статуса культурно - досугового учреждения.</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ar-SA"/>
              </w:rPr>
              <w:t>5. Укрепление материально-технической базы учреждений культуры.</w:t>
            </w:r>
          </w:p>
        </w:tc>
      </w:tr>
      <w:tr w:rsidR="00C6176B" w:rsidRPr="008573F5" w:rsidTr="00A9567E">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Целевые индикаторы и показатели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1.Количество проведенных культурно-досуговых мероприятий за год, ед.</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ru-RU"/>
              </w:rPr>
              <w:t>2.Число клубных формирований, ед.</w:t>
            </w:r>
          </w:p>
        </w:tc>
      </w:tr>
      <w:tr w:rsidR="00C6176B" w:rsidRPr="008573F5" w:rsidTr="00A9567E">
        <w:trPr>
          <w:trHeight w:val="247"/>
        </w:trPr>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Этапы и сроки реализации 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Реализуется в один этап</w:t>
            </w:r>
          </w:p>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Срок реализации программы 2021 — 2027 гг.</w:t>
            </w:r>
          </w:p>
        </w:tc>
      </w:tr>
      <w:tr w:rsidR="00C6176B" w:rsidRPr="008573F5" w:rsidTr="00A9567E">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Объемы и источники финансирования подпрограммы (в действующих ценах каждого года реализации муниципальной программы) </w:t>
            </w:r>
          </w:p>
        </w:tc>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tabs>
                <w:tab w:val="left" w:pos="4405"/>
              </w:tab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Всего на реализацию подпрограммы необходимо 15465,0 тыс. руб., из них за счет областного бюджета 182,0 тыс. руб., за счет местного бюджета 15283,0 тыс. руб.</w:t>
            </w:r>
          </w:p>
          <w:p w:rsidR="00C6176B" w:rsidRPr="008573F5" w:rsidRDefault="00C6176B" w:rsidP="00C6176B">
            <w:pPr>
              <w:tabs>
                <w:tab w:val="left" w:pos="4405"/>
              </w:tab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2021 год –2841,0 тыс. руб.</w:t>
            </w:r>
          </w:p>
          <w:p w:rsidR="00C6176B" w:rsidRPr="008573F5" w:rsidRDefault="00C6176B" w:rsidP="00C6176B">
            <w:pPr>
              <w:tabs>
                <w:tab w:val="left" w:pos="4405"/>
              </w:tab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2022 год – 2433,5 тыс. руб. </w:t>
            </w:r>
          </w:p>
          <w:p w:rsidR="00C6176B" w:rsidRPr="008573F5" w:rsidRDefault="00C6176B" w:rsidP="00C6176B">
            <w:pPr>
              <w:tabs>
                <w:tab w:val="left" w:pos="4405"/>
              </w:tab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2023 год – 2721,1 тыс. руб.</w:t>
            </w:r>
          </w:p>
          <w:p w:rsidR="00C6176B" w:rsidRPr="008573F5" w:rsidRDefault="00C6176B" w:rsidP="00C6176B">
            <w:pPr>
              <w:tabs>
                <w:tab w:val="left" w:pos="4405"/>
              </w:tab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2024 год – 2543,7 тыс. руб.</w:t>
            </w:r>
          </w:p>
          <w:p w:rsidR="00C6176B" w:rsidRPr="008573F5" w:rsidRDefault="00C6176B" w:rsidP="00C6176B">
            <w:pPr>
              <w:tabs>
                <w:tab w:val="left" w:pos="4405"/>
              </w:tab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2025 год – 3024,1 тыс. руб.</w:t>
            </w:r>
          </w:p>
          <w:p w:rsidR="00C6176B" w:rsidRPr="008573F5" w:rsidRDefault="00C6176B" w:rsidP="00C6176B">
            <w:pPr>
              <w:tabs>
                <w:tab w:val="left" w:pos="4405"/>
              </w:tab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2026 год – 950,8 тыс. руб. </w:t>
            </w:r>
          </w:p>
          <w:p w:rsidR="00C6176B" w:rsidRPr="008573F5" w:rsidRDefault="00C6176B" w:rsidP="00C6176B">
            <w:pPr>
              <w:tabs>
                <w:tab w:val="left" w:pos="4405"/>
              </w:tab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2027 год – 950,8 тыс. руб.</w:t>
            </w:r>
          </w:p>
          <w:p w:rsidR="00C6176B" w:rsidRPr="008573F5" w:rsidRDefault="00C6176B" w:rsidP="00C6176B">
            <w:pPr>
              <w:tabs>
                <w:tab w:val="left" w:pos="4405"/>
              </w:tab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Объемы финансирования программы носят прогнозный характер и подлежат корректировке исходя из возможностей бюджета поселения.</w:t>
            </w:r>
          </w:p>
        </w:tc>
      </w:tr>
      <w:tr w:rsidR="00C6176B" w:rsidRPr="008573F5" w:rsidTr="00A9567E">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Ожидаемые конечные результаты реализации 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 Удовлетворительное состояние объектов культурного наследия муниципальной собственности; </w:t>
            </w:r>
          </w:p>
          <w:p w:rsidR="00C6176B" w:rsidRPr="008573F5" w:rsidRDefault="00C6176B" w:rsidP="00C6176B">
            <w:pPr>
              <w:tabs>
                <w:tab w:val="left" w:pos="4405"/>
              </w:tab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повышение доступности культурных ценностей для населения поселения.</w:t>
            </w:r>
          </w:p>
        </w:tc>
      </w:tr>
    </w:tbl>
    <w:p w:rsidR="00C6176B" w:rsidRPr="008573F5" w:rsidRDefault="00C6176B" w:rsidP="00C6176B">
      <w:pPr>
        <w:tabs>
          <w:tab w:val="left" w:pos="2430"/>
        </w:tab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 </w:t>
      </w:r>
      <w:r w:rsidRPr="008573F5">
        <w:rPr>
          <w:rFonts w:ascii="Times New Roman" w:eastAsia="Times New Roman" w:hAnsi="Times New Roman" w:cs="Times New Roman"/>
          <w:kern w:val="1"/>
          <w:sz w:val="20"/>
          <w:szCs w:val="20"/>
          <w:lang w:eastAsia="ar-SA"/>
        </w:rPr>
        <w:tab/>
      </w:r>
    </w:p>
    <w:p w:rsidR="00C6176B" w:rsidRPr="008573F5" w:rsidRDefault="00C6176B" w:rsidP="00C6176B">
      <w:pPr>
        <w:spacing w:after="0" w:line="240" w:lineRule="auto"/>
        <w:ind w:firstLine="709"/>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1. Характеристика сферы реализации подпрограммы, описание основных проблем в указанной сфере и прогноз её развития.</w:t>
      </w:r>
    </w:p>
    <w:p w:rsidR="00C6176B" w:rsidRPr="008573F5" w:rsidRDefault="00C6176B" w:rsidP="00C6176B">
      <w:pPr>
        <w:spacing w:after="0" w:line="240" w:lineRule="auto"/>
        <w:ind w:firstLine="709"/>
        <w:jc w:val="center"/>
        <w:rPr>
          <w:rFonts w:ascii="Times New Roman" w:eastAsia="Times New Roman" w:hAnsi="Times New Roman" w:cs="Times New Roman"/>
          <w:bCs/>
          <w:kern w:val="1"/>
          <w:sz w:val="20"/>
          <w:szCs w:val="20"/>
          <w:lang w:eastAsia="ar-SA"/>
        </w:rPr>
      </w:pP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чрезвычайно важное значение, как на федеральном уровне, так и в муниципальных образованиях.</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Деятельность культурно - досуговых учреждений является одной из важнейших составляющих современной культурной жизни не только в городе, но и на селе. Муниципальное казенное учреждение «Культура Нижнекаменского сельского поселения» выполняет образовательные, воспитательные, информационные, досуговые функции, способствуют формированию нравственно-эстетических основ, духовных потребностей и ценностных ориентаций населения.</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учреждение культуры ограничена их социальными целями, недостаточным уровнем благосостояния населения.</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Подпрограмма содержит комплекс мероприятий, направленных на организацию досуга населения Нижнекаменского сельского поселения, повышение качества проводимых мероприятий, обеспечение условий для творчества и инновационной деятельности;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Реализация программных мероприятий позволит сохранить творческий потенциал трудовых коллективов и коллективов художественной самодеятельности культурно - досугового учреждения. За счет средств подпрограммы может быть организовано участие коллективов художественной самодеятельности и солистов в конкурсах, фестивалях, приобретены костюмы для коллективов.</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Материально-техническая база культурно-досугового учреждения - одна из главных проблем и требует дальнейшего укрепления. Здание, в котором расположено учреждение культуры, построено в 1968 году, технически и морально устарело. Материально-техническая база учреждения требует серьезной финансовой поддержки. Особенно это касается ремонта, обеспечение световой и музыкальной аппаратурой.</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Накопившиеся проблемы в сфере культуры значительно превышают возможности Нижнекаменского сельского поселения по их решению. Отрасль, традиционно ориентированная на финансовую поддержку, оказалась наименее подготовленной к рыночным отношениям.</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Физическая культура и массовый спорт становятся всё более значимым социальным явлением, положительно влияющим на внедрение здорового образа жизни и спортивного стиля жизни среди населения Нижнекаменского сельского поселения, на образование и воспитание подрастающего поколения, активное проведение досуга и оздоровление различных социальных групп населения и реабилитацию инвалидов.</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 xml:space="preserve">Одной из наиболее острых проблем является отсутствие у граждан поселения понимания необходимости укреплять своё здоровье, заинтересованности в регулярных занятиях физической культурой и спортом. Во многом это является следствием низкой информированности о возможностях физической культуры и спорта как в решении </w:t>
      </w:r>
      <w:r w:rsidRPr="008573F5">
        <w:rPr>
          <w:rFonts w:ascii="Times New Roman" w:eastAsia="Times New Roman" w:hAnsi="Times New Roman" w:cs="Times New Roman"/>
          <w:bCs/>
          <w:kern w:val="1"/>
          <w:sz w:val="20"/>
          <w:szCs w:val="20"/>
          <w:lang w:eastAsia="ar-SA"/>
        </w:rPr>
        <w:lastRenderedPageBreak/>
        <w:t>многих проблем развития и формирования личности, особенно актуально в детском, подростковом, молодёжном возрастах, так и в решении социальных, общенациональных проблем.</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Основой пропаганды здорового образа жизни должно стать комплексное продвижение положительного имиджа занятий физической культурой и спортом.</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В долгосрочной перспективе в сельском поселении прогнозируется рост интереса населения, особенно молодёжи, к занятиям физической культурой и массовым спортом, и ведению здорового образа жизни. Это предопределит направление развития сферы физической культуры и массового спорта в части дальнейшего поиска и внедрения новых форм для самостоятельных занятий взрослого населения и молодёжи, стимулирования и мотивации у различных категорий и групп населения к ведению здорового образа жизни.</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В настоящее время имеется ряд проблем, сдерживающих развитие физической культуры и спорта и требующих неотложного решения. К ним относятся:</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-несоответствие уровня материальной базы задачам развития физической культуры и массового спорта;</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-несформировавшаяся потребность значительной части населения в активных занятиях физической культурой и спортом и в здоровом образе жизни.</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p>
    <w:p w:rsidR="00C6176B" w:rsidRPr="008573F5" w:rsidRDefault="00C6176B" w:rsidP="00C6176B">
      <w:pPr>
        <w:spacing w:after="0" w:line="240" w:lineRule="auto"/>
        <w:ind w:firstLine="709"/>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2. Приоритеты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Приоритеты государственной политики в сферах культуры и туризма установлены следующими стратегическими документами, законами, актами РФ:</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-Закон РФ от 09.10.1992 г. № 3612-1 «Основы законодательства РФ по культуре»</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-Концепция долгосрочного социально-экономического развития РФ на период до 2020 г. (утверждена распоряжением Правительства РФ от 17.11.2013 г. № 1662-р)</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-Концепция сохранения и развития нематериального культурного наследия народов РФ на 2009-2015 годы Министерства культуры РФ от 17.12.2008 г. № 267</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-Концепция развития образования в сфере культуры и искусства в РФ на 2008-2015 г. (одобрена распоряжением Правительства РФ от 25.08.2008 г. № 1244-р);</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-Указы и поручения Президента РФ в сферах культуры;</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 Закон Воронежской области от 27 октября 2006 г. № 90-03 «О культуре»;</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 Стратегия развития Нижнекаменского сельского поселения на период до 2027года.</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Реализация Положений вышеперечисленных стратегических документов и нормативно-правовых актов позволила наметить цели и задачи сфере культуры.</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Цель подпрограммы: обеспечение устойчивого функционирования и развития культурно – досуговой деятельности учреждения.</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Достижение целей будет обеспечено решением следующих задач:</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1. Улучшение условий для формирования и удовлетворения культурных запросов и духовных потребностей.</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2. Улучшение условий для сохранения и развития культурно - досуговой деятельности как фактора социально-экономического развития сельского поселения, а также средства эстетического, нравственного, патриотического воспитания широких слоев населения.</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3. Повышение уровня организации досуга жителей сельского поселения.</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4. Повышение социального статуса культурно - досугового учреждения.</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5. Укрепление материально-технической базы учреждений культуры.</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Реализация мероприятий, предусмотренных программой, предполагает достичь следующих результатов:</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 активного участия населения Нижнекаменского сельского поселения в культурной жизни поселения, повышение интеллектуального и культурного уровня населения поселения;</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 повышения материально-технической оснащенности учреждений культуры;</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 увеличить количество культурно-досуговых мероприятий;</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 сохранить число клубных формирований в количестве 4 ед.</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Целевыми индикаторами и показателями муниципальной подпрограммы является:</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1.Количество проведенных культурно-досуговых мероприятий за год, ед.</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2.Число клубных формирований, ед.</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Планируемые значения целевых индикаторов по годам реализации подпрограммы указаны в приложении 1.</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Реализация подпрограммы на 2021-2027 годы будет осуществляться в один этап.</w:t>
      </w:r>
    </w:p>
    <w:p w:rsidR="00C6176B" w:rsidRPr="008573F5" w:rsidRDefault="00C6176B" w:rsidP="00C6176B">
      <w:pPr>
        <w:spacing w:after="0" w:line="240" w:lineRule="auto"/>
        <w:ind w:firstLine="709"/>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3.Характеристика основных мероприятий подпрограммы.</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Основное мероприятие 1. «Обеспечение деятельности МКУ «Культура Нижнекаменского сельского поселения»».</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lastRenderedPageBreak/>
        <w:t>В рамках мероприятия проводится организация досуга населения Нижнекаменского сельского поселения Таловского района, обеспечение условий для творчества и инновационной деятельности, укрепление материально-технической базы учреждения культуры.</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Источником финансирования является бюджет Нижнекаменского сельского поселения.</w:t>
      </w:r>
    </w:p>
    <w:p w:rsidR="00C6176B" w:rsidRPr="008573F5" w:rsidRDefault="00C6176B" w:rsidP="00C6176B">
      <w:pPr>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Всего на реализацию подпрограммы необходимо 15465,0 тыс. руб., из них за счет областного бюджета 182,0 тыс. руб., за счет местного бюджета 15283,0 тыс. руб.</w:t>
      </w:r>
    </w:p>
    <w:p w:rsidR="00C6176B" w:rsidRPr="008573F5" w:rsidRDefault="00C6176B" w:rsidP="00C6176B">
      <w:pPr>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2021 год –2841,0 тыс. руб.</w:t>
      </w:r>
    </w:p>
    <w:p w:rsidR="00C6176B" w:rsidRPr="008573F5" w:rsidRDefault="00C6176B" w:rsidP="00C6176B">
      <w:pPr>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2022 год – 2433,5 тыс. руб. </w:t>
      </w:r>
    </w:p>
    <w:p w:rsidR="00C6176B" w:rsidRPr="008573F5" w:rsidRDefault="00C6176B" w:rsidP="00C6176B">
      <w:pPr>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2023 год – 2721,1 тыс. руб.</w:t>
      </w:r>
    </w:p>
    <w:p w:rsidR="00C6176B" w:rsidRPr="008573F5" w:rsidRDefault="00C6176B" w:rsidP="00C6176B">
      <w:pPr>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2024 год – 2543,7 тыс. руб.</w:t>
      </w:r>
    </w:p>
    <w:p w:rsidR="00C6176B" w:rsidRPr="008573F5" w:rsidRDefault="00C6176B" w:rsidP="00C6176B">
      <w:pPr>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2025 год – 3024,1 тыс. руб.</w:t>
      </w:r>
    </w:p>
    <w:p w:rsidR="00C6176B" w:rsidRPr="008573F5" w:rsidRDefault="00C6176B" w:rsidP="00C6176B">
      <w:pPr>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2026 год – 950,8 тыс. руб. </w:t>
      </w:r>
    </w:p>
    <w:p w:rsidR="00C6176B" w:rsidRPr="008573F5" w:rsidRDefault="00C6176B" w:rsidP="00C6176B">
      <w:pPr>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2027 год – 950,8 тыс. руб.</w:t>
      </w:r>
    </w:p>
    <w:p w:rsidR="00C6176B" w:rsidRPr="008573F5" w:rsidRDefault="00C6176B" w:rsidP="00C6176B">
      <w:pPr>
        <w:spacing w:after="0" w:line="240" w:lineRule="auto"/>
        <w:ind w:firstLine="709"/>
        <w:jc w:val="both"/>
        <w:rPr>
          <w:rFonts w:ascii="Times New Roman" w:eastAsia="Times New Roman" w:hAnsi="Times New Roman" w:cs="Times New Roman"/>
          <w:kern w:val="1"/>
          <w:sz w:val="20"/>
          <w:szCs w:val="20"/>
          <w:lang w:eastAsia="ar-SA"/>
        </w:rPr>
      </w:pP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4. Основные меры правового и муниципального регулирования подпрограммы.</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Управление реализацией подпрограммы осуществляет МКУ «Культура Нижнекаменского сельского поселения».</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Руководителем подпрограммы является руководитель МКУ «Культура Нижнекаменского сельского поселения». Руководитель подпрограммы несет персональную ответственность за ход ее реализации, конечные результаты, целевое и эффективное использование выделенных на реализацию ведомственной подпрограммы финансовых средств.</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МКУ «Культура Нижнекаменского сельского поселения»:</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 определяет наиболее эффективные формы по реализации подпрограммы;</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 контролирует проведение конкурсов по отбору исполнителей подпрограммных мероприятий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 представляет в установленном порядке бюджетные заявки на финансирование мероприятий на очередной финансовый год;</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 обеспечивает контроль за реализацией подпрограммы, в том числе за целевым и эффективным использованием средств бюджета поселения, контроль за сроками выполнения программы;</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 осуществляет сбор и систематизацию статистической и аналитической информации о ходе выполнения подпрограммных мероприятий;</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p>
    <w:p w:rsidR="00C6176B" w:rsidRPr="008573F5" w:rsidRDefault="00C6176B" w:rsidP="00C6176B">
      <w:pPr>
        <w:spacing w:after="0" w:line="240" w:lineRule="auto"/>
        <w:ind w:firstLine="709"/>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5. Информация об участии общественных, научных и иных организация, а также внебюджетных фондов, юридических и физических лиц в реализации подпрограммы муниципальной программы.</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Участие акционерных обществ, общественных, научных и иных организаций государственных внебюджетных фондов в реализации подпрограммы не предполагается.</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p>
    <w:p w:rsidR="00C6176B" w:rsidRPr="008573F5" w:rsidRDefault="00C6176B" w:rsidP="00C6176B">
      <w:pPr>
        <w:spacing w:after="0" w:line="240" w:lineRule="auto"/>
        <w:ind w:firstLine="709"/>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6. Финансовое обоснование потребностей в необходимых ресурсах.</w:t>
      </w:r>
    </w:p>
    <w:p w:rsidR="00C6176B" w:rsidRPr="008573F5" w:rsidRDefault="00C6176B" w:rsidP="00C6176B">
      <w:pPr>
        <w:spacing w:after="0" w:line="240" w:lineRule="auto"/>
        <w:ind w:firstLine="709"/>
        <w:jc w:val="center"/>
        <w:rPr>
          <w:rFonts w:ascii="Times New Roman" w:eastAsia="Times New Roman" w:hAnsi="Times New Roman" w:cs="Times New Roman"/>
          <w:bCs/>
          <w:kern w:val="1"/>
          <w:sz w:val="20"/>
          <w:szCs w:val="20"/>
          <w:lang w:eastAsia="ar-SA"/>
        </w:rPr>
      </w:pP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Всего на реализацию подпрограммы необходимо 15465,0 тыс. руб., из них за счет областного бюджета 182,0 тыс. руб., за счет местного бюджета 15283,0 тыс. руб.</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2021 год –2841,0 тыс. руб.</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 xml:space="preserve">2022 год – 2433,5 тыс. руб. </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2023 год – 2721,1 тыс. руб.</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2024 год – 2543,7 тыс. руб.</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2025 год – 3024,1 тыс. руб.</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 xml:space="preserve">2026 год – 950,8 тыс. руб. </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2027 год – 950,8 тыс. руб.</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Расходы местного бюджета на реализацию муниципальной подпрограммы Нижнекаменского сельского поселения Таловского муниципального района Воронежской области в приложении 2.</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Нижнекаменского сельского поселения Таловского муниципального района в разрезе мероприятий в приложении 3.</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Объемы финансирования подпрограммы носят прогнозный характер и подлежат корректировке исходя из возможностей бюджета поселения.</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p>
    <w:p w:rsidR="00C6176B" w:rsidRPr="008573F5" w:rsidRDefault="00C6176B" w:rsidP="00C6176B">
      <w:pPr>
        <w:spacing w:after="0" w:line="240" w:lineRule="auto"/>
        <w:ind w:firstLine="709"/>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7. Анализ рисков реализации подпрограммы и описание мер управления рисками реализации подпрограммы.</w:t>
      </w:r>
    </w:p>
    <w:p w:rsidR="00C6176B" w:rsidRPr="008573F5" w:rsidRDefault="00C6176B" w:rsidP="00C6176B">
      <w:pPr>
        <w:spacing w:after="0" w:line="240" w:lineRule="auto"/>
        <w:ind w:firstLine="709"/>
        <w:jc w:val="center"/>
        <w:rPr>
          <w:rFonts w:ascii="Times New Roman" w:eastAsia="Times New Roman" w:hAnsi="Times New Roman" w:cs="Times New Roman"/>
          <w:bCs/>
          <w:kern w:val="1"/>
          <w:sz w:val="20"/>
          <w:szCs w:val="20"/>
          <w:lang w:eastAsia="ar-SA"/>
        </w:rPr>
      </w:pP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lastRenderedPageBreak/>
        <w:t>Важное значение для успешной реализации подпрограммы имеет прогнозирование возможных рисков, связанных с достижением основной цели, решением задач подпрограммы, оценка их масштабов и последствий, а также формирование системы мер по их предотвращению.</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В рамках реализации подпрограммы могут быть выделены следующие риски ее реализации:</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Финансовые риски.</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 xml:space="preserve">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сферу сохранения культурно-исторического наследия и расширения доступа населения к культурным ценностям и информации. </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Административные риски.</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Риски данной группы связаны с неэффективным управлением реализацией подпрограммы, низкой эффективностью взаимодействия заинтересованных сторон, что может повлечь за собой потерю управляемости отрасли культуры в части сохранения культурно-исторического наследия и расширения доступа населения к культурным ценностям и информации, нарушение планируемых сроков реализации подпрограммы,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подпрограммы.</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Кадровые риски.</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Кадровые риски обусловлены определенным дефицитом высококвалифицированных кадров, что снижает эффективность работы соответствующих учреждений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p>
    <w:p w:rsidR="00C6176B" w:rsidRPr="008573F5" w:rsidRDefault="00C6176B" w:rsidP="00C6176B">
      <w:pPr>
        <w:spacing w:after="0" w:line="240" w:lineRule="auto"/>
        <w:ind w:firstLine="709"/>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8. Оценки эффективности подпрограммных мероприятий</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Оценка эффективности реализации муниципальной программы будет осуществляться путем ежегодного сопоставления:</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1) фактических (в сопоставимых условиях) и планируемых значений целевых индикаторов муниципальной программы (целевой параметр – 100%);</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3) числа выполненных и планируемых мероприятий, предусмотренных планом реализации муниципальной программы (целевой параметр – 100%).</w:t>
      </w:r>
    </w:p>
    <w:p w:rsidR="00C6176B" w:rsidRPr="008573F5" w:rsidRDefault="00C6176B" w:rsidP="00C6176B">
      <w:pPr>
        <w:spacing w:after="0" w:line="240" w:lineRule="auto"/>
        <w:ind w:firstLine="709"/>
        <w:jc w:val="both"/>
        <w:rPr>
          <w:rFonts w:ascii="Times New Roman" w:eastAsia="Times New Roman" w:hAnsi="Times New Roman" w:cs="Times New Roman"/>
          <w:bCs/>
          <w:kern w:val="1"/>
          <w:sz w:val="20"/>
          <w:szCs w:val="20"/>
          <w:lang w:eastAsia="ar-SA"/>
        </w:rPr>
      </w:pPr>
    </w:p>
    <w:p w:rsidR="00C6176B" w:rsidRPr="008573F5" w:rsidRDefault="00C6176B" w:rsidP="00C6176B">
      <w:pPr>
        <w:suppressAutoHyphens/>
        <w:spacing w:after="0" w:line="240" w:lineRule="auto"/>
        <w:ind w:firstLine="709"/>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Подпрограмма № 5</w:t>
      </w:r>
    </w:p>
    <w:p w:rsidR="00C6176B" w:rsidRPr="008573F5" w:rsidRDefault="00C6176B" w:rsidP="00C6176B">
      <w:pPr>
        <w:spacing w:after="0" w:line="240" w:lineRule="auto"/>
        <w:ind w:firstLine="709"/>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«Безопасность на территории сельского поселения»</w:t>
      </w:r>
    </w:p>
    <w:p w:rsidR="00C6176B" w:rsidRPr="008573F5" w:rsidRDefault="00C6176B" w:rsidP="00C6176B">
      <w:pPr>
        <w:suppressAutoHyphens/>
        <w:spacing w:after="0" w:line="240" w:lineRule="auto"/>
        <w:ind w:firstLine="709"/>
        <w:jc w:val="center"/>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ПАСПОРТ</w:t>
      </w:r>
    </w:p>
    <w:p w:rsidR="00C6176B" w:rsidRPr="008573F5" w:rsidRDefault="00C6176B" w:rsidP="00C6176B">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Подпрограммы «Безопасность на территории сельского поселения» муниципальной программы Нижнекаменского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p w:rsidR="00C6176B" w:rsidRPr="008573F5" w:rsidRDefault="00C6176B" w:rsidP="00C6176B">
      <w:pPr>
        <w:suppressAutoHyphens/>
        <w:spacing w:after="0" w:line="240" w:lineRule="auto"/>
        <w:ind w:firstLine="709"/>
        <w:jc w:val="center"/>
        <w:rPr>
          <w:rFonts w:ascii="Times New Roman" w:eastAsia="Times New Roman" w:hAnsi="Times New Roman" w:cs="Times New Roman"/>
          <w:kern w:val="1"/>
          <w:sz w:val="20"/>
          <w:szCs w:val="20"/>
          <w:lang w:eastAsia="ar-SA"/>
        </w:rPr>
      </w:pPr>
    </w:p>
    <w:tbl>
      <w:tblPr>
        <w:tblW w:w="0" w:type="auto"/>
        <w:tblCellMar>
          <w:top w:w="28" w:type="dxa"/>
          <w:left w:w="28" w:type="dxa"/>
          <w:bottom w:w="28" w:type="dxa"/>
          <w:right w:w="28" w:type="dxa"/>
        </w:tblCellMar>
        <w:tblLook w:val="04A0" w:firstRow="1" w:lastRow="0" w:firstColumn="1" w:lastColumn="0" w:noHBand="0" w:noVBand="1"/>
      </w:tblPr>
      <w:tblGrid>
        <w:gridCol w:w="3661"/>
        <w:gridCol w:w="6316"/>
      </w:tblGrid>
      <w:tr w:rsidR="00C6176B" w:rsidRPr="008573F5" w:rsidTr="00A9567E">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w:t>
            </w:r>
          </w:p>
        </w:tc>
      </w:tr>
      <w:tr w:rsidR="00C6176B" w:rsidRPr="008573F5" w:rsidTr="00A9567E">
        <w:trPr>
          <w:trHeight w:val="37"/>
        </w:trPr>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Исполнители 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w:t>
            </w:r>
          </w:p>
        </w:tc>
      </w:tr>
      <w:tr w:rsidR="00C6176B" w:rsidRPr="008573F5" w:rsidTr="00A9567E">
        <w:trPr>
          <w:trHeight w:val="203"/>
        </w:trPr>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Основные разработчики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w:t>
            </w:r>
          </w:p>
        </w:tc>
      </w:tr>
      <w:tr w:rsidR="00C6176B" w:rsidRPr="008573F5" w:rsidTr="00A9567E">
        <w:trPr>
          <w:trHeight w:val="896"/>
        </w:trPr>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Основные подпрограммные мероприятия</w:t>
            </w:r>
          </w:p>
        </w:tc>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val="de-DE" w:eastAsia="ar-SA"/>
              </w:rPr>
            </w:pPr>
            <w:r w:rsidRPr="008573F5">
              <w:rPr>
                <w:rFonts w:ascii="Times New Roman" w:eastAsia="Times New Roman" w:hAnsi="Times New Roman" w:cs="Times New Roman"/>
                <w:bCs/>
                <w:kern w:val="1"/>
                <w:sz w:val="20"/>
                <w:szCs w:val="20"/>
                <w:lang w:eastAsia="ar-SA"/>
              </w:rPr>
              <w:t>Участие в предупреждении и ликвидации последствий чрезвычайных ситуаций в границах сельского поселения.</w:t>
            </w:r>
          </w:p>
        </w:tc>
      </w:tr>
      <w:tr w:rsidR="00C6176B" w:rsidRPr="008573F5" w:rsidTr="00A9567E">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Цель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Предупреждение и ликвидация последствий чрезвычайных ситуаций на территории Нижнекаменского сельского поселения.</w:t>
            </w:r>
          </w:p>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Снижение количества гидротехнических сооружений, уровень безопасности которых оценивается как неудовлетворительный или опасный;</w:t>
            </w:r>
          </w:p>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tc>
      </w:tr>
      <w:tr w:rsidR="00C6176B" w:rsidRPr="008573F5" w:rsidTr="00A9567E">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 Задачи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ar-SA"/>
              </w:rPr>
              <w:t>Обеспечение эффективного предупреждения и ликвидации чрезвычайных ситуаций природного характера, пожаров и происшествий на водных объектах</w:t>
            </w:r>
          </w:p>
        </w:tc>
      </w:tr>
      <w:tr w:rsidR="00C6176B" w:rsidRPr="008573F5" w:rsidTr="00A9567E">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Целевые индикаторы и показатели </w:t>
            </w:r>
            <w:r w:rsidRPr="008573F5">
              <w:rPr>
                <w:rFonts w:ascii="Times New Roman" w:eastAsia="Times New Roman" w:hAnsi="Times New Roman" w:cs="Times New Roman"/>
                <w:kern w:val="1"/>
                <w:sz w:val="20"/>
                <w:szCs w:val="20"/>
                <w:lang w:eastAsia="ar-SA"/>
              </w:rPr>
              <w:lastRenderedPageBreak/>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lastRenderedPageBreak/>
              <w:t>Показатели выполнения программы:</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lastRenderedPageBreak/>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ru-RU"/>
              </w:rPr>
              <w:t>2. Количество руководящего состава и должностных лиц, прошедших обучение по вопросам предупреждения и ликвидации чрезвычайных ситуаций, чел.</w:t>
            </w:r>
          </w:p>
        </w:tc>
      </w:tr>
      <w:tr w:rsidR="00C6176B" w:rsidRPr="008573F5" w:rsidTr="00A9567E">
        <w:trPr>
          <w:trHeight w:val="247"/>
        </w:trPr>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 xml:space="preserve">Этапы и сроки реализации 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Реализуется в один этап</w:t>
            </w:r>
          </w:p>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Срок реализации программы 2021 — 2027 гг.</w:t>
            </w:r>
          </w:p>
        </w:tc>
      </w:tr>
      <w:tr w:rsidR="00C6176B" w:rsidRPr="008573F5" w:rsidTr="00A9567E">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Объемы и источники финансирования подпрограммы (в действующих ценах каждого года реализации муниципальной программы) </w:t>
            </w:r>
          </w:p>
        </w:tc>
        <w:tc>
          <w:tcPr>
            <w:tcW w:w="0" w:type="auto"/>
            <w:tcBorders>
              <w:top w:val="single" w:sz="6" w:space="0" w:color="000000"/>
              <w:left w:val="single" w:sz="6" w:space="0" w:color="000000"/>
              <w:bottom w:val="single" w:sz="6" w:space="0" w:color="000000"/>
              <w:right w:val="single" w:sz="6" w:space="0" w:color="000000"/>
            </w:tcBorders>
            <w:vAlign w:val="center"/>
          </w:tcPr>
          <w:p w:rsidR="00C6176B" w:rsidRPr="008573F5" w:rsidRDefault="00C6176B" w:rsidP="00C6176B">
            <w:pPr>
              <w:widowControl w:val="0"/>
              <w:suppressAutoHyphens/>
              <w:snapToGrid w:val="0"/>
              <w:spacing w:after="0" w:line="240" w:lineRule="auto"/>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val="de-DE" w:eastAsia="fa-IR" w:bidi="fa-IR"/>
              </w:rPr>
              <w:t>Всего на реализацию  подпрограммы необходимо</w:t>
            </w:r>
            <w:r w:rsidRPr="008573F5">
              <w:rPr>
                <w:rFonts w:ascii="Times New Roman" w:eastAsia="Andale Sans UI" w:hAnsi="Times New Roman" w:cs="Times New Roman"/>
                <w:kern w:val="1"/>
                <w:sz w:val="20"/>
                <w:szCs w:val="20"/>
                <w:lang w:eastAsia="fa-IR" w:bidi="fa-IR"/>
              </w:rPr>
              <w:t>: 407,7 тыс. рублей, в том числе:</w:t>
            </w:r>
          </w:p>
          <w:p w:rsidR="00C6176B" w:rsidRPr="008573F5" w:rsidRDefault="00C6176B" w:rsidP="00C6176B">
            <w:pPr>
              <w:widowControl w:val="0"/>
              <w:suppressAutoHyphens/>
              <w:snapToGrid w:val="0"/>
              <w:spacing w:after="0" w:line="240" w:lineRule="auto"/>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2021 год – 54,0 тыс. рублей;</w:t>
            </w:r>
          </w:p>
          <w:p w:rsidR="00C6176B" w:rsidRPr="008573F5" w:rsidRDefault="00C6176B" w:rsidP="00C6176B">
            <w:pPr>
              <w:widowControl w:val="0"/>
              <w:suppressAutoHyphens/>
              <w:snapToGrid w:val="0"/>
              <w:spacing w:after="0" w:line="240" w:lineRule="auto"/>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2022 год – 224,0 тыс. рублей;</w:t>
            </w:r>
          </w:p>
          <w:p w:rsidR="00C6176B" w:rsidRPr="008573F5" w:rsidRDefault="00C6176B" w:rsidP="00C6176B">
            <w:pPr>
              <w:widowControl w:val="0"/>
              <w:suppressAutoHyphens/>
              <w:snapToGrid w:val="0"/>
              <w:spacing w:after="0" w:line="240" w:lineRule="auto"/>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2023 год – 127,0 тыс. рублей;</w:t>
            </w:r>
          </w:p>
          <w:p w:rsidR="00C6176B" w:rsidRPr="008573F5" w:rsidRDefault="00C6176B" w:rsidP="00C6176B">
            <w:pPr>
              <w:widowControl w:val="0"/>
              <w:suppressAutoHyphens/>
              <w:snapToGrid w:val="0"/>
              <w:spacing w:after="0" w:line="240" w:lineRule="auto"/>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2024 год – 0,0 тыс. рублей;</w:t>
            </w:r>
          </w:p>
          <w:p w:rsidR="00C6176B" w:rsidRPr="008573F5" w:rsidRDefault="00C6176B" w:rsidP="00C6176B">
            <w:pPr>
              <w:widowControl w:val="0"/>
              <w:suppressAutoHyphens/>
              <w:snapToGrid w:val="0"/>
              <w:spacing w:after="0" w:line="240" w:lineRule="auto"/>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2025 год – 1,0 тыс. рублей;</w:t>
            </w:r>
          </w:p>
          <w:p w:rsidR="00C6176B" w:rsidRPr="008573F5" w:rsidRDefault="00C6176B" w:rsidP="00C6176B">
            <w:pPr>
              <w:widowControl w:val="0"/>
              <w:suppressAutoHyphens/>
              <w:snapToGrid w:val="0"/>
              <w:spacing w:after="0" w:line="240" w:lineRule="auto"/>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2026 год – 0,8 тыс. рублей.</w:t>
            </w:r>
          </w:p>
          <w:p w:rsidR="00C6176B" w:rsidRPr="008573F5" w:rsidRDefault="00C6176B" w:rsidP="00C6176B">
            <w:pPr>
              <w:widowControl w:val="0"/>
              <w:suppressAutoHyphens/>
              <w:snapToGrid w:val="0"/>
              <w:spacing w:after="0" w:line="240" w:lineRule="auto"/>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eastAsia="fa-IR" w:bidi="fa-IR"/>
              </w:rPr>
              <w:t>2027 год - 0,9 тыс. руб.</w:t>
            </w:r>
          </w:p>
          <w:p w:rsidR="00C6176B" w:rsidRPr="008573F5" w:rsidRDefault="00C6176B" w:rsidP="00C6176B">
            <w:pPr>
              <w:widowControl w:val="0"/>
              <w:suppressAutoHyphens/>
              <w:snapToGrid w:val="0"/>
              <w:spacing w:after="0" w:line="240" w:lineRule="auto"/>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val="de-DE" w:eastAsia="fa-IR" w:bidi="fa-IR"/>
              </w:rPr>
              <w:t>Объемы финансирования программы носят прогнозный характер и подлежат корректировке исходя из возможностей бюджета района.</w:t>
            </w:r>
          </w:p>
        </w:tc>
      </w:tr>
      <w:tr w:rsidR="00C6176B" w:rsidRPr="008573F5" w:rsidTr="00A9567E">
        <w:trPr>
          <w:trHeight w:val="668"/>
        </w:trPr>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Ожидаемые конечные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-уменьшение количества пожаров, снижение рисков возникновения и смягчение последствий чрезвычайных ситуаций;</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-снижение числа травмированных и погибших на пожарах;</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-сокращение материальных потерь от пожаров;</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-создание необходимых условий для обеспечения пожарной безопасности, защиты жизни и здоровья граждан;</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-создание резервов (запасов) материальных ресурсов для ликвидации чрезвычайных ситуаций и в особый период;</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-защита от негативного воздействия вод;</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-повышение подготовленности к жизнеобеспечению населения, пострадавшего в чрезвычайных ситуациях.</w:t>
            </w:r>
          </w:p>
        </w:tc>
      </w:tr>
    </w:tbl>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Раздел 1. Характеристика сферы реализации муниципальной подпрограммы, описание основных проблем в указанной сфере и прогноз ее развития.</w:t>
      </w:r>
    </w:p>
    <w:p w:rsidR="00C6176B" w:rsidRPr="008573F5" w:rsidRDefault="00C6176B" w:rsidP="00C6176B">
      <w:pPr>
        <w:suppressAutoHyphens/>
        <w:spacing w:after="0" w:line="240" w:lineRule="auto"/>
        <w:ind w:firstLine="709"/>
        <w:jc w:val="center"/>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На территории Нижнекаменского сельского поселения Воронежской области существуют угрозы чрезвычайных ситуаций природного и техногенного характера.</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Для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Номенклатура и объемы резервов материальных ресурсов определяются исходя из прогнозируемых угроз чрезвычайных ситуаций.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Однако исходя из прогнозируемых на территории поселения угроз чрезвычайных ситуаций этих резервов недостаточно.</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Для решения проблем жизнеобеспечения, пострадавших в крупномасштабных чрезвычайных ситуациях нужны новые решения.</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повседневном режиме – для социально полезных целей;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режиме чрезвычайной ситуации – для первоочередного жизнеобеспечения пострадавших.</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Разработка подпрограммы обусловлена необходимостью уменьшения количества пожаров и связанного с ним материального ущерба и гибели людей, с вопросами предупреждения возможных чрезвычайных ситуаций и </w:t>
      </w:r>
      <w:r w:rsidRPr="008573F5">
        <w:rPr>
          <w:rFonts w:ascii="Times New Roman" w:eastAsia="Times New Roman" w:hAnsi="Times New Roman" w:cs="Times New Roman"/>
          <w:kern w:val="1"/>
          <w:sz w:val="20"/>
          <w:szCs w:val="20"/>
          <w:lang w:eastAsia="ar-SA"/>
        </w:rPr>
        <w:lastRenderedPageBreak/>
        <w:t>ликвидации их последствий. Кроме того, существует потребность в обучении населения поведению и действиям в случаях возникновения пожаров, чрезвычайных ситуаций в проведении профилактической работы. Решение этой сложной задачи с учетом реально сложившейся экономической обстановки, высокой концентрации источников возникновения пожаров, социально-экономического положения населения возможно только целевыми программными методами, сосредоточив основные усилия на решение главной задачи – заблаговременного осуществления комплекса мер, направленных на предупреждение максимально возможное уменьшение рисков и обеспечение безопасности человека, а также на сохранение здоровья людей, снижения материальных потерь и размеров ущерба окружающей среде.</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Конституцией Российской Федерации, Федеральным законом от 21.12.1994 № 68-ФЗ «О защите населения и территорий от чрезвычайных ситуаций природного и техногенного характера»;</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Основами государственной политики в области обеспечения безопасности населения Российской Федерации и защищенности критически важных и потенциально опасных объектов от угроз природного, техногенного характера и террористических актов на период до 2020 года, утвержденными приказом Президента Российской Федерации от 15.11.2011 № Пр-3400;</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Основами единой государственной политики Российской Федерации в области гражданской обороны на период до 2027 года, утвержденными приказом Президента Российской Федерации от 03.09.2011 № Пр-2613;</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Федеральным законом от 21.12.1994 № 69-ФЗ «О пожарной безопасности»;</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Федеральным законом от 22.08.1995 № 151-ФЗ «Об аварийно-спасательных службах и статусе спасателей»;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Законом Воронежской области от 29 мая 1997 года N 3-II-ОЗ "О защите населения и территории области от чрезвычайных ситуаций природного и техногенного характера";</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Законом Воронежской области от 02.12.2004 № 87-ОЗ «Об обеспечении пожарной безопасности в Воронежской области».</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Основные цели подпрограммы:</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Предупреждение и ликвидация последствий чрезвычайных ситуаций на территории Нижнекаменского сельского поселения.</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Снижение количества гидротехнических сооружений, уровень безопасности которых оценивается как неудовлетворительный или опасный;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Основные задачи подпрограммы:</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Целевые индикаторы и показатели:</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 Количество руководящего состава и должностных лиц, прошедших обучение по вопросам предупреждения и ликвидации чрезвычайных ситуаций в границах поселения, чел.</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Планируемые значения целевых индикаторов по годам реализации подпрограммы указаны в приложении 1.</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Реализация подпрограммы на 2021-2027 годы будет осуществляться в один этап.</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Конечные результаты муниципальной программы:</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-уменьшение количества пожаров, снижение рисков возникновения и смягчение последствий чрезвычайных ситуаций;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-снижение числа травмированных и погибших на пожарах;</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-сокращение материальных потерь от пожаров;</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-создание необходимых условий для обеспечения пожарной безопасности, защиты жизни и здоровья граждан;</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-создание резервов (запасов) материальных ресурсов для ликвидации чрезвычайных ситуаций и в особый период;</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-защита от негативного воздействия вод;</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-повышение подготовленности к жизнеобеспечению населения, пострадавшего в чрезвычайных ситуациях.</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Раздел 3. Характеристика основных мероприятий подпрограммы</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1. Участие в предупреждении и ликвидации последствий чрезвычайных ситуаций в границах сельского поселения.</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Мероприятие 1.1. Мероприятия по защите от негативного воздействия вод.</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рамках данного мероприятия планируется:</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проведение инженерных изысканий и разработка проектной документации для выполнения работ по защите от негативного воздействия вод и капитальному ремонту гидротехнических сооружений прудов;</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капитальный ремонт гидротехнических сооружений.</w:t>
      </w:r>
    </w:p>
    <w:p w:rsidR="00C6176B" w:rsidRPr="008573F5" w:rsidRDefault="00C6176B" w:rsidP="00C6176B">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8573F5">
        <w:rPr>
          <w:rFonts w:ascii="Times New Roman" w:eastAsia="Andale Sans UI" w:hAnsi="Times New Roman" w:cs="Times New Roman"/>
          <w:kern w:val="1"/>
          <w:sz w:val="20"/>
          <w:szCs w:val="20"/>
          <w:lang w:val="de-DE" w:eastAsia="fa-IR" w:bidi="fa-IR"/>
        </w:rPr>
        <w:t>Всего на реализацию подпрограммы необходимо: 4</w:t>
      </w:r>
      <w:r w:rsidRPr="008573F5">
        <w:rPr>
          <w:rFonts w:ascii="Times New Roman" w:eastAsia="Andale Sans UI" w:hAnsi="Times New Roman" w:cs="Times New Roman"/>
          <w:kern w:val="1"/>
          <w:sz w:val="20"/>
          <w:szCs w:val="20"/>
          <w:lang w:eastAsia="fa-IR" w:bidi="fa-IR"/>
        </w:rPr>
        <w:t>07</w:t>
      </w:r>
      <w:r w:rsidRPr="008573F5">
        <w:rPr>
          <w:rFonts w:ascii="Times New Roman" w:eastAsia="Andale Sans UI" w:hAnsi="Times New Roman" w:cs="Times New Roman"/>
          <w:kern w:val="1"/>
          <w:sz w:val="20"/>
          <w:szCs w:val="20"/>
          <w:lang w:val="de-DE" w:eastAsia="fa-IR" w:bidi="fa-IR"/>
        </w:rPr>
        <w:t>,</w:t>
      </w:r>
      <w:r w:rsidRPr="008573F5">
        <w:rPr>
          <w:rFonts w:ascii="Times New Roman" w:eastAsia="Andale Sans UI" w:hAnsi="Times New Roman" w:cs="Times New Roman"/>
          <w:kern w:val="1"/>
          <w:sz w:val="20"/>
          <w:szCs w:val="20"/>
          <w:lang w:eastAsia="fa-IR" w:bidi="fa-IR"/>
        </w:rPr>
        <w:t>7</w:t>
      </w:r>
      <w:r w:rsidRPr="008573F5">
        <w:rPr>
          <w:rFonts w:ascii="Times New Roman" w:eastAsia="Andale Sans UI" w:hAnsi="Times New Roman" w:cs="Times New Roman"/>
          <w:kern w:val="1"/>
          <w:sz w:val="20"/>
          <w:szCs w:val="20"/>
          <w:lang w:val="de-DE" w:eastAsia="fa-IR" w:bidi="fa-IR"/>
        </w:rPr>
        <w:t xml:space="preserve"> тыс. рублей, в том числе:</w:t>
      </w:r>
    </w:p>
    <w:p w:rsidR="00C6176B" w:rsidRPr="008573F5" w:rsidRDefault="00C6176B" w:rsidP="00C6176B">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8573F5">
        <w:rPr>
          <w:rFonts w:ascii="Times New Roman" w:eastAsia="Andale Sans UI" w:hAnsi="Times New Roman" w:cs="Times New Roman"/>
          <w:kern w:val="1"/>
          <w:sz w:val="20"/>
          <w:szCs w:val="20"/>
          <w:lang w:val="de-DE" w:eastAsia="fa-IR" w:bidi="fa-IR"/>
        </w:rPr>
        <w:t>2021 год – 54,0 тыс. рублей;</w:t>
      </w:r>
    </w:p>
    <w:p w:rsidR="00C6176B" w:rsidRPr="008573F5" w:rsidRDefault="00C6176B" w:rsidP="00C6176B">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8573F5">
        <w:rPr>
          <w:rFonts w:ascii="Times New Roman" w:eastAsia="Andale Sans UI" w:hAnsi="Times New Roman" w:cs="Times New Roman"/>
          <w:kern w:val="1"/>
          <w:sz w:val="20"/>
          <w:szCs w:val="20"/>
          <w:lang w:val="de-DE" w:eastAsia="fa-IR" w:bidi="fa-IR"/>
        </w:rPr>
        <w:t>2022 год – 224,0 тыс. рублей;</w:t>
      </w:r>
    </w:p>
    <w:p w:rsidR="00C6176B" w:rsidRPr="008573F5" w:rsidRDefault="00C6176B" w:rsidP="00C6176B">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8573F5">
        <w:rPr>
          <w:rFonts w:ascii="Times New Roman" w:eastAsia="Andale Sans UI" w:hAnsi="Times New Roman" w:cs="Times New Roman"/>
          <w:kern w:val="1"/>
          <w:sz w:val="20"/>
          <w:szCs w:val="20"/>
          <w:lang w:val="de-DE" w:eastAsia="fa-IR" w:bidi="fa-IR"/>
        </w:rPr>
        <w:t>2023 год – 127,0 тыс. рублей;</w:t>
      </w:r>
    </w:p>
    <w:p w:rsidR="00C6176B" w:rsidRPr="008573F5" w:rsidRDefault="00C6176B" w:rsidP="00C6176B">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8573F5">
        <w:rPr>
          <w:rFonts w:ascii="Times New Roman" w:eastAsia="Andale Sans UI" w:hAnsi="Times New Roman" w:cs="Times New Roman"/>
          <w:kern w:val="1"/>
          <w:sz w:val="20"/>
          <w:szCs w:val="20"/>
          <w:lang w:val="de-DE" w:eastAsia="fa-IR" w:bidi="fa-IR"/>
        </w:rPr>
        <w:t>2024 год –</w:t>
      </w:r>
      <w:r w:rsidRPr="008573F5">
        <w:rPr>
          <w:rFonts w:ascii="Times New Roman" w:eastAsia="Andale Sans UI" w:hAnsi="Times New Roman" w:cs="Times New Roman"/>
          <w:kern w:val="1"/>
          <w:sz w:val="20"/>
          <w:szCs w:val="20"/>
          <w:lang w:eastAsia="fa-IR" w:bidi="fa-IR"/>
        </w:rPr>
        <w:t xml:space="preserve"> 0</w:t>
      </w:r>
      <w:r w:rsidRPr="008573F5">
        <w:rPr>
          <w:rFonts w:ascii="Times New Roman" w:eastAsia="Andale Sans UI" w:hAnsi="Times New Roman" w:cs="Times New Roman"/>
          <w:kern w:val="1"/>
          <w:sz w:val="20"/>
          <w:szCs w:val="20"/>
          <w:lang w:val="de-DE" w:eastAsia="fa-IR" w:bidi="fa-IR"/>
        </w:rPr>
        <w:t>,0 тыс. рублей;</w:t>
      </w:r>
    </w:p>
    <w:p w:rsidR="00C6176B" w:rsidRPr="008573F5" w:rsidRDefault="00C6176B" w:rsidP="00C6176B">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8573F5">
        <w:rPr>
          <w:rFonts w:ascii="Times New Roman" w:eastAsia="Andale Sans UI" w:hAnsi="Times New Roman" w:cs="Times New Roman"/>
          <w:kern w:val="1"/>
          <w:sz w:val="20"/>
          <w:szCs w:val="20"/>
          <w:lang w:val="de-DE" w:eastAsia="fa-IR" w:bidi="fa-IR"/>
        </w:rPr>
        <w:t>2025 год – 5,0 тыс. рублей;</w:t>
      </w:r>
    </w:p>
    <w:p w:rsidR="00C6176B" w:rsidRPr="008573F5" w:rsidRDefault="00C6176B" w:rsidP="00C6176B">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8573F5">
        <w:rPr>
          <w:rFonts w:ascii="Times New Roman" w:eastAsia="Andale Sans UI" w:hAnsi="Times New Roman" w:cs="Times New Roman"/>
          <w:kern w:val="1"/>
          <w:sz w:val="20"/>
          <w:szCs w:val="20"/>
          <w:lang w:val="de-DE" w:eastAsia="fa-IR" w:bidi="fa-IR"/>
        </w:rPr>
        <w:t>2026 год – 0,</w:t>
      </w:r>
      <w:r w:rsidRPr="008573F5">
        <w:rPr>
          <w:rFonts w:ascii="Times New Roman" w:eastAsia="Andale Sans UI" w:hAnsi="Times New Roman" w:cs="Times New Roman"/>
          <w:kern w:val="1"/>
          <w:sz w:val="20"/>
          <w:szCs w:val="20"/>
          <w:lang w:eastAsia="fa-IR" w:bidi="fa-IR"/>
        </w:rPr>
        <w:t>8</w:t>
      </w:r>
      <w:r w:rsidRPr="008573F5">
        <w:rPr>
          <w:rFonts w:ascii="Times New Roman" w:eastAsia="Andale Sans UI" w:hAnsi="Times New Roman" w:cs="Times New Roman"/>
          <w:kern w:val="1"/>
          <w:sz w:val="20"/>
          <w:szCs w:val="20"/>
          <w:lang w:val="de-DE" w:eastAsia="fa-IR" w:bidi="fa-IR"/>
        </w:rPr>
        <w:t xml:space="preserve"> тыс. рублей.</w:t>
      </w:r>
    </w:p>
    <w:p w:rsidR="00C6176B" w:rsidRPr="008573F5" w:rsidRDefault="00C6176B" w:rsidP="00C6176B">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val="de-DE" w:eastAsia="fa-IR" w:bidi="fa-IR"/>
        </w:rPr>
        <w:t>2027 год - 0,</w:t>
      </w:r>
      <w:r w:rsidRPr="008573F5">
        <w:rPr>
          <w:rFonts w:ascii="Times New Roman" w:eastAsia="Andale Sans UI" w:hAnsi="Times New Roman" w:cs="Times New Roman"/>
          <w:kern w:val="1"/>
          <w:sz w:val="20"/>
          <w:szCs w:val="20"/>
          <w:lang w:eastAsia="fa-IR" w:bidi="fa-IR"/>
        </w:rPr>
        <w:t>7</w:t>
      </w:r>
      <w:r w:rsidRPr="008573F5">
        <w:rPr>
          <w:rFonts w:ascii="Times New Roman" w:eastAsia="Andale Sans UI" w:hAnsi="Times New Roman" w:cs="Times New Roman"/>
          <w:kern w:val="1"/>
          <w:sz w:val="20"/>
          <w:szCs w:val="20"/>
          <w:lang w:val="de-DE" w:eastAsia="fa-IR" w:bidi="fa-IR"/>
        </w:rPr>
        <w:t xml:space="preserve"> тыс. рублей.</w:t>
      </w:r>
    </w:p>
    <w:p w:rsidR="00C6176B" w:rsidRPr="008573F5" w:rsidRDefault="00C6176B" w:rsidP="00C6176B">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p>
    <w:p w:rsidR="00C6176B" w:rsidRPr="008573F5" w:rsidRDefault="00C6176B" w:rsidP="00C6176B">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Раздел 4. Основные меры муниципального и правового регулирования</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К основным мерам правового регулирования, направленным на выполнение мероприятий подпрограммы, относятся:</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разработка и принятие в случае необходимости, нормативных правовых актов сельского поселения в сфере защиты населения и территории сельского поселения от чрезвычайных ситуаций, обеспечение пожарной безопасности и безопасности людей на водных объектах.</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Раздел 5. Информация об участии общественных, научных и иных организация, а также внебюджетных фондов, юридических и физических лиц в реализации подпрограммы муниципальной программы.</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Участие акционерных обществ, общественных, научных и иных организаций государственных внебюджетных фондов в реализации подпрограммы не предполагается.</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Раздел 6. Финансовое обеспечение реализации подпрограммы</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6176B" w:rsidRPr="008573F5" w:rsidRDefault="00C6176B" w:rsidP="00C6176B">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8573F5">
        <w:rPr>
          <w:rFonts w:ascii="Times New Roman" w:eastAsia="Andale Sans UI" w:hAnsi="Times New Roman" w:cs="Times New Roman"/>
          <w:kern w:val="1"/>
          <w:sz w:val="20"/>
          <w:szCs w:val="20"/>
          <w:lang w:val="de-DE" w:eastAsia="fa-IR" w:bidi="fa-IR"/>
        </w:rPr>
        <w:t>Всего на реализацию подпрограммы необходимо: 4</w:t>
      </w:r>
      <w:r w:rsidRPr="008573F5">
        <w:rPr>
          <w:rFonts w:ascii="Times New Roman" w:eastAsia="Andale Sans UI" w:hAnsi="Times New Roman" w:cs="Times New Roman"/>
          <w:kern w:val="1"/>
          <w:sz w:val="20"/>
          <w:szCs w:val="20"/>
          <w:lang w:eastAsia="fa-IR" w:bidi="fa-IR"/>
        </w:rPr>
        <w:t>07</w:t>
      </w:r>
      <w:r w:rsidRPr="008573F5">
        <w:rPr>
          <w:rFonts w:ascii="Times New Roman" w:eastAsia="Andale Sans UI" w:hAnsi="Times New Roman" w:cs="Times New Roman"/>
          <w:kern w:val="1"/>
          <w:sz w:val="20"/>
          <w:szCs w:val="20"/>
          <w:lang w:val="de-DE" w:eastAsia="fa-IR" w:bidi="fa-IR"/>
        </w:rPr>
        <w:t>,</w:t>
      </w:r>
      <w:r w:rsidRPr="008573F5">
        <w:rPr>
          <w:rFonts w:ascii="Times New Roman" w:eastAsia="Andale Sans UI" w:hAnsi="Times New Roman" w:cs="Times New Roman"/>
          <w:kern w:val="1"/>
          <w:sz w:val="20"/>
          <w:szCs w:val="20"/>
          <w:lang w:eastAsia="fa-IR" w:bidi="fa-IR"/>
        </w:rPr>
        <w:t>7</w:t>
      </w:r>
      <w:r w:rsidRPr="008573F5">
        <w:rPr>
          <w:rFonts w:ascii="Times New Roman" w:eastAsia="Andale Sans UI" w:hAnsi="Times New Roman" w:cs="Times New Roman"/>
          <w:kern w:val="1"/>
          <w:sz w:val="20"/>
          <w:szCs w:val="20"/>
          <w:lang w:val="de-DE" w:eastAsia="fa-IR" w:bidi="fa-IR"/>
        </w:rPr>
        <w:t xml:space="preserve"> тыс. рублей, в том числе:</w:t>
      </w:r>
    </w:p>
    <w:p w:rsidR="00C6176B" w:rsidRPr="008573F5" w:rsidRDefault="00C6176B" w:rsidP="00C6176B">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8573F5">
        <w:rPr>
          <w:rFonts w:ascii="Times New Roman" w:eastAsia="Andale Sans UI" w:hAnsi="Times New Roman" w:cs="Times New Roman"/>
          <w:kern w:val="1"/>
          <w:sz w:val="20"/>
          <w:szCs w:val="20"/>
          <w:lang w:val="de-DE" w:eastAsia="fa-IR" w:bidi="fa-IR"/>
        </w:rPr>
        <w:t>2021 год – 54,0 тыс. рублей;</w:t>
      </w:r>
    </w:p>
    <w:p w:rsidR="00C6176B" w:rsidRPr="008573F5" w:rsidRDefault="00C6176B" w:rsidP="00C6176B">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8573F5">
        <w:rPr>
          <w:rFonts w:ascii="Times New Roman" w:eastAsia="Andale Sans UI" w:hAnsi="Times New Roman" w:cs="Times New Roman"/>
          <w:kern w:val="1"/>
          <w:sz w:val="20"/>
          <w:szCs w:val="20"/>
          <w:lang w:val="de-DE" w:eastAsia="fa-IR" w:bidi="fa-IR"/>
        </w:rPr>
        <w:t>2022 год – 224,0 тыс. рублей;</w:t>
      </w:r>
    </w:p>
    <w:p w:rsidR="00C6176B" w:rsidRPr="008573F5" w:rsidRDefault="00C6176B" w:rsidP="00C6176B">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8573F5">
        <w:rPr>
          <w:rFonts w:ascii="Times New Roman" w:eastAsia="Andale Sans UI" w:hAnsi="Times New Roman" w:cs="Times New Roman"/>
          <w:kern w:val="1"/>
          <w:sz w:val="20"/>
          <w:szCs w:val="20"/>
          <w:lang w:val="de-DE" w:eastAsia="fa-IR" w:bidi="fa-IR"/>
        </w:rPr>
        <w:t>2023 год – 127,0 тыс. рублей;</w:t>
      </w:r>
    </w:p>
    <w:p w:rsidR="00C6176B" w:rsidRPr="008573F5" w:rsidRDefault="00C6176B" w:rsidP="00C6176B">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8573F5">
        <w:rPr>
          <w:rFonts w:ascii="Times New Roman" w:eastAsia="Andale Sans UI" w:hAnsi="Times New Roman" w:cs="Times New Roman"/>
          <w:kern w:val="1"/>
          <w:sz w:val="20"/>
          <w:szCs w:val="20"/>
          <w:lang w:val="de-DE" w:eastAsia="fa-IR" w:bidi="fa-IR"/>
        </w:rPr>
        <w:t xml:space="preserve">2024 год – </w:t>
      </w:r>
      <w:r w:rsidRPr="008573F5">
        <w:rPr>
          <w:rFonts w:ascii="Times New Roman" w:eastAsia="Andale Sans UI" w:hAnsi="Times New Roman" w:cs="Times New Roman"/>
          <w:kern w:val="1"/>
          <w:sz w:val="20"/>
          <w:szCs w:val="20"/>
          <w:lang w:eastAsia="fa-IR" w:bidi="fa-IR"/>
        </w:rPr>
        <w:t>0</w:t>
      </w:r>
      <w:r w:rsidRPr="008573F5">
        <w:rPr>
          <w:rFonts w:ascii="Times New Roman" w:eastAsia="Andale Sans UI" w:hAnsi="Times New Roman" w:cs="Times New Roman"/>
          <w:kern w:val="1"/>
          <w:sz w:val="20"/>
          <w:szCs w:val="20"/>
          <w:lang w:val="de-DE" w:eastAsia="fa-IR" w:bidi="fa-IR"/>
        </w:rPr>
        <w:t>,0 тыс. рублей;</w:t>
      </w:r>
    </w:p>
    <w:p w:rsidR="00C6176B" w:rsidRPr="008573F5" w:rsidRDefault="00C6176B" w:rsidP="00C6176B">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8573F5">
        <w:rPr>
          <w:rFonts w:ascii="Times New Roman" w:eastAsia="Andale Sans UI" w:hAnsi="Times New Roman" w:cs="Times New Roman"/>
          <w:kern w:val="1"/>
          <w:sz w:val="20"/>
          <w:szCs w:val="20"/>
          <w:lang w:val="de-DE" w:eastAsia="fa-IR" w:bidi="fa-IR"/>
        </w:rPr>
        <w:t>2025 год – 5,0 тыс. рублей;</w:t>
      </w:r>
    </w:p>
    <w:p w:rsidR="00C6176B" w:rsidRPr="008573F5" w:rsidRDefault="00C6176B" w:rsidP="00C6176B">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8573F5">
        <w:rPr>
          <w:rFonts w:ascii="Times New Roman" w:eastAsia="Andale Sans UI" w:hAnsi="Times New Roman" w:cs="Times New Roman"/>
          <w:kern w:val="1"/>
          <w:sz w:val="20"/>
          <w:szCs w:val="20"/>
          <w:lang w:val="de-DE" w:eastAsia="fa-IR" w:bidi="fa-IR"/>
        </w:rPr>
        <w:t>2026 год – 0,</w:t>
      </w:r>
      <w:r w:rsidRPr="008573F5">
        <w:rPr>
          <w:rFonts w:ascii="Times New Roman" w:eastAsia="Andale Sans UI" w:hAnsi="Times New Roman" w:cs="Times New Roman"/>
          <w:kern w:val="1"/>
          <w:sz w:val="20"/>
          <w:szCs w:val="20"/>
          <w:lang w:eastAsia="fa-IR" w:bidi="fa-IR"/>
        </w:rPr>
        <w:t>8</w:t>
      </w:r>
      <w:r w:rsidRPr="008573F5">
        <w:rPr>
          <w:rFonts w:ascii="Times New Roman" w:eastAsia="Andale Sans UI" w:hAnsi="Times New Roman" w:cs="Times New Roman"/>
          <w:kern w:val="1"/>
          <w:sz w:val="20"/>
          <w:szCs w:val="20"/>
          <w:lang w:val="de-DE" w:eastAsia="fa-IR" w:bidi="fa-IR"/>
        </w:rPr>
        <w:t xml:space="preserve"> тыс. рублей.</w:t>
      </w:r>
    </w:p>
    <w:p w:rsidR="00C6176B" w:rsidRPr="008573F5" w:rsidRDefault="00C6176B" w:rsidP="00C6176B">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8573F5">
        <w:rPr>
          <w:rFonts w:ascii="Times New Roman" w:eastAsia="Andale Sans UI" w:hAnsi="Times New Roman" w:cs="Times New Roman"/>
          <w:kern w:val="1"/>
          <w:sz w:val="20"/>
          <w:szCs w:val="20"/>
          <w:lang w:val="de-DE" w:eastAsia="fa-IR" w:bidi="fa-IR"/>
        </w:rPr>
        <w:t>2027 год - 0,</w:t>
      </w:r>
      <w:r w:rsidRPr="008573F5">
        <w:rPr>
          <w:rFonts w:ascii="Times New Roman" w:eastAsia="Andale Sans UI" w:hAnsi="Times New Roman" w:cs="Times New Roman"/>
          <w:kern w:val="1"/>
          <w:sz w:val="20"/>
          <w:szCs w:val="20"/>
          <w:lang w:eastAsia="fa-IR" w:bidi="fa-IR"/>
        </w:rPr>
        <w:t>9</w:t>
      </w:r>
      <w:r w:rsidRPr="008573F5">
        <w:rPr>
          <w:rFonts w:ascii="Times New Roman" w:eastAsia="Andale Sans UI" w:hAnsi="Times New Roman" w:cs="Times New Roman"/>
          <w:kern w:val="1"/>
          <w:sz w:val="20"/>
          <w:szCs w:val="20"/>
          <w:lang w:val="de-DE" w:eastAsia="fa-IR" w:bidi="fa-IR"/>
        </w:rPr>
        <w:t xml:space="preserve"> тыс. рублей.</w:t>
      </w:r>
    </w:p>
    <w:p w:rsidR="00C6176B" w:rsidRPr="008573F5" w:rsidRDefault="00C6176B" w:rsidP="00C6176B">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8573F5">
        <w:rPr>
          <w:rFonts w:ascii="Times New Roman" w:eastAsia="Andale Sans UI" w:hAnsi="Times New Roman" w:cs="Times New Roman"/>
          <w:kern w:val="1"/>
          <w:sz w:val="20"/>
          <w:szCs w:val="20"/>
          <w:lang w:val="de-DE" w:eastAsia="fa-IR" w:bidi="fa-IR"/>
        </w:rPr>
        <w:t>Расходы местного бюджета на реализацию муниципальной подпрограммы Нижнекаменского сельского поселения Таловского муниципального района Воронежской области в приложении 2.</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Нижнекаменского сельского поселения Таловского муниципального района в разрезе мероприятий в приложении 3.</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Объемы финансирования подпрограммы носят прогнозный характер и подлежат корректировке исходя из возможностей бюджета поселения.</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Раздел 7. Анализ рисков реализации муниципальной подпрограммы и описание мер управления рисками реализации муниципальной подпрограммы.</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К числу возможных рисков относятся внешние и внутренние риски.</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Внешние риски:</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финансовые риски, связанные с недостаточным уровнем бюджетного финансирования муниципальной подпрограммы.</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подпрограммы.</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целях управления указанными рисками в процессе реализации муниципальной подпрограммы предусматривается:</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подпрограммы;</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перераспределение объемов финансирования в зависимости от динамики и темпов достижения поставленных целей, внешних факторов.</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Раздел 8. Оценка эффективности реализации подпрограммы.</w:t>
      </w:r>
    </w:p>
    <w:p w:rsidR="00C6176B" w:rsidRPr="008573F5" w:rsidRDefault="00C6176B" w:rsidP="00C6176B">
      <w:pPr>
        <w:suppressAutoHyphens/>
        <w:spacing w:after="0" w:line="240" w:lineRule="auto"/>
        <w:ind w:firstLine="709"/>
        <w:jc w:val="center"/>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Оценка эффективности реализации муниципальной программы будет осуществляться путем ежегодного сопоставления:</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 фактических (в сопоставимых условиях) и планируемых значений целевых индикаторов муниципальной программы (целевой параметр – 100%);</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 числа выполненных и планируемых мероприятий, предусмотренных планом реализации муниципальной программы (целевой параметр – 100%).</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соответствии с целями настоящей Программы предполагается достичь следующих результатов:</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 Выполнение мероприятий по пропаганде безопасности в чрезвычайных ситуациях.</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 Ликвидация аварийно-опасных гидротехнических сооружений.</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 Снижения техногенной нагрузки на водные объекты, повышение защищенности населения и объектов экономики от негативного воздействия вод.</w:t>
      </w:r>
    </w:p>
    <w:p w:rsidR="00C6176B" w:rsidRPr="008573F5" w:rsidRDefault="00C6176B" w:rsidP="00C6176B">
      <w:pPr>
        <w:suppressAutoHyphens/>
        <w:spacing w:after="0" w:line="240" w:lineRule="auto"/>
        <w:ind w:firstLine="709"/>
        <w:jc w:val="both"/>
        <w:rPr>
          <w:rFonts w:ascii="Times New Roman" w:eastAsia="Times New Roman" w:hAnsi="Times New Roman" w:cs="Times New Roman"/>
          <w:kern w:val="1"/>
          <w:sz w:val="20"/>
          <w:szCs w:val="20"/>
          <w:lang w:eastAsia="ar-SA"/>
        </w:rPr>
      </w:pPr>
    </w:p>
    <w:tbl>
      <w:tblPr>
        <w:tblW w:w="11396" w:type="dxa"/>
        <w:tblInd w:w="-885" w:type="dxa"/>
        <w:tblLayout w:type="fixed"/>
        <w:tblLook w:val="04A0" w:firstRow="1" w:lastRow="0" w:firstColumn="1" w:lastColumn="0" w:noHBand="0" w:noVBand="1"/>
      </w:tblPr>
      <w:tblGrid>
        <w:gridCol w:w="284"/>
        <w:gridCol w:w="561"/>
        <w:gridCol w:w="205"/>
        <w:gridCol w:w="79"/>
        <w:gridCol w:w="8"/>
        <w:gridCol w:w="2549"/>
        <w:gridCol w:w="284"/>
        <w:gridCol w:w="709"/>
        <w:gridCol w:w="142"/>
        <w:gridCol w:w="282"/>
        <w:gridCol w:w="284"/>
        <w:gridCol w:w="247"/>
        <w:gridCol w:w="414"/>
        <w:gridCol w:w="190"/>
        <w:gridCol w:w="246"/>
        <w:gridCol w:w="340"/>
        <w:gridCol w:w="264"/>
        <w:gridCol w:w="301"/>
        <w:gridCol w:w="211"/>
        <w:gridCol w:w="339"/>
        <w:gridCol w:w="252"/>
        <w:gridCol w:w="185"/>
        <w:gridCol w:w="413"/>
        <w:gridCol w:w="437"/>
        <w:gridCol w:w="400"/>
        <w:gridCol w:w="14"/>
        <w:gridCol w:w="836"/>
        <w:gridCol w:w="14"/>
        <w:gridCol w:w="425"/>
        <w:gridCol w:w="411"/>
        <w:gridCol w:w="14"/>
        <w:gridCol w:w="56"/>
      </w:tblGrid>
      <w:tr w:rsidR="00C6176B" w:rsidRPr="008573F5" w:rsidTr="00A9567E">
        <w:trPr>
          <w:gridAfter w:val="3"/>
          <w:wAfter w:w="481" w:type="dxa"/>
          <w:trHeight w:val="315"/>
        </w:trPr>
        <w:tc>
          <w:tcPr>
            <w:tcW w:w="1050" w:type="dxa"/>
            <w:gridSpan w:val="3"/>
            <w:tcBorders>
              <w:top w:val="nil"/>
              <w:left w:val="nil"/>
              <w:bottom w:val="nil"/>
              <w:right w:val="nil"/>
            </w:tcBorders>
            <w:shd w:val="clear" w:color="auto" w:fill="auto"/>
            <w:noWrap/>
            <w:vAlign w:val="bottom"/>
          </w:tcPr>
          <w:p w:rsidR="00C6176B" w:rsidRPr="008573F5" w:rsidRDefault="00C6176B" w:rsidP="00C6176B">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r w:rsidRPr="008573F5">
              <w:rPr>
                <w:rFonts w:ascii="Times New Roman" w:eastAsia="Times New Roman" w:hAnsi="Times New Roman" w:cs="Times New Roman"/>
                <w:kern w:val="1"/>
                <w:sz w:val="20"/>
                <w:szCs w:val="20"/>
                <w:lang w:eastAsia="ar-SA"/>
              </w:rPr>
              <w:br w:type="page"/>
            </w:r>
            <w:r w:rsidRPr="008573F5">
              <w:rPr>
                <w:rFonts w:ascii="Times New Roman" w:eastAsia="Times New Roman" w:hAnsi="Times New Roman" w:cs="Times New Roman"/>
                <w:kern w:val="1"/>
                <w:sz w:val="20"/>
                <w:szCs w:val="20"/>
                <w:lang w:eastAsia="ar-SA"/>
              </w:rPr>
              <w:br w:type="page"/>
            </w:r>
          </w:p>
        </w:tc>
        <w:tc>
          <w:tcPr>
            <w:tcW w:w="2636" w:type="dxa"/>
            <w:gridSpan w:val="3"/>
            <w:tcBorders>
              <w:top w:val="nil"/>
              <w:left w:val="nil"/>
              <w:bottom w:val="nil"/>
              <w:right w:val="nil"/>
            </w:tcBorders>
            <w:shd w:val="clear" w:color="auto" w:fill="auto"/>
            <w:noWrap/>
            <w:vAlign w:val="bottom"/>
          </w:tcPr>
          <w:p w:rsidR="00C6176B" w:rsidRPr="008573F5" w:rsidRDefault="00C6176B" w:rsidP="00C6176B">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p>
        </w:tc>
        <w:tc>
          <w:tcPr>
            <w:tcW w:w="7229" w:type="dxa"/>
            <w:gridSpan w:val="23"/>
            <w:tcBorders>
              <w:top w:val="nil"/>
              <w:left w:val="nil"/>
              <w:bottom w:val="nil"/>
              <w:right w:val="nil"/>
            </w:tcBorders>
            <w:shd w:val="clear" w:color="auto" w:fill="auto"/>
            <w:noWrap/>
            <w:vAlign w:val="bottom"/>
          </w:tcPr>
          <w:p w:rsidR="00C6176B" w:rsidRPr="008573F5" w:rsidRDefault="00C6176B" w:rsidP="00C6176B">
            <w:pPr>
              <w:tabs>
                <w:tab w:val="left" w:pos="4405"/>
              </w:tabs>
              <w:spacing w:before="100" w:beforeAutospacing="1" w:after="100" w:afterAutospacing="1" w:line="240" w:lineRule="auto"/>
              <w:jc w:val="right"/>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Приложение 1</w:t>
            </w:r>
          </w:p>
          <w:p w:rsidR="00C6176B" w:rsidRPr="008573F5" w:rsidRDefault="00C6176B" w:rsidP="00C6176B">
            <w:pPr>
              <w:tabs>
                <w:tab w:val="left" w:pos="4405"/>
              </w:tabs>
              <w:spacing w:before="100" w:beforeAutospacing="1" w:after="100" w:afterAutospacing="1" w:line="240" w:lineRule="auto"/>
              <w:jc w:val="right"/>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к муниципальной программе Нижнекаменского сельского поселения «Муниципальное управление, гражданское общество и развитие сельского поселения»</w:t>
            </w:r>
          </w:p>
        </w:tc>
      </w:tr>
      <w:tr w:rsidR="00C6176B" w:rsidRPr="008573F5" w:rsidTr="00A9567E">
        <w:trPr>
          <w:gridAfter w:val="3"/>
          <w:wAfter w:w="481" w:type="dxa"/>
          <w:trHeight w:val="990"/>
        </w:trPr>
        <w:tc>
          <w:tcPr>
            <w:tcW w:w="10915" w:type="dxa"/>
            <w:gridSpan w:val="29"/>
            <w:tcBorders>
              <w:top w:val="nil"/>
              <w:left w:val="nil"/>
              <w:bottom w:val="nil"/>
            </w:tcBorders>
            <w:shd w:val="clear" w:color="auto" w:fill="auto"/>
            <w:vAlign w:val="bottom"/>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Сведения о показателях (индикаторах) муниципальной программы Нижнекаменского сельского поселения Таловского муниципального района и их значениях</w:t>
            </w:r>
          </w:p>
        </w:tc>
      </w:tr>
      <w:tr w:rsidR="00C6176B" w:rsidRPr="008573F5" w:rsidTr="00A9567E">
        <w:trPr>
          <w:trHeight w:val="315"/>
        </w:trPr>
        <w:tc>
          <w:tcPr>
            <w:tcW w:w="845" w:type="dxa"/>
            <w:gridSpan w:val="2"/>
            <w:tcBorders>
              <w:top w:val="nil"/>
              <w:left w:val="nil"/>
              <w:bottom w:val="nil"/>
              <w:right w:val="nil"/>
            </w:tcBorders>
            <w:shd w:val="clear" w:color="auto" w:fill="auto"/>
            <w:noWrap/>
            <w:vAlign w:val="bottom"/>
          </w:tcPr>
          <w:p w:rsidR="00C6176B" w:rsidRPr="008573F5" w:rsidRDefault="00C6176B" w:rsidP="00C6176B">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p>
        </w:tc>
        <w:tc>
          <w:tcPr>
            <w:tcW w:w="3976" w:type="dxa"/>
            <w:gridSpan w:val="7"/>
            <w:tcBorders>
              <w:top w:val="nil"/>
              <w:left w:val="nil"/>
              <w:bottom w:val="nil"/>
              <w:right w:val="nil"/>
            </w:tcBorders>
            <w:shd w:val="clear" w:color="auto" w:fill="auto"/>
            <w:noWrap/>
            <w:vAlign w:val="bottom"/>
          </w:tcPr>
          <w:p w:rsidR="00C6176B" w:rsidRPr="008573F5" w:rsidRDefault="00C6176B" w:rsidP="00C6176B">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p>
        </w:tc>
        <w:tc>
          <w:tcPr>
            <w:tcW w:w="282" w:type="dxa"/>
            <w:tcBorders>
              <w:top w:val="nil"/>
              <w:left w:val="nil"/>
              <w:bottom w:val="nil"/>
              <w:right w:val="nil"/>
            </w:tcBorders>
            <w:shd w:val="clear" w:color="auto" w:fill="auto"/>
            <w:noWrap/>
            <w:vAlign w:val="bottom"/>
          </w:tcPr>
          <w:p w:rsidR="00C6176B" w:rsidRPr="008573F5" w:rsidRDefault="00C6176B" w:rsidP="00C6176B">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p>
        </w:tc>
        <w:tc>
          <w:tcPr>
            <w:tcW w:w="945" w:type="dxa"/>
            <w:gridSpan w:val="3"/>
            <w:tcBorders>
              <w:top w:val="nil"/>
              <w:left w:val="nil"/>
              <w:bottom w:val="nil"/>
              <w:right w:val="nil"/>
            </w:tcBorders>
            <w:shd w:val="clear" w:color="auto" w:fill="auto"/>
            <w:noWrap/>
            <w:vAlign w:val="bottom"/>
          </w:tcPr>
          <w:p w:rsidR="00C6176B" w:rsidRPr="008573F5" w:rsidRDefault="00C6176B" w:rsidP="00C6176B">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p>
        </w:tc>
        <w:tc>
          <w:tcPr>
            <w:tcW w:w="776" w:type="dxa"/>
            <w:gridSpan w:val="3"/>
            <w:tcBorders>
              <w:top w:val="nil"/>
              <w:left w:val="nil"/>
              <w:bottom w:val="nil"/>
              <w:right w:val="nil"/>
            </w:tcBorders>
            <w:shd w:val="clear" w:color="auto" w:fill="auto"/>
            <w:noWrap/>
            <w:vAlign w:val="bottom"/>
          </w:tcPr>
          <w:p w:rsidR="00C6176B" w:rsidRPr="008573F5" w:rsidRDefault="00C6176B" w:rsidP="00C6176B">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p>
        </w:tc>
        <w:tc>
          <w:tcPr>
            <w:tcW w:w="776" w:type="dxa"/>
            <w:gridSpan w:val="3"/>
            <w:tcBorders>
              <w:top w:val="nil"/>
              <w:left w:val="nil"/>
              <w:bottom w:val="nil"/>
              <w:right w:val="nil"/>
            </w:tcBorders>
            <w:shd w:val="clear" w:color="auto" w:fill="auto"/>
            <w:noWrap/>
            <w:vAlign w:val="bottom"/>
          </w:tcPr>
          <w:p w:rsidR="00C6176B" w:rsidRPr="008573F5" w:rsidRDefault="00C6176B" w:rsidP="00C6176B">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p>
        </w:tc>
        <w:tc>
          <w:tcPr>
            <w:tcW w:w="776" w:type="dxa"/>
            <w:gridSpan w:val="3"/>
            <w:tcBorders>
              <w:top w:val="nil"/>
              <w:left w:val="nil"/>
              <w:bottom w:val="nil"/>
              <w:right w:val="nil"/>
            </w:tcBorders>
            <w:shd w:val="clear" w:color="auto" w:fill="auto"/>
            <w:noWrap/>
            <w:vAlign w:val="bottom"/>
          </w:tcPr>
          <w:p w:rsidR="00C6176B" w:rsidRPr="008573F5" w:rsidRDefault="00C6176B" w:rsidP="00C6176B">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p>
        </w:tc>
        <w:tc>
          <w:tcPr>
            <w:tcW w:w="850" w:type="dxa"/>
            <w:gridSpan w:val="2"/>
            <w:tcBorders>
              <w:top w:val="nil"/>
              <w:left w:val="nil"/>
              <w:bottom w:val="nil"/>
              <w:right w:val="nil"/>
            </w:tcBorders>
          </w:tcPr>
          <w:p w:rsidR="00C6176B" w:rsidRPr="008573F5" w:rsidRDefault="00C6176B" w:rsidP="00C6176B">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p>
        </w:tc>
        <w:tc>
          <w:tcPr>
            <w:tcW w:w="2170" w:type="dxa"/>
            <w:gridSpan w:val="8"/>
            <w:tcBorders>
              <w:top w:val="nil"/>
              <w:left w:val="nil"/>
              <w:bottom w:val="nil"/>
              <w:right w:val="nil"/>
            </w:tcBorders>
            <w:shd w:val="clear" w:color="auto" w:fill="auto"/>
            <w:noWrap/>
            <w:vAlign w:val="bottom"/>
          </w:tcPr>
          <w:p w:rsidR="00C6176B" w:rsidRPr="008573F5" w:rsidRDefault="00C6176B" w:rsidP="00C6176B">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p>
        </w:tc>
      </w:tr>
      <w:tr w:rsidR="00C6176B" w:rsidRPr="008573F5" w:rsidTr="00A9567E">
        <w:trPr>
          <w:gridBefore w:val="1"/>
          <w:gridAfter w:val="1"/>
          <w:wBefore w:w="284" w:type="dxa"/>
          <w:wAfter w:w="56" w:type="dxa"/>
          <w:trHeight w:val="497"/>
        </w:trPr>
        <w:tc>
          <w:tcPr>
            <w:tcW w:w="84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 п/п</w:t>
            </w:r>
          </w:p>
        </w:tc>
        <w:tc>
          <w:tcPr>
            <w:tcW w:w="3550" w:type="dxa"/>
            <w:gridSpan w:val="4"/>
            <w:vMerge w:val="restart"/>
            <w:tcBorders>
              <w:top w:val="single" w:sz="4" w:space="0" w:color="auto"/>
              <w:left w:val="single" w:sz="4" w:space="0" w:color="auto"/>
              <w:bottom w:val="nil"/>
              <w:right w:val="single" w:sz="4" w:space="0" w:color="auto"/>
            </w:tcBorders>
            <w:shd w:val="clear" w:color="000000" w:fill="FFFFFF"/>
            <w:vAlign w:val="center"/>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Наименование показателя (индикатора)</w:t>
            </w:r>
          </w:p>
        </w:tc>
        <w:tc>
          <w:tcPr>
            <w:tcW w:w="70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Ед. изм.</w:t>
            </w:r>
          </w:p>
        </w:tc>
        <w:tc>
          <w:tcPr>
            <w:tcW w:w="5953" w:type="dxa"/>
            <w:gridSpan w:val="20"/>
            <w:tcBorders>
              <w:top w:val="single" w:sz="4" w:space="0" w:color="auto"/>
              <w:left w:val="nil"/>
              <w:bottom w:val="single" w:sz="4" w:space="0" w:color="auto"/>
              <w:right w:val="single" w:sz="4" w:space="0" w:color="000000"/>
            </w:tcBorders>
            <w:shd w:val="clear" w:color="auto" w:fill="auto"/>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Значения показателя (индикатора) по годам реализации муниципальной программы</w:t>
            </w:r>
          </w:p>
        </w:tc>
      </w:tr>
      <w:tr w:rsidR="00C6176B" w:rsidRPr="008573F5" w:rsidTr="00A9567E">
        <w:trPr>
          <w:gridBefore w:val="1"/>
          <w:gridAfter w:val="1"/>
          <w:wBefore w:w="284" w:type="dxa"/>
          <w:wAfter w:w="56" w:type="dxa"/>
          <w:trHeight w:val="510"/>
        </w:trPr>
        <w:tc>
          <w:tcPr>
            <w:tcW w:w="845" w:type="dxa"/>
            <w:gridSpan w:val="3"/>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p>
        </w:tc>
        <w:tc>
          <w:tcPr>
            <w:tcW w:w="3550" w:type="dxa"/>
            <w:gridSpan w:val="4"/>
            <w:vMerge/>
            <w:tcBorders>
              <w:top w:val="single" w:sz="4" w:space="0" w:color="auto"/>
              <w:left w:val="single" w:sz="4" w:space="0" w:color="auto"/>
              <w:bottom w:val="nil"/>
              <w:right w:val="single" w:sz="4" w:space="0" w:color="auto"/>
            </w:tcBorders>
            <w:vAlign w:val="center"/>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p>
        </w:tc>
        <w:tc>
          <w:tcPr>
            <w:tcW w:w="708" w:type="dxa"/>
            <w:gridSpan w:val="3"/>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p>
        </w:tc>
        <w:tc>
          <w:tcPr>
            <w:tcW w:w="851" w:type="dxa"/>
            <w:gridSpan w:val="3"/>
            <w:tcBorders>
              <w:top w:val="nil"/>
              <w:left w:val="nil"/>
              <w:bottom w:val="single" w:sz="4" w:space="0" w:color="auto"/>
              <w:right w:val="single" w:sz="4" w:space="0" w:color="auto"/>
            </w:tcBorders>
            <w:shd w:val="clear" w:color="000000" w:fill="FFFFFF"/>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2021 год</w:t>
            </w:r>
          </w:p>
        </w:tc>
        <w:tc>
          <w:tcPr>
            <w:tcW w:w="850" w:type="dxa"/>
            <w:gridSpan w:val="3"/>
            <w:tcBorders>
              <w:top w:val="nil"/>
              <w:left w:val="nil"/>
              <w:bottom w:val="single" w:sz="4" w:space="0" w:color="auto"/>
              <w:right w:val="single" w:sz="4" w:space="0" w:color="auto"/>
            </w:tcBorders>
            <w:shd w:val="clear" w:color="000000" w:fill="FFFFFF"/>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2022 год</w:t>
            </w:r>
          </w:p>
        </w:tc>
        <w:tc>
          <w:tcPr>
            <w:tcW w:w="851" w:type="dxa"/>
            <w:gridSpan w:val="3"/>
            <w:tcBorders>
              <w:top w:val="nil"/>
              <w:left w:val="nil"/>
              <w:bottom w:val="single" w:sz="4" w:space="0" w:color="auto"/>
              <w:right w:val="single" w:sz="4" w:space="0" w:color="auto"/>
            </w:tcBorders>
            <w:shd w:val="clear" w:color="000000" w:fill="FFFFFF"/>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2023 год</w:t>
            </w:r>
          </w:p>
        </w:tc>
        <w:tc>
          <w:tcPr>
            <w:tcW w:w="850" w:type="dxa"/>
            <w:gridSpan w:val="3"/>
            <w:tcBorders>
              <w:top w:val="nil"/>
              <w:left w:val="nil"/>
              <w:bottom w:val="single" w:sz="4" w:space="0" w:color="auto"/>
              <w:right w:val="single" w:sz="4" w:space="0" w:color="auto"/>
            </w:tcBorders>
            <w:shd w:val="clear" w:color="000000" w:fill="FFFFFF"/>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2024 год</w:t>
            </w:r>
          </w:p>
        </w:tc>
        <w:tc>
          <w:tcPr>
            <w:tcW w:w="851" w:type="dxa"/>
            <w:gridSpan w:val="3"/>
            <w:tcBorders>
              <w:top w:val="nil"/>
              <w:left w:val="nil"/>
              <w:bottom w:val="single" w:sz="4" w:space="0" w:color="auto"/>
              <w:right w:val="single" w:sz="4" w:space="0" w:color="auto"/>
            </w:tcBorders>
            <w:shd w:val="clear" w:color="000000" w:fill="FFFFFF"/>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2025 год</w:t>
            </w:r>
          </w:p>
        </w:tc>
        <w:tc>
          <w:tcPr>
            <w:tcW w:w="850" w:type="dxa"/>
            <w:gridSpan w:val="2"/>
            <w:tcBorders>
              <w:top w:val="nil"/>
              <w:left w:val="nil"/>
              <w:bottom w:val="single" w:sz="4" w:space="0" w:color="auto"/>
              <w:right w:val="single" w:sz="4" w:space="0" w:color="auto"/>
            </w:tcBorders>
            <w:shd w:val="clear" w:color="000000" w:fill="FFFFFF"/>
          </w:tcPr>
          <w:p w:rsidR="00C6176B" w:rsidRPr="008573F5" w:rsidRDefault="00C6176B" w:rsidP="00C6176B">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2026 год</w:t>
            </w:r>
          </w:p>
        </w:tc>
        <w:tc>
          <w:tcPr>
            <w:tcW w:w="850" w:type="dxa"/>
            <w:gridSpan w:val="3"/>
            <w:tcBorders>
              <w:top w:val="nil"/>
              <w:left w:val="nil"/>
              <w:bottom w:val="single" w:sz="4" w:space="0" w:color="auto"/>
              <w:right w:val="single" w:sz="4" w:space="0" w:color="auto"/>
            </w:tcBorders>
            <w:shd w:val="clear" w:color="000000" w:fill="FFFFFF"/>
          </w:tcPr>
          <w:p w:rsidR="00C6176B" w:rsidRPr="008573F5" w:rsidRDefault="00C6176B" w:rsidP="00C6176B">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2027 год</w:t>
            </w:r>
          </w:p>
        </w:tc>
      </w:tr>
      <w:tr w:rsidR="00C6176B" w:rsidRPr="008573F5" w:rsidTr="00A9567E">
        <w:trPr>
          <w:gridBefore w:val="1"/>
          <w:gridAfter w:val="1"/>
          <w:wBefore w:w="284" w:type="dxa"/>
          <w:wAfter w:w="56" w:type="dxa"/>
          <w:trHeight w:val="315"/>
        </w:trPr>
        <w:tc>
          <w:tcPr>
            <w:tcW w:w="845" w:type="dxa"/>
            <w:gridSpan w:val="3"/>
            <w:tcBorders>
              <w:top w:val="nil"/>
              <w:left w:val="single" w:sz="4" w:space="0" w:color="auto"/>
              <w:bottom w:val="single" w:sz="4" w:space="0" w:color="auto"/>
              <w:right w:val="single" w:sz="4" w:space="0" w:color="auto"/>
            </w:tcBorders>
            <w:shd w:val="clear" w:color="auto" w:fill="auto"/>
            <w:noWrap/>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1</w:t>
            </w:r>
          </w:p>
        </w:tc>
        <w:tc>
          <w:tcPr>
            <w:tcW w:w="3550" w:type="dxa"/>
            <w:gridSpan w:val="4"/>
            <w:tcBorders>
              <w:top w:val="single" w:sz="4" w:space="0" w:color="auto"/>
              <w:left w:val="nil"/>
              <w:bottom w:val="single" w:sz="4" w:space="0" w:color="auto"/>
              <w:right w:val="single" w:sz="4" w:space="0" w:color="auto"/>
            </w:tcBorders>
            <w:shd w:val="clear" w:color="auto" w:fill="auto"/>
            <w:noWrap/>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2</w:t>
            </w:r>
          </w:p>
        </w:tc>
        <w:tc>
          <w:tcPr>
            <w:tcW w:w="708" w:type="dxa"/>
            <w:gridSpan w:val="3"/>
            <w:tcBorders>
              <w:top w:val="nil"/>
              <w:left w:val="nil"/>
              <w:bottom w:val="single" w:sz="4" w:space="0" w:color="auto"/>
              <w:right w:val="single" w:sz="4" w:space="0" w:color="auto"/>
            </w:tcBorders>
            <w:shd w:val="clear" w:color="auto" w:fill="auto"/>
            <w:noWrap/>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3</w:t>
            </w:r>
          </w:p>
        </w:tc>
        <w:tc>
          <w:tcPr>
            <w:tcW w:w="851" w:type="dxa"/>
            <w:gridSpan w:val="3"/>
            <w:tcBorders>
              <w:top w:val="nil"/>
              <w:left w:val="nil"/>
              <w:bottom w:val="single" w:sz="4" w:space="0" w:color="auto"/>
              <w:right w:val="single" w:sz="4" w:space="0" w:color="auto"/>
            </w:tcBorders>
            <w:shd w:val="clear" w:color="auto" w:fill="auto"/>
            <w:noWrap/>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4</w:t>
            </w:r>
          </w:p>
        </w:tc>
        <w:tc>
          <w:tcPr>
            <w:tcW w:w="850" w:type="dxa"/>
            <w:gridSpan w:val="3"/>
            <w:tcBorders>
              <w:top w:val="nil"/>
              <w:left w:val="nil"/>
              <w:bottom w:val="single" w:sz="4" w:space="0" w:color="auto"/>
              <w:right w:val="single" w:sz="4" w:space="0" w:color="auto"/>
            </w:tcBorders>
            <w:shd w:val="clear" w:color="auto" w:fill="auto"/>
            <w:noWrap/>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5</w:t>
            </w:r>
          </w:p>
        </w:tc>
        <w:tc>
          <w:tcPr>
            <w:tcW w:w="851" w:type="dxa"/>
            <w:gridSpan w:val="3"/>
            <w:tcBorders>
              <w:top w:val="nil"/>
              <w:left w:val="nil"/>
              <w:bottom w:val="single" w:sz="4" w:space="0" w:color="auto"/>
              <w:right w:val="single" w:sz="4" w:space="0" w:color="auto"/>
            </w:tcBorders>
            <w:shd w:val="clear" w:color="auto" w:fill="auto"/>
            <w:noWrap/>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6</w:t>
            </w:r>
          </w:p>
        </w:tc>
        <w:tc>
          <w:tcPr>
            <w:tcW w:w="850" w:type="dxa"/>
            <w:gridSpan w:val="3"/>
            <w:tcBorders>
              <w:top w:val="nil"/>
              <w:left w:val="nil"/>
              <w:bottom w:val="single" w:sz="4" w:space="0" w:color="auto"/>
              <w:right w:val="single" w:sz="4" w:space="0" w:color="auto"/>
            </w:tcBorders>
            <w:shd w:val="clear" w:color="auto" w:fill="auto"/>
            <w:noWrap/>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7</w:t>
            </w:r>
          </w:p>
        </w:tc>
        <w:tc>
          <w:tcPr>
            <w:tcW w:w="851" w:type="dxa"/>
            <w:gridSpan w:val="3"/>
            <w:tcBorders>
              <w:top w:val="nil"/>
              <w:left w:val="nil"/>
              <w:bottom w:val="single" w:sz="4" w:space="0" w:color="auto"/>
              <w:right w:val="single" w:sz="4" w:space="0" w:color="auto"/>
            </w:tcBorders>
            <w:shd w:val="clear" w:color="auto" w:fill="auto"/>
            <w:noWrap/>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8</w:t>
            </w:r>
          </w:p>
        </w:tc>
        <w:tc>
          <w:tcPr>
            <w:tcW w:w="850" w:type="dxa"/>
            <w:gridSpan w:val="2"/>
            <w:tcBorders>
              <w:top w:val="nil"/>
              <w:left w:val="nil"/>
              <w:bottom w:val="single" w:sz="4" w:space="0" w:color="auto"/>
              <w:right w:val="single" w:sz="4" w:space="0" w:color="auto"/>
            </w:tcBorders>
            <w:shd w:val="clear" w:color="auto" w:fill="auto"/>
            <w:noWrap/>
          </w:tcPr>
          <w:p w:rsidR="00C6176B" w:rsidRPr="008573F5" w:rsidRDefault="00C6176B" w:rsidP="00C6176B">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9</w:t>
            </w:r>
          </w:p>
        </w:tc>
        <w:tc>
          <w:tcPr>
            <w:tcW w:w="850" w:type="dxa"/>
            <w:gridSpan w:val="3"/>
            <w:tcBorders>
              <w:top w:val="nil"/>
              <w:left w:val="nil"/>
              <w:bottom w:val="single" w:sz="4" w:space="0" w:color="auto"/>
              <w:right w:val="single" w:sz="4" w:space="0" w:color="auto"/>
            </w:tcBorders>
          </w:tcPr>
          <w:p w:rsidR="00C6176B" w:rsidRPr="008573F5" w:rsidRDefault="00C6176B" w:rsidP="00C6176B">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10</w:t>
            </w:r>
          </w:p>
        </w:tc>
      </w:tr>
      <w:tr w:rsidR="00C6176B" w:rsidRPr="008573F5" w:rsidTr="00A9567E">
        <w:trPr>
          <w:gridBefore w:val="1"/>
          <w:gridAfter w:val="1"/>
          <w:wBefore w:w="284" w:type="dxa"/>
          <w:wAfter w:w="56" w:type="dxa"/>
          <w:trHeight w:val="315"/>
        </w:trPr>
        <w:tc>
          <w:tcPr>
            <w:tcW w:w="11056" w:type="dxa"/>
            <w:gridSpan w:val="30"/>
            <w:tcBorders>
              <w:top w:val="nil"/>
              <w:left w:val="single" w:sz="4" w:space="0" w:color="auto"/>
              <w:bottom w:val="single" w:sz="4" w:space="0" w:color="auto"/>
              <w:right w:val="single" w:sz="4" w:space="0" w:color="auto"/>
            </w:tcBorders>
            <w:shd w:val="clear" w:color="auto" w:fill="auto"/>
            <w:noWrap/>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 на 2017-2022 годы»</w:t>
            </w:r>
          </w:p>
        </w:tc>
      </w:tr>
      <w:tr w:rsidR="00C6176B" w:rsidRPr="008573F5" w:rsidTr="00A9567E">
        <w:trPr>
          <w:gridBefore w:val="1"/>
          <w:gridAfter w:val="1"/>
          <w:wBefore w:w="284" w:type="dxa"/>
          <w:wAfter w:w="56" w:type="dxa"/>
          <w:trHeight w:val="315"/>
        </w:trPr>
        <w:tc>
          <w:tcPr>
            <w:tcW w:w="845" w:type="dxa"/>
            <w:gridSpan w:val="3"/>
            <w:tcBorders>
              <w:top w:val="nil"/>
              <w:left w:val="single" w:sz="4" w:space="0" w:color="auto"/>
              <w:bottom w:val="single" w:sz="4" w:space="0" w:color="auto"/>
              <w:right w:val="single" w:sz="4" w:space="0" w:color="auto"/>
            </w:tcBorders>
            <w:shd w:val="clear" w:color="auto" w:fill="auto"/>
            <w:noWrap/>
          </w:tcPr>
          <w:p w:rsidR="00C6176B" w:rsidRPr="008573F5" w:rsidRDefault="00C6176B" w:rsidP="00C6176B">
            <w:pPr>
              <w:spacing w:after="0" w:line="240" w:lineRule="auto"/>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1.</w:t>
            </w:r>
          </w:p>
        </w:tc>
        <w:tc>
          <w:tcPr>
            <w:tcW w:w="3550" w:type="dxa"/>
            <w:gridSpan w:val="4"/>
            <w:tcBorders>
              <w:top w:val="single" w:sz="4" w:space="0" w:color="auto"/>
              <w:left w:val="nil"/>
              <w:bottom w:val="single" w:sz="4" w:space="0" w:color="auto"/>
              <w:right w:val="single" w:sz="4" w:space="0" w:color="auto"/>
            </w:tcBorders>
            <w:shd w:val="clear" w:color="auto" w:fill="auto"/>
            <w:noWrap/>
          </w:tcPr>
          <w:p w:rsidR="00C6176B" w:rsidRPr="008573F5" w:rsidRDefault="00C6176B" w:rsidP="00C6176B">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Отношение фактического исполнения к плановым назначениям по налоговым и неналоговым доходам местного бюджета за текущий год</w:t>
            </w:r>
          </w:p>
        </w:tc>
        <w:tc>
          <w:tcPr>
            <w:tcW w:w="708" w:type="dxa"/>
            <w:gridSpan w:val="3"/>
            <w:tcBorders>
              <w:top w:val="nil"/>
              <w:left w:val="nil"/>
              <w:bottom w:val="single" w:sz="4" w:space="0" w:color="auto"/>
              <w:right w:val="single" w:sz="4" w:space="0" w:color="auto"/>
            </w:tcBorders>
            <w:shd w:val="clear" w:color="auto" w:fill="auto"/>
            <w:noWrap/>
          </w:tcPr>
          <w:p w:rsidR="00C6176B" w:rsidRPr="008573F5" w:rsidRDefault="00C6176B" w:rsidP="00C6176B">
            <w:pPr>
              <w:spacing w:after="0" w:line="240" w:lineRule="auto"/>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w:t>
            </w:r>
          </w:p>
        </w:tc>
        <w:tc>
          <w:tcPr>
            <w:tcW w:w="851" w:type="dxa"/>
            <w:gridSpan w:val="3"/>
            <w:tcBorders>
              <w:top w:val="nil"/>
              <w:left w:val="nil"/>
              <w:bottom w:val="single" w:sz="4" w:space="0" w:color="auto"/>
              <w:right w:val="single" w:sz="4" w:space="0" w:color="auto"/>
            </w:tcBorders>
            <w:shd w:val="clear" w:color="auto" w:fill="auto"/>
            <w:noWrap/>
          </w:tcPr>
          <w:p w:rsidR="00C6176B" w:rsidRPr="008573F5" w:rsidRDefault="00C6176B" w:rsidP="00C6176B">
            <w:pPr>
              <w:spacing w:after="0" w:line="240" w:lineRule="auto"/>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100</w:t>
            </w:r>
          </w:p>
        </w:tc>
        <w:tc>
          <w:tcPr>
            <w:tcW w:w="850" w:type="dxa"/>
            <w:gridSpan w:val="3"/>
            <w:tcBorders>
              <w:top w:val="nil"/>
              <w:left w:val="nil"/>
              <w:bottom w:val="single" w:sz="4" w:space="0" w:color="auto"/>
              <w:right w:val="single" w:sz="4" w:space="0" w:color="auto"/>
            </w:tcBorders>
            <w:shd w:val="clear" w:color="auto" w:fill="auto"/>
            <w:noWrap/>
          </w:tcPr>
          <w:p w:rsidR="00C6176B" w:rsidRPr="008573F5" w:rsidRDefault="00C6176B" w:rsidP="00C6176B">
            <w:pPr>
              <w:spacing w:after="0" w:line="240" w:lineRule="auto"/>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100</w:t>
            </w:r>
          </w:p>
        </w:tc>
        <w:tc>
          <w:tcPr>
            <w:tcW w:w="851" w:type="dxa"/>
            <w:gridSpan w:val="3"/>
            <w:tcBorders>
              <w:top w:val="nil"/>
              <w:left w:val="nil"/>
              <w:bottom w:val="single" w:sz="4" w:space="0" w:color="auto"/>
              <w:right w:val="single" w:sz="4" w:space="0" w:color="auto"/>
            </w:tcBorders>
            <w:shd w:val="clear" w:color="auto" w:fill="auto"/>
            <w:noWrap/>
          </w:tcPr>
          <w:p w:rsidR="00C6176B" w:rsidRPr="008573F5" w:rsidRDefault="00C6176B" w:rsidP="00C6176B">
            <w:pPr>
              <w:spacing w:after="0" w:line="240" w:lineRule="auto"/>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100</w:t>
            </w:r>
          </w:p>
        </w:tc>
        <w:tc>
          <w:tcPr>
            <w:tcW w:w="850" w:type="dxa"/>
            <w:gridSpan w:val="3"/>
            <w:tcBorders>
              <w:top w:val="nil"/>
              <w:left w:val="nil"/>
              <w:bottom w:val="single" w:sz="4" w:space="0" w:color="auto"/>
              <w:right w:val="single" w:sz="4" w:space="0" w:color="auto"/>
            </w:tcBorders>
            <w:shd w:val="clear" w:color="auto" w:fill="auto"/>
            <w:noWrap/>
          </w:tcPr>
          <w:p w:rsidR="00C6176B" w:rsidRPr="008573F5" w:rsidRDefault="00C6176B" w:rsidP="00C6176B">
            <w:pPr>
              <w:spacing w:after="0" w:line="240" w:lineRule="auto"/>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100</w:t>
            </w:r>
          </w:p>
        </w:tc>
        <w:tc>
          <w:tcPr>
            <w:tcW w:w="851" w:type="dxa"/>
            <w:gridSpan w:val="3"/>
            <w:tcBorders>
              <w:top w:val="nil"/>
              <w:left w:val="nil"/>
              <w:bottom w:val="single" w:sz="4" w:space="0" w:color="auto"/>
              <w:right w:val="single" w:sz="4" w:space="0" w:color="auto"/>
            </w:tcBorders>
            <w:shd w:val="clear" w:color="auto" w:fill="auto"/>
            <w:noWrap/>
          </w:tcPr>
          <w:p w:rsidR="00C6176B" w:rsidRPr="008573F5" w:rsidRDefault="00C6176B" w:rsidP="00C6176B">
            <w:pPr>
              <w:spacing w:after="0" w:line="240" w:lineRule="auto"/>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100</w:t>
            </w:r>
          </w:p>
        </w:tc>
        <w:tc>
          <w:tcPr>
            <w:tcW w:w="850" w:type="dxa"/>
            <w:gridSpan w:val="2"/>
            <w:tcBorders>
              <w:top w:val="nil"/>
              <w:left w:val="nil"/>
              <w:bottom w:val="single" w:sz="4" w:space="0" w:color="auto"/>
              <w:right w:val="single" w:sz="4" w:space="0" w:color="auto"/>
            </w:tcBorders>
            <w:shd w:val="clear" w:color="auto" w:fill="auto"/>
            <w:noWrap/>
          </w:tcPr>
          <w:p w:rsidR="00C6176B" w:rsidRPr="008573F5" w:rsidRDefault="00C6176B" w:rsidP="00C6176B">
            <w:pPr>
              <w:spacing w:after="0" w:line="240" w:lineRule="auto"/>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100</w:t>
            </w:r>
          </w:p>
        </w:tc>
        <w:tc>
          <w:tcPr>
            <w:tcW w:w="850" w:type="dxa"/>
            <w:gridSpan w:val="3"/>
            <w:tcBorders>
              <w:top w:val="nil"/>
              <w:left w:val="nil"/>
              <w:bottom w:val="single" w:sz="4" w:space="0" w:color="auto"/>
              <w:right w:val="single" w:sz="4" w:space="0" w:color="auto"/>
            </w:tcBorders>
          </w:tcPr>
          <w:p w:rsidR="00C6176B" w:rsidRPr="008573F5" w:rsidRDefault="00C6176B" w:rsidP="00C6176B">
            <w:pPr>
              <w:spacing w:after="0" w:line="240" w:lineRule="auto"/>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100</w:t>
            </w:r>
          </w:p>
        </w:tc>
      </w:tr>
      <w:tr w:rsidR="00C6176B" w:rsidRPr="008573F5" w:rsidTr="00A9567E">
        <w:trPr>
          <w:gridBefore w:val="1"/>
          <w:gridAfter w:val="1"/>
          <w:wBefore w:w="284" w:type="dxa"/>
          <w:wAfter w:w="56" w:type="dxa"/>
          <w:trHeight w:val="315"/>
        </w:trPr>
        <w:tc>
          <w:tcPr>
            <w:tcW w:w="845" w:type="dxa"/>
            <w:gridSpan w:val="3"/>
            <w:tcBorders>
              <w:top w:val="nil"/>
              <w:left w:val="single" w:sz="4" w:space="0" w:color="auto"/>
              <w:bottom w:val="single" w:sz="4" w:space="0" w:color="auto"/>
              <w:right w:val="single" w:sz="4" w:space="0" w:color="auto"/>
            </w:tcBorders>
            <w:shd w:val="clear" w:color="auto" w:fill="auto"/>
            <w:noWrap/>
          </w:tcPr>
          <w:p w:rsidR="00C6176B" w:rsidRPr="008573F5" w:rsidRDefault="00C6176B" w:rsidP="00C6176B">
            <w:pPr>
              <w:spacing w:after="0" w:line="240" w:lineRule="auto"/>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2.</w:t>
            </w:r>
          </w:p>
        </w:tc>
        <w:tc>
          <w:tcPr>
            <w:tcW w:w="3550" w:type="dxa"/>
            <w:gridSpan w:val="4"/>
            <w:tcBorders>
              <w:top w:val="single" w:sz="4" w:space="0" w:color="auto"/>
              <w:left w:val="nil"/>
              <w:bottom w:val="single" w:sz="4" w:space="0" w:color="auto"/>
              <w:right w:val="single" w:sz="4" w:space="0" w:color="auto"/>
            </w:tcBorders>
            <w:shd w:val="clear" w:color="auto" w:fill="auto"/>
            <w:noWrap/>
          </w:tcPr>
          <w:p w:rsidR="00C6176B" w:rsidRPr="008573F5" w:rsidRDefault="00C6176B" w:rsidP="00C6176B">
            <w:pPr>
              <w:spacing w:after="0" w:line="240" w:lineRule="auto"/>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 xml:space="preserve">Количество обращений граждан, рассмотренных с нарушением сроков, установленных законодательством, к общему количеству обращений </w:t>
            </w:r>
            <w:r w:rsidRPr="008573F5">
              <w:rPr>
                <w:rFonts w:ascii="Times New Roman" w:eastAsia="SimSun" w:hAnsi="Times New Roman" w:cs="Times New Roman"/>
                <w:sz w:val="20"/>
                <w:szCs w:val="20"/>
                <w:lang w:eastAsia="zh-CN"/>
              </w:rPr>
              <w:lastRenderedPageBreak/>
              <w:t>граждан</w:t>
            </w:r>
          </w:p>
        </w:tc>
        <w:tc>
          <w:tcPr>
            <w:tcW w:w="708" w:type="dxa"/>
            <w:gridSpan w:val="3"/>
            <w:tcBorders>
              <w:top w:val="nil"/>
              <w:left w:val="nil"/>
              <w:bottom w:val="single" w:sz="4" w:space="0" w:color="auto"/>
              <w:right w:val="single" w:sz="4" w:space="0" w:color="auto"/>
            </w:tcBorders>
            <w:shd w:val="clear" w:color="auto" w:fill="auto"/>
            <w:noWrap/>
          </w:tcPr>
          <w:p w:rsidR="00C6176B" w:rsidRPr="008573F5" w:rsidRDefault="00C6176B" w:rsidP="00C6176B">
            <w:pPr>
              <w:spacing w:after="0" w:line="240" w:lineRule="auto"/>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lastRenderedPageBreak/>
              <w:t>%</w:t>
            </w:r>
          </w:p>
        </w:tc>
        <w:tc>
          <w:tcPr>
            <w:tcW w:w="851" w:type="dxa"/>
            <w:gridSpan w:val="3"/>
            <w:tcBorders>
              <w:top w:val="nil"/>
              <w:left w:val="nil"/>
              <w:bottom w:val="single" w:sz="4" w:space="0" w:color="auto"/>
              <w:right w:val="single" w:sz="4" w:space="0" w:color="auto"/>
            </w:tcBorders>
            <w:shd w:val="clear" w:color="auto" w:fill="auto"/>
            <w:noWrap/>
          </w:tcPr>
          <w:p w:rsidR="00C6176B" w:rsidRPr="008573F5" w:rsidRDefault="00C6176B" w:rsidP="00C6176B">
            <w:pPr>
              <w:spacing w:after="0" w:line="240" w:lineRule="auto"/>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100</w:t>
            </w:r>
          </w:p>
        </w:tc>
        <w:tc>
          <w:tcPr>
            <w:tcW w:w="850" w:type="dxa"/>
            <w:gridSpan w:val="3"/>
            <w:tcBorders>
              <w:top w:val="nil"/>
              <w:left w:val="nil"/>
              <w:bottom w:val="single" w:sz="4" w:space="0" w:color="auto"/>
              <w:right w:val="single" w:sz="4" w:space="0" w:color="auto"/>
            </w:tcBorders>
            <w:shd w:val="clear" w:color="auto" w:fill="auto"/>
            <w:noWrap/>
          </w:tcPr>
          <w:p w:rsidR="00C6176B" w:rsidRPr="008573F5" w:rsidRDefault="00C6176B" w:rsidP="00C6176B">
            <w:pPr>
              <w:spacing w:after="0" w:line="240" w:lineRule="auto"/>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100</w:t>
            </w:r>
          </w:p>
        </w:tc>
        <w:tc>
          <w:tcPr>
            <w:tcW w:w="851" w:type="dxa"/>
            <w:gridSpan w:val="3"/>
            <w:tcBorders>
              <w:top w:val="nil"/>
              <w:left w:val="nil"/>
              <w:bottom w:val="single" w:sz="4" w:space="0" w:color="auto"/>
              <w:right w:val="single" w:sz="4" w:space="0" w:color="auto"/>
            </w:tcBorders>
            <w:shd w:val="clear" w:color="auto" w:fill="auto"/>
            <w:noWrap/>
          </w:tcPr>
          <w:p w:rsidR="00C6176B" w:rsidRPr="008573F5" w:rsidRDefault="00C6176B" w:rsidP="00C6176B">
            <w:pPr>
              <w:spacing w:after="0" w:line="240" w:lineRule="auto"/>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100</w:t>
            </w:r>
          </w:p>
        </w:tc>
        <w:tc>
          <w:tcPr>
            <w:tcW w:w="850" w:type="dxa"/>
            <w:gridSpan w:val="3"/>
            <w:tcBorders>
              <w:top w:val="nil"/>
              <w:left w:val="nil"/>
              <w:bottom w:val="single" w:sz="4" w:space="0" w:color="auto"/>
              <w:right w:val="single" w:sz="4" w:space="0" w:color="auto"/>
            </w:tcBorders>
            <w:shd w:val="clear" w:color="auto" w:fill="auto"/>
            <w:noWrap/>
          </w:tcPr>
          <w:p w:rsidR="00C6176B" w:rsidRPr="008573F5" w:rsidRDefault="00C6176B" w:rsidP="00C6176B">
            <w:pPr>
              <w:spacing w:after="0" w:line="240" w:lineRule="auto"/>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100</w:t>
            </w:r>
          </w:p>
        </w:tc>
        <w:tc>
          <w:tcPr>
            <w:tcW w:w="851" w:type="dxa"/>
            <w:gridSpan w:val="3"/>
            <w:tcBorders>
              <w:top w:val="nil"/>
              <w:left w:val="nil"/>
              <w:bottom w:val="single" w:sz="4" w:space="0" w:color="auto"/>
              <w:right w:val="single" w:sz="4" w:space="0" w:color="auto"/>
            </w:tcBorders>
            <w:shd w:val="clear" w:color="auto" w:fill="auto"/>
            <w:noWrap/>
          </w:tcPr>
          <w:p w:rsidR="00C6176B" w:rsidRPr="008573F5" w:rsidRDefault="00C6176B" w:rsidP="00C6176B">
            <w:pPr>
              <w:spacing w:after="0" w:line="240" w:lineRule="auto"/>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100</w:t>
            </w:r>
          </w:p>
        </w:tc>
        <w:tc>
          <w:tcPr>
            <w:tcW w:w="850" w:type="dxa"/>
            <w:gridSpan w:val="2"/>
            <w:tcBorders>
              <w:top w:val="nil"/>
              <w:left w:val="nil"/>
              <w:bottom w:val="single" w:sz="4" w:space="0" w:color="auto"/>
              <w:right w:val="single" w:sz="4" w:space="0" w:color="auto"/>
            </w:tcBorders>
            <w:shd w:val="clear" w:color="auto" w:fill="auto"/>
            <w:noWrap/>
          </w:tcPr>
          <w:p w:rsidR="00C6176B" w:rsidRPr="008573F5" w:rsidRDefault="00C6176B" w:rsidP="00C6176B">
            <w:pPr>
              <w:spacing w:after="0" w:line="240" w:lineRule="auto"/>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100</w:t>
            </w:r>
          </w:p>
        </w:tc>
        <w:tc>
          <w:tcPr>
            <w:tcW w:w="850" w:type="dxa"/>
            <w:gridSpan w:val="3"/>
            <w:tcBorders>
              <w:top w:val="nil"/>
              <w:left w:val="nil"/>
              <w:bottom w:val="single" w:sz="4" w:space="0" w:color="auto"/>
              <w:right w:val="single" w:sz="4" w:space="0" w:color="auto"/>
            </w:tcBorders>
          </w:tcPr>
          <w:p w:rsidR="00C6176B" w:rsidRPr="008573F5" w:rsidRDefault="00C6176B" w:rsidP="00C6176B">
            <w:pPr>
              <w:spacing w:after="0" w:line="240" w:lineRule="auto"/>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100</w:t>
            </w:r>
          </w:p>
        </w:tc>
      </w:tr>
      <w:tr w:rsidR="00C6176B" w:rsidRPr="008573F5" w:rsidTr="00A9567E">
        <w:trPr>
          <w:gridBefore w:val="1"/>
          <w:gridAfter w:val="1"/>
          <w:wBefore w:w="284" w:type="dxa"/>
          <w:wAfter w:w="56" w:type="dxa"/>
          <w:trHeight w:val="299"/>
        </w:trPr>
        <w:tc>
          <w:tcPr>
            <w:tcW w:w="11056" w:type="dxa"/>
            <w:gridSpan w:val="30"/>
            <w:tcBorders>
              <w:top w:val="single" w:sz="4" w:space="0" w:color="auto"/>
              <w:left w:val="single" w:sz="4" w:space="0" w:color="auto"/>
              <w:bottom w:val="single" w:sz="4" w:space="0" w:color="auto"/>
              <w:right w:val="single" w:sz="4" w:space="0" w:color="000000"/>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lastRenderedPageBreak/>
              <w:t>Подпрограмма 1. "Муниципальное управление и развитие сельского поселения"</w:t>
            </w:r>
          </w:p>
        </w:tc>
      </w:tr>
      <w:tr w:rsidR="00C6176B" w:rsidRPr="008573F5" w:rsidTr="00A9567E">
        <w:trPr>
          <w:gridBefore w:val="1"/>
          <w:gridAfter w:val="1"/>
          <w:wBefore w:w="284" w:type="dxa"/>
          <w:wAfter w:w="56" w:type="dxa"/>
          <w:trHeight w:val="645"/>
        </w:trPr>
        <w:tc>
          <w:tcPr>
            <w:tcW w:w="845" w:type="dxa"/>
            <w:gridSpan w:val="3"/>
            <w:tcBorders>
              <w:top w:val="nil"/>
              <w:left w:val="single" w:sz="4" w:space="0" w:color="auto"/>
              <w:bottom w:val="single" w:sz="4" w:space="0" w:color="auto"/>
              <w:right w:val="single" w:sz="4" w:space="0" w:color="auto"/>
            </w:tcBorders>
            <w:shd w:val="clear" w:color="auto" w:fill="auto"/>
            <w:noWrap/>
          </w:tcPr>
          <w:p w:rsidR="00C6176B" w:rsidRPr="008573F5" w:rsidRDefault="00C6176B" w:rsidP="00C6176B">
            <w:pPr>
              <w:spacing w:after="0" w:line="240" w:lineRule="auto"/>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1</w:t>
            </w:r>
          </w:p>
        </w:tc>
        <w:tc>
          <w:tcPr>
            <w:tcW w:w="3550" w:type="dxa"/>
            <w:gridSpan w:val="4"/>
            <w:tcBorders>
              <w:top w:val="nil"/>
              <w:left w:val="nil"/>
              <w:bottom w:val="single" w:sz="4" w:space="0" w:color="auto"/>
              <w:right w:val="nil"/>
            </w:tcBorders>
            <w:shd w:val="clear" w:color="auto" w:fill="auto"/>
            <w:noWrap/>
          </w:tcPr>
          <w:p w:rsidR="00C6176B" w:rsidRPr="008573F5" w:rsidRDefault="00C6176B" w:rsidP="00C6176B">
            <w:pPr>
              <w:spacing w:after="0" w:line="240" w:lineRule="auto"/>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Количество нормативных правовых актов администрации Нижнекаменского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708" w:type="dxa"/>
            <w:gridSpan w:val="3"/>
            <w:tcBorders>
              <w:top w:val="nil"/>
              <w:left w:val="single" w:sz="4" w:space="0" w:color="auto"/>
              <w:bottom w:val="single" w:sz="4" w:space="0" w:color="auto"/>
              <w:right w:val="single" w:sz="4" w:space="0" w:color="auto"/>
            </w:tcBorders>
            <w:shd w:val="clear" w:color="000000" w:fill="FFFFFF"/>
          </w:tcPr>
          <w:p w:rsidR="00C6176B" w:rsidRPr="008573F5" w:rsidRDefault="00C6176B" w:rsidP="00C6176B">
            <w:pPr>
              <w:spacing w:after="0" w:line="240" w:lineRule="auto"/>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Ед.</w:t>
            </w:r>
          </w:p>
        </w:tc>
        <w:tc>
          <w:tcPr>
            <w:tcW w:w="851" w:type="dxa"/>
            <w:gridSpan w:val="3"/>
            <w:tcBorders>
              <w:top w:val="nil"/>
              <w:left w:val="nil"/>
              <w:bottom w:val="single" w:sz="4" w:space="0" w:color="auto"/>
              <w:right w:val="single" w:sz="4" w:space="0" w:color="auto"/>
            </w:tcBorders>
            <w:shd w:val="clear" w:color="000000" w:fill="FFFFFF"/>
          </w:tcPr>
          <w:p w:rsidR="00C6176B" w:rsidRPr="008573F5" w:rsidRDefault="00C6176B" w:rsidP="00C6176B">
            <w:pPr>
              <w:spacing w:after="0" w:line="240" w:lineRule="auto"/>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0</w:t>
            </w:r>
          </w:p>
        </w:tc>
        <w:tc>
          <w:tcPr>
            <w:tcW w:w="850" w:type="dxa"/>
            <w:gridSpan w:val="3"/>
            <w:tcBorders>
              <w:top w:val="nil"/>
              <w:left w:val="nil"/>
              <w:bottom w:val="single" w:sz="4" w:space="0" w:color="auto"/>
              <w:right w:val="single" w:sz="4" w:space="0" w:color="auto"/>
            </w:tcBorders>
            <w:shd w:val="clear" w:color="000000" w:fill="FFFFFF"/>
          </w:tcPr>
          <w:p w:rsidR="00C6176B" w:rsidRPr="008573F5" w:rsidRDefault="00C6176B" w:rsidP="00C6176B">
            <w:pPr>
              <w:spacing w:after="0" w:line="240" w:lineRule="auto"/>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0</w:t>
            </w:r>
          </w:p>
        </w:tc>
        <w:tc>
          <w:tcPr>
            <w:tcW w:w="851" w:type="dxa"/>
            <w:gridSpan w:val="3"/>
            <w:tcBorders>
              <w:top w:val="nil"/>
              <w:left w:val="nil"/>
              <w:bottom w:val="single" w:sz="4" w:space="0" w:color="auto"/>
              <w:right w:val="single" w:sz="4" w:space="0" w:color="auto"/>
            </w:tcBorders>
            <w:shd w:val="clear" w:color="000000" w:fill="FFFFFF"/>
          </w:tcPr>
          <w:p w:rsidR="00C6176B" w:rsidRPr="008573F5" w:rsidRDefault="00C6176B" w:rsidP="00C6176B">
            <w:pPr>
              <w:spacing w:after="0" w:line="240" w:lineRule="auto"/>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0</w:t>
            </w:r>
          </w:p>
        </w:tc>
        <w:tc>
          <w:tcPr>
            <w:tcW w:w="850" w:type="dxa"/>
            <w:gridSpan w:val="3"/>
            <w:tcBorders>
              <w:top w:val="nil"/>
              <w:left w:val="nil"/>
              <w:bottom w:val="single" w:sz="4" w:space="0" w:color="auto"/>
              <w:right w:val="single" w:sz="4" w:space="0" w:color="auto"/>
            </w:tcBorders>
            <w:shd w:val="clear" w:color="000000" w:fill="FFFFFF"/>
          </w:tcPr>
          <w:p w:rsidR="00C6176B" w:rsidRPr="008573F5" w:rsidRDefault="00C6176B" w:rsidP="00C6176B">
            <w:pPr>
              <w:spacing w:after="0" w:line="240" w:lineRule="auto"/>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0</w:t>
            </w:r>
          </w:p>
        </w:tc>
        <w:tc>
          <w:tcPr>
            <w:tcW w:w="851" w:type="dxa"/>
            <w:gridSpan w:val="3"/>
            <w:tcBorders>
              <w:top w:val="nil"/>
              <w:left w:val="nil"/>
              <w:bottom w:val="single" w:sz="4" w:space="0" w:color="auto"/>
              <w:right w:val="single" w:sz="4" w:space="0" w:color="auto"/>
            </w:tcBorders>
            <w:shd w:val="clear" w:color="000000" w:fill="FFFFFF"/>
          </w:tcPr>
          <w:p w:rsidR="00C6176B" w:rsidRPr="008573F5" w:rsidRDefault="00C6176B" w:rsidP="00C6176B">
            <w:pPr>
              <w:spacing w:after="0" w:line="240" w:lineRule="auto"/>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0</w:t>
            </w:r>
          </w:p>
        </w:tc>
        <w:tc>
          <w:tcPr>
            <w:tcW w:w="850" w:type="dxa"/>
            <w:gridSpan w:val="2"/>
            <w:tcBorders>
              <w:top w:val="nil"/>
              <w:left w:val="nil"/>
              <w:bottom w:val="single" w:sz="4" w:space="0" w:color="auto"/>
              <w:right w:val="single" w:sz="4" w:space="0" w:color="auto"/>
            </w:tcBorders>
            <w:shd w:val="clear" w:color="auto" w:fill="auto"/>
            <w:noWrap/>
          </w:tcPr>
          <w:p w:rsidR="00C6176B" w:rsidRPr="008573F5" w:rsidRDefault="00C6176B" w:rsidP="00C6176B">
            <w:pPr>
              <w:spacing w:after="0" w:line="240" w:lineRule="auto"/>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0</w:t>
            </w:r>
          </w:p>
        </w:tc>
        <w:tc>
          <w:tcPr>
            <w:tcW w:w="850" w:type="dxa"/>
            <w:gridSpan w:val="3"/>
            <w:tcBorders>
              <w:top w:val="nil"/>
              <w:left w:val="nil"/>
              <w:bottom w:val="single" w:sz="4" w:space="0" w:color="auto"/>
              <w:right w:val="single" w:sz="4" w:space="0" w:color="auto"/>
            </w:tcBorders>
          </w:tcPr>
          <w:p w:rsidR="00C6176B" w:rsidRPr="008573F5" w:rsidRDefault="00C6176B" w:rsidP="00C6176B">
            <w:pPr>
              <w:spacing w:after="0" w:line="240" w:lineRule="auto"/>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0</w:t>
            </w:r>
          </w:p>
        </w:tc>
      </w:tr>
      <w:tr w:rsidR="00C6176B" w:rsidRPr="008573F5" w:rsidTr="00A9567E">
        <w:trPr>
          <w:gridBefore w:val="1"/>
          <w:gridAfter w:val="1"/>
          <w:wBefore w:w="284" w:type="dxa"/>
          <w:wAfter w:w="56" w:type="dxa"/>
          <w:trHeight w:val="345"/>
        </w:trPr>
        <w:tc>
          <w:tcPr>
            <w:tcW w:w="845" w:type="dxa"/>
            <w:gridSpan w:val="3"/>
            <w:tcBorders>
              <w:top w:val="nil"/>
              <w:left w:val="single" w:sz="4" w:space="0" w:color="auto"/>
              <w:bottom w:val="single" w:sz="4" w:space="0" w:color="auto"/>
              <w:right w:val="single" w:sz="4" w:space="0" w:color="auto"/>
            </w:tcBorders>
            <w:shd w:val="clear" w:color="auto" w:fill="auto"/>
            <w:noWrap/>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1</w:t>
            </w:r>
          </w:p>
        </w:tc>
        <w:tc>
          <w:tcPr>
            <w:tcW w:w="3550" w:type="dxa"/>
            <w:gridSpan w:val="4"/>
            <w:tcBorders>
              <w:top w:val="nil"/>
              <w:left w:val="nil"/>
              <w:bottom w:val="single" w:sz="4" w:space="0" w:color="auto"/>
              <w:right w:val="nil"/>
            </w:tcBorders>
            <w:shd w:val="clear" w:color="auto" w:fill="auto"/>
            <w:noWrap/>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2</w:t>
            </w:r>
          </w:p>
        </w:tc>
        <w:tc>
          <w:tcPr>
            <w:tcW w:w="708" w:type="dxa"/>
            <w:gridSpan w:val="3"/>
            <w:tcBorders>
              <w:top w:val="nil"/>
              <w:left w:val="single" w:sz="4" w:space="0" w:color="auto"/>
              <w:bottom w:val="single" w:sz="4" w:space="0" w:color="auto"/>
              <w:right w:val="single" w:sz="4" w:space="0" w:color="auto"/>
            </w:tcBorders>
            <w:shd w:val="clear" w:color="000000" w:fill="FFFFFF"/>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3</w:t>
            </w:r>
          </w:p>
        </w:tc>
        <w:tc>
          <w:tcPr>
            <w:tcW w:w="851" w:type="dxa"/>
            <w:gridSpan w:val="3"/>
            <w:tcBorders>
              <w:top w:val="nil"/>
              <w:left w:val="nil"/>
              <w:bottom w:val="single" w:sz="4" w:space="0" w:color="auto"/>
              <w:right w:val="single" w:sz="4" w:space="0" w:color="auto"/>
            </w:tcBorders>
            <w:shd w:val="clear" w:color="000000" w:fill="FFFFFF"/>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4</w:t>
            </w:r>
          </w:p>
        </w:tc>
        <w:tc>
          <w:tcPr>
            <w:tcW w:w="850" w:type="dxa"/>
            <w:gridSpan w:val="3"/>
            <w:tcBorders>
              <w:top w:val="nil"/>
              <w:left w:val="nil"/>
              <w:bottom w:val="single" w:sz="4" w:space="0" w:color="auto"/>
              <w:right w:val="single" w:sz="4" w:space="0" w:color="auto"/>
            </w:tcBorders>
            <w:shd w:val="clear" w:color="000000" w:fill="FFFFFF"/>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5</w:t>
            </w:r>
          </w:p>
        </w:tc>
        <w:tc>
          <w:tcPr>
            <w:tcW w:w="851" w:type="dxa"/>
            <w:gridSpan w:val="3"/>
            <w:tcBorders>
              <w:top w:val="nil"/>
              <w:left w:val="nil"/>
              <w:bottom w:val="single" w:sz="4" w:space="0" w:color="auto"/>
              <w:right w:val="single" w:sz="4" w:space="0" w:color="auto"/>
            </w:tcBorders>
            <w:shd w:val="clear" w:color="000000" w:fill="FFFFFF"/>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6</w:t>
            </w:r>
          </w:p>
        </w:tc>
        <w:tc>
          <w:tcPr>
            <w:tcW w:w="850" w:type="dxa"/>
            <w:gridSpan w:val="3"/>
            <w:tcBorders>
              <w:top w:val="nil"/>
              <w:left w:val="nil"/>
              <w:bottom w:val="single" w:sz="4" w:space="0" w:color="auto"/>
              <w:right w:val="single" w:sz="4" w:space="0" w:color="auto"/>
            </w:tcBorders>
            <w:shd w:val="clear" w:color="000000" w:fill="FFFFFF"/>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7</w:t>
            </w:r>
          </w:p>
        </w:tc>
        <w:tc>
          <w:tcPr>
            <w:tcW w:w="851" w:type="dxa"/>
            <w:gridSpan w:val="3"/>
            <w:tcBorders>
              <w:top w:val="nil"/>
              <w:left w:val="nil"/>
              <w:bottom w:val="single" w:sz="4" w:space="0" w:color="auto"/>
              <w:right w:val="single" w:sz="4" w:space="0" w:color="auto"/>
            </w:tcBorders>
            <w:shd w:val="clear" w:color="000000" w:fill="FFFFFF"/>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8</w:t>
            </w:r>
          </w:p>
        </w:tc>
        <w:tc>
          <w:tcPr>
            <w:tcW w:w="850" w:type="dxa"/>
            <w:gridSpan w:val="2"/>
            <w:tcBorders>
              <w:top w:val="nil"/>
              <w:left w:val="nil"/>
              <w:bottom w:val="single" w:sz="4" w:space="0" w:color="auto"/>
              <w:right w:val="single" w:sz="4" w:space="0" w:color="auto"/>
            </w:tcBorders>
            <w:shd w:val="clear" w:color="auto" w:fill="auto"/>
            <w:noWrap/>
          </w:tcPr>
          <w:p w:rsidR="00C6176B" w:rsidRPr="008573F5" w:rsidRDefault="00C6176B" w:rsidP="00C6176B">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9</w:t>
            </w:r>
          </w:p>
        </w:tc>
        <w:tc>
          <w:tcPr>
            <w:tcW w:w="850" w:type="dxa"/>
            <w:gridSpan w:val="3"/>
            <w:tcBorders>
              <w:top w:val="nil"/>
              <w:left w:val="nil"/>
              <w:bottom w:val="single" w:sz="4" w:space="0" w:color="auto"/>
              <w:right w:val="single" w:sz="4" w:space="0" w:color="auto"/>
            </w:tcBorders>
          </w:tcPr>
          <w:p w:rsidR="00C6176B" w:rsidRPr="008573F5" w:rsidRDefault="00C6176B" w:rsidP="00C6176B">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10</w:t>
            </w:r>
          </w:p>
        </w:tc>
      </w:tr>
      <w:tr w:rsidR="00C6176B" w:rsidRPr="008573F5" w:rsidTr="00A9567E">
        <w:trPr>
          <w:gridBefore w:val="1"/>
          <w:gridAfter w:val="1"/>
          <w:wBefore w:w="284" w:type="dxa"/>
          <w:wAfter w:w="56" w:type="dxa"/>
          <w:trHeight w:val="315"/>
        </w:trPr>
        <w:tc>
          <w:tcPr>
            <w:tcW w:w="11056"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Подпрограмма 2. «Развитие транспортной системы сельского поселения»</w:t>
            </w:r>
          </w:p>
        </w:tc>
      </w:tr>
      <w:tr w:rsidR="00C6176B" w:rsidRPr="008573F5" w:rsidTr="00A9567E">
        <w:trPr>
          <w:gridBefore w:val="1"/>
          <w:gridAfter w:val="1"/>
          <w:wBefore w:w="284" w:type="dxa"/>
          <w:wAfter w:w="56" w:type="dxa"/>
          <w:trHeight w:val="630"/>
        </w:trPr>
        <w:tc>
          <w:tcPr>
            <w:tcW w:w="8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1</w:t>
            </w:r>
          </w:p>
        </w:tc>
        <w:tc>
          <w:tcPr>
            <w:tcW w:w="3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pacing w:after="0" w:line="240" w:lineRule="auto"/>
              <w:jc w:val="both"/>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Сохранение протяженности соответствующих нормативным требованиям внутрипоселковых дорог за счет их ремонта</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100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100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100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100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100</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100</w:t>
            </w:r>
          </w:p>
        </w:tc>
      </w:tr>
      <w:tr w:rsidR="00C6176B" w:rsidRPr="008573F5" w:rsidTr="00A9567E">
        <w:trPr>
          <w:gridBefore w:val="1"/>
          <w:gridAfter w:val="1"/>
          <w:wBefore w:w="284" w:type="dxa"/>
          <w:wAfter w:w="56" w:type="dxa"/>
          <w:trHeight w:val="294"/>
        </w:trPr>
        <w:tc>
          <w:tcPr>
            <w:tcW w:w="11056" w:type="dxa"/>
            <w:gridSpan w:val="30"/>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Подпрограмма 3 "Благоустройство населенных пунктов сельского поселения"</w:t>
            </w:r>
          </w:p>
        </w:tc>
      </w:tr>
      <w:tr w:rsidR="00C6176B" w:rsidRPr="008573F5" w:rsidTr="00A9567E">
        <w:trPr>
          <w:gridBefore w:val="1"/>
          <w:gridAfter w:val="1"/>
          <w:wBefore w:w="284" w:type="dxa"/>
          <w:wAfter w:w="56" w:type="dxa"/>
          <w:trHeight w:val="705"/>
        </w:trPr>
        <w:tc>
          <w:tcPr>
            <w:tcW w:w="845" w:type="dxa"/>
            <w:gridSpan w:val="3"/>
            <w:tcBorders>
              <w:top w:val="nil"/>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3.1.</w:t>
            </w:r>
          </w:p>
        </w:tc>
        <w:tc>
          <w:tcPr>
            <w:tcW w:w="3550" w:type="dxa"/>
            <w:gridSpan w:val="4"/>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Доля протяженности освещенных частей улиц, проездов в их общей протяженности, %</w:t>
            </w:r>
          </w:p>
        </w:tc>
        <w:tc>
          <w:tcPr>
            <w:tcW w:w="708" w:type="dxa"/>
            <w:gridSpan w:val="3"/>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w:t>
            </w:r>
          </w:p>
        </w:tc>
        <w:tc>
          <w:tcPr>
            <w:tcW w:w="851" w:type="dxa"/>
            <w:gridSpan w:val="3"/>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98</w:t>
            </w:r>
          </w:p>
        </w:tc>
        <w:tc>
          <w:tcPr>
            <w:tcW w:w="850" w:type="dxa"/>
            <w:gridSpan w:val="3"/>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99</w:t>
            </w:r>
          </w:p>
        </w:tc>
        <w:tc>
          <w:tcPr>
            <w:tcW w:w="851" w:type="dxa"/>
            <w:gridSpan w:val="3"/>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100</w:t>
            </w:r>
          </w:p>
        </w:tc>
        <w:tc>
          <w:tcPr>
            <w:tcW w:w="850" w:type="dxa"/>
            <w:gridSpan w:val="3"/>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100</w:t>
            </w:r>
          </w:p>
        </w:tc>
        <w:tc>
          <w:tcPr>
            <w:tcW w:w="851" w:type="dxa"/>
            <w:gridSpan w:val="3"/>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100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100</w:t>
            </w:r>
          </w:p>
        </w:tc>
        <w:tc>
          <w:tcPr>
            <w:tcW w:w="850" w:type="dxa"/>
            <w:gridSpan w:val="3"/>
            <w:tcBorders>
              <w:top w:val="single" w:sz="4" w:space="0" w:color="auto"/>
              <w:left w:val="nil"/>
              <w:bottom w:val="single" w:sz="4" w:space="0" w:color="auto"/>
              <w:right w:val="single" w:sz="4" w:space="0" w:color="auto"/>
            </w:tcBorders>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100</w:t>
            </w:r>
          </w:p>
        </w:tc>
      </w:tr>
      <w:tr w:rsidR="00C6176B" w:rsidRPr="008573F5" w:rsidTr="00A9567E">
        <w:trPr>
          <w:gridBefore w:val="1"/>
          <w:gridAfter w:val="1"/>
          <w:wBefore w:w="284" w:type="dxa"/>
          <w:wAfter w:w="56" w:type="dxa"/>
          <w:trHeight w:val="630"/>
        </w:trPr>
        <w:tc>
          <w:tcPr>
            <w:tcW w:w="845" w:type="dxa"/>
            <w:gridSpan w:val="3"/>
            <w:tcBorders>
              <w:top w:val="nil"/>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3.2.</w:t>
            </w:r>
          </w:p>
        </w:tc>
        <w:tc>
          <w:tcPr>
            <w:tcW w:w="3550" w:type="dxa"/>
            <w:gridSpan w:val="4"/>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Количество несанкционированных свалок на территории поселения</w:t>
            </w:r>
          </w:p>
        </w:tc>
        <w:tc>
          <w:tcPr>
            <w:tcW w:w="708" w:type="dxa"/>
            <w:gridSpan w:val="3"/>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Ед.</w:t>
            </w:r>
          </w:p>
        </w:tc>
        <w:tc>
          <w:tcPr>
            <w:tcW w:w="851" w:type="dxa"/>
            <w:gridSpan w:val="3"/>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0</w:t>
            </w:r>
          </w:p>
        </w:tc>
        <w:tc>
          <w:tcPr>
            <w:tcW w:w="850" w:type="dxa"/>
            <w:gridSpan w:val="3"/>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0</w:t>
            </w:r>
          </w:p>
        </w:tc>
        <w:tc>
          <w:tcPr>
            <w:tcW w:w="851" w:type="dxa"/>
            <w:gridSpan w:val="3"/>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0</w:t>
            </w:r>
          </w:p>
        </w:tc>
        <w:tc>
          <w:tcPr>
            <w:tcW w:w="850" w:type="dxa"/>
            <w:gridSpan w:val="3"/>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0</w:t>
            </w:r>
          </w:p>
        </w:tc>
        <w:tc>
          <w:tcPr>
            <w:tcW w:w="851" w:type="dxa"/>
            <w:gridSpan w:val="3"/>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0</w:t>
            </w:r>
          </w:p>
        </w:tc>
        <w:tc>
          <w:tcPr>
            <w:tcW w:w="850"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0</w:t>
            </w:r>
          </w:p>
        </w:tc>
        <w:tc>
          <w:tcPr>
            <w:tcW w:w="850" w:type="dxa"/>
            <w:gridSpan w:val="3"/>
            <w:tcBorders>
              <w:top w:val="nil"/>
              <w:left w:val="nil"/>
              <w:bottom w:val="single" w:sz="4" w:space="0" w:color="auto"/>
              <w:right w:val="single" w:sz="4" w:space="0" w:color="auto"/>
            </w:tcBorders>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0</w:t>
            </w:r>
          </w:p>
        </w:tc>
      </w:tr>
      <w:tr w:rsidR="00C6176B" w:rsidRPr="008573F5" w:rsidTr="00A9567E">
        <w:trPr>
          <w:gridBefore w:val="1"/>
          <w:gridAfter w:val="1"/>
          <w:wBefore w:w="284" w:type="dxa"/>
          <w:wAfter w:w="56" w:type="dxa"/>
          <w:trHeight w:val="480"/>
        </w:trPr>
        <w:tc>
          <w:tcPr>
            <w:tcW w:w="845" w:type="dxa"/>
            <w:gridSpan w:val="3"/>
            <w:tcBorders>
              <w:top w:val="nil"/>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3.3.</w:t>
            </w:r>
          </w:p>
        </w:tc>
        <w:tc>
          <w:tcPr>
            <w:tcW w:w="3550" w:type="dxa"/>
            <w:gridSpan w:val="4"/>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Times New Roman" w:hAnsi="Times New Roman" w:cs="Times New Roman"/>
                <w:bCs/>
                <w:color w:val="000000"/>
                <w:sz w:val="20"/>
                <w:szCs w:val="20"/>
                <w:lang w:eastAsia="ru-RU"/>
              </w:rPr>
              <w:t>Количество отремонтированных мест захоронения</w:t>
            </w:r>
          </w:p>
        </w:tc>
        <w:tc>
          <w:tcPr>
            <w:tcW w:w="708" w:type="dxa"/>
            <w:gridSpan w:val="3"/>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Ед.</w:t>
            </w:r>
          </w:p>
        </w:tc>
        <w:tc>
          <w:tcPr>
            <w:tcW w:w="851" w:type="dxa"/>
            <w:gridSpan w:val="3"/>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3</w:t>
            </w:r>
          </w:p>
        </w:tc>
        <w:tc>
          <w:tcPr>
            <w:tcW w:w="850" w:type="dxa"/>
            <w:gridSpan w:val="3"/>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3</w:t>
            </w:r>
          </w:p>
        </w:tc>
        <w:tc>
          <w:tcPr>
            <w:tcW w:w="851" w:type="dxa"/>
            <w:gridSpan w:val="3"/>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3</w:t>
            </w:r>
          </w:p>
        </w:tc>
        <w:tc>
          <w:tcPr>
            <w:tcW w:w="850" w:type="dxa"/>
            <w:gridSpan w:val="3"/>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3</w:t>
            </w:r>
          </w:p>
        </w:tc>
        <w:tc>
          <w:tcPr>
            <w:tcW w:w="851" w:type="dxa"/>
            <w:gridSpan w:val="3"/>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3</w:t>
            </w:r>
          </w:p>
        </w:tc>
        <w:tc>
          <w:tcPr>
            <w:tcW w:w="850"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3</w:t>
            </w:r>
          </w:p>
        </w:tc>
        <w:tc>
          <w:tcPr>
            <w:tcW w:w="850" w:type="dxa"/>
            <w:gridSpan w:val="3"/>
            <w:tcBorders>
              <w:top w:val="nil"/>
              <w:left w:val="nil"/>
              <w:bottom w:val="single" w:sz="4" w:space="0" w:color="auto"/>
              <w:right w:val="single" w:sz="4" w:space="0" w:color="auto"/>
            </w:tcBorders>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3</w:t>
            </w:r>
          </w:p>
        </w:tc>
      </w:tr>
      <w:tr w:rsidR="00C6176B" w:rsidRPr="008573F5" w:rsidTr="00A9567E">
        <w:trPr>
          <w:gridBefore w:val="1"/>
          <w:gridAfter w:val="1"/>
          <w:wBefore w:w="284" w:type="dxa"/>
          <w:wAfter w:w="56" w:type="dxa"/>
          <w:trHeight w:val="398"/>
        </w:trPr>
        <w:tc>
          <w:tcPr>
            <w:tcW w:w="845" w:type="dxa"/>
            <w:gridSpan w:val="3"/>
            <w:tcBorders>
              <w:top w:val="nil"/>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3.4</w:t>
            </w:r>
          </w:p>
        </w:tc>
        <w:tc>
          <w:tcPr>
            <w:tcW w:w="3550" w:type="dxa"/>
            <w:gridSpan w:val="4"/>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573F5">
              <w:rPr>
                <w:rFonts w:ascii="Times New Roman" w:eastAsia="Times New Roman" w:hAnsi="Times New Roman" w:cs="Times New Roman"/>
                <w:color w:val="000000"/>
                <w:sz w:val="20"/>
                <w:szCs w:val="20"/>
                <w:lang w:eastAsia="ru-RU"/>
              </w:rPr>
              <w:t>Количество посаженных деревьев</w:t>
            </w:r>
          </w:p>
        </w:tc>
        <w:tc>
          <w:tcPr>
            <w:tcW w:w="708" w:type="dxa"/>
            <w:gridSpan w:val="3"/>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шт.</w:t>
            </w:r>
          </w:p>
        </w:tc>
        <w:tc>
          <w:tcPr>
            <w:tcW w:w="851" w:type="dxa"/>
            <w:gridSpan w:val="3"/>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13</w:t>
            </w:r>
          </w:p>
        </w:tc>
        <w:tc>
          <w:tcPr>
            <w:tcW w:w="850" w:type="dxa"/>
            <w:gridSpan w:val="3"/>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0</w:t>
            </w:r>
          </w:p>
        </w:tc>
        <w:tc>
          <w:tcPr>
            <w:tcW w:w="851" w:type="dxa"/>
            <w:gridSpan w:val="3"/>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0</w:t>
            </w:r>
          </w:p>
        </w:tc>
        <w:tc>
          <w:tcPr>
            <w:tcW w:w="850" w:type="dxa"/>
            <w:gridSpan w:val="3"/>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0</w:t>
            </w:r>
          </w:p>
        </w:tc>
        <w:tc>
          <w:tcPr>
            <w:tcW w:w="851" w:type="dxa"/>
            <w:gridSpan w:val="3"/>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0</w:t>
            </w:r>
          </w:p>
        </w:tc>
        <w:tc>
          <w:tcPr>
            <w:tcW w:w="850"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0</w:t>
            </w:r>
          </w:p>
        </w:tc>
        <w:tc>
          <w:tcPr>
            <w:tcW w:w="850" w:type="dxa"/>
            <w:gridSpan w:val="3"/>
            <w:tcBorders>
              <w:top w:val="nil"/>
              <w:left w:val="nil"/>
              <w:bottom w:val="single" w:sz="4" w:space="0" w:color="auto"/>
              <w:right w:val="single" w:sz="4" w:space="0" w:color="auto"/>
            </w:tcBorders>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0</w:t>
            </w:r>
          </w:p>
        </w:tc>
      </w:tr>
      <w:tr w:rsidR="00C6176B" w:rsidRPr="008573F5" w:rsidTr="00A9567E">
        <w:trPr>
          <w:gridBefore w:val="1"/>
          <w:gridAfter w:val="1"/>
          <w:wBefore w:w="284" w:type="dxa"/>
          <w:wAfter w:w="56" w:type="dxa"/>
          <w:trHeight w:val="415"/>
        </w:trPr>
        <w:tc>
          <w:tcPr>
            <w:tcW w:w="11056" w:type="dxa"/>
            <w:gridSpan w:val="30"/>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Подпрограмма 4 "Развитие культуры, физической культуры и спорта сельского поселения"</w:t>
            </w:r>
          </w:p>
        </w:tc>
      </w:tr>
      <w:tr w:rsidR="00C6176B" w:rsidRPr="008573F5" w:rsidTr="00A9567E">
        <w:trPr>
          <w:gridBefore w:val="1"/>
          <w:gridAfter w:val="1"/>
          <w:wBefore w:w="284" w:type="dxa"/>
          <w:wAfter w:w="56" w:type="dxa"/>
          <w:trHeight w:val="570"/>
        </w:trPr>
        <w:tc>
          <w:tcPr>
            <w:tcW w:w="845" w:type="dxa"/>
            <w:gridSpan w:val="3"/>
            <w:tcBorders>
              <w:top w:val="nil"/>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4.1.</w:t>
            </w:r>
          </w:p>
        </w:tc>
        <w:tc>
          <w:tcPr>
            <w:tcW w:w="3550" w:type="dxa"/>
            <w:gridSpan w:val="4"/>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Количество проведенных культурно-досуговых мероприятий за год</w:t>
            </w:r>
          </w:p>
        </w:tc>
        <w:tc>
          <w:tcPr>
            <w:tcW w:w="708" w:type="dxa"/>
            <w:gridSpan w:val="3"/>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ед.</w:t>
            </w:r>
          </w:p>
        </w:tc>
        <w:tc>
          <w:tcPr>
            <w:tcW w:w="851"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532</w:t>
            </w:r>
          </w:p>
        </w:tc>
        <w:tc>
          <w:tcPr>
            <w:tcW w:w="850"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535</w:t>
            </w:r>
          </w:p>
        </w:tc>
        <w:tc>
          <w:tcPr>
            <w:tcW w:w="851"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538</w:t>
            </w:r>
          </w:p>
        </w:tc>
        <w:tc>
          <w:tcPr>
            <w:tcW w:w="850"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540</w:t>
            </w:r>
          </w:p>
        </w:tc>
        <w:tc>
          <w:tcPr>
            <w:tcW w:w="851"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543</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545</w:t>
            </w:r>
          </w:p>
        </w:tc>
        <w:tc>
          <w:tcPr>
            <w:tcW w:w="850" w:type="dxa"/>
            <w:gridSpan w:val="3"/>
            <w:tcBorders>
              <w:top w:val="single" w:sz="4" w:space="0" w:color="auto"/>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545</w:t>
            </w:r>
          </w:p>
        </w:tc>
      </w:tr>
      <w:tr w:rsidR="00C6176B" w:rsidRPr="008573F5" w:rsidTr="00A9567E">
        <w:trPr>
          <w:gridBefore w:val="1"/>
          <w:gridAfter w:val="1"/>
          <w:wBefore w:w="284" w:type="dxa"/>
          <w:wAfter w:w="56" w:type="dxa"/>
          <w:trHeight w:val="290"/>
        </w:trPr>
        <w:tc>
          <w:tcPr>
            <w:tcW w:w="845" w:type="dxa"/>
            <w:gridSpan w:val="3"/>
            <w:tcBorders>
              <w:top w:val="nil"/>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4.2.</w:t>
            </w:r>
          </w:p>
        </w:tc>
        <w:tc>
          <w:tcPr>
            <w:tcW w:w="3550" w:type="dxa"/>
            <w:gridSpan w:val="4"/>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Число клубных формирований</w:t>
            </w:r>
          </w:p>
        </w:tc>
        <w:tc>
          <w:tcPr>
            <w:tcW w:w="708" w:type="dxa"/>
            <w:gridSpan w:val="3"/>
            <w:tcBorders>
              <w:top w:val="nil"/>
              <w:left w:val="nil"/>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ед.</w:t>
            </w:r>
          </w:p>
        </w:tc>
        <w:tc>
          <w:tcPr>
            <w:tcW w:w="851"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4</w:t>
            </w:r>
          </w:p>
        </w:tc>
        <w:tc>
          <w:tcPr>
            <w:tcW w:w="850"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4</w:t>
            </w:r>
          </w:p>
        </w:tc>
        <w:tc>
          <w:tcPr>
            <w:tcW w:w="851"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4</w:t>
            </w:r>
          </w:p>
        </w:tc>
        <w:tc>
          <w:tcPr>
            <w:tcW w:w="850"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4</w:t>
            </w:r>
          </w:p>
        </w:tc>
        <w:tc>
          <w:tcPr>
            <w:tcW w:w="851"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4</w:t>
            </w:r>
          </w:p>
        </w:tc>
        <w:tc>
          <w:tcPr>
            <w:tcW w:w="850"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4</w:t>
            </w:r>
          </w:p>
        </w:tc>
        <w:tc>
          <w:tcPr>
            <w:tcW w:w="850" w:type="dxa"/>
            <w:gridSpan w:val="3"/>
            <w:tcBorders>
              <w:top w:val="nil"/>
              <w:left w:val="nil"/>
              <w:bottom w:val="single" w:sz="4" w:space="0" w:color="auto"/>
              <w:right w:val="single" w:sz="4" w:space="0" w:color="auto"/>
            </w:tcBorders>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4</w:t>
            </w:r>
          </w:p>
        </w:tc>
      </w:tr>
      <w:tr w:rsidR="00C6176B" w:rsidRPr="008573F5" w:rsidTr="00A9567E">
        <w:trPr>
          <w:gridBefore w:val="1"/>
          <w:gridAfter w:val="1"/>
          <w:wBefore w:w="284" w:type="dxa"/>
          <w:wAfter w:w="56" w:type="dxa"/>
          <w:trHeight w:val="407"/>
        </w:trPr>
        <w:tc>
          <w:tcPr>
            <w:tcW w:w="11056"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Подпрограмма 5 "Безопасность на территории сельского поселения"</w:t>
            </w:r>
          </w:p>
        </w:tc>
      </w:tr>
      <w:tr w:rsidR="00C6176B" w:rsidRPr="008573F5" w:rsidTr="00A9567E">
        <w:trPr>
          <w:gridBefore w:val="1"/>
          <w:gridAfter w:val="2"/>
          <w:wBefore w:w="284" w:type="dxa"/>
          <w:wAfter w:w="70" w:type="dxa"/>
          <w:trHeight w:val="1275"/>
        </w:trPr>
        <w:tc>
          <w:tcPr>
            <w:tcW w:w="845" w:type="dxa"/>
            <w:gridSpan w:val="3"/>
            <w:tcBorders>
              <w:top w:val="nil"/>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5.1.</w:t>
            </w:r>
          </w:p>
        </w:tc>
        <w:tc>
          <w:tcPr>
            <w:tcW w:w="2841" w:type="dxa"/>
            <w:gridSpan w:val="3"/>
            <w:tcBorders>
              <w:top w:val="nil"/>
              <w:left w:val="nil"/>
              <w:bottom w:val="single" w:sz="4" w:space="0" w:color="auto"/>
              <w:right w:val="single" w:sz="4" w:space="0" w:color="auto"/>
            </w:tcBorders>
            <w:shd w:val="clear" w:color="000000" w:fill="FFFFFF"/>
            <w:vAlign w:val="center"/>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Доля площади охвата оповещением жилой территории поселения об угрозе возникновения чрезвычайных ситуаций к общей жилой площади поселения</w:t>
            </w:r>
          </w:p>
        </w:tc>
        <w:tc>
          <w:tcPr>
            <w:tcW w:w="709" w:type="dxa"/>
            <w:tcBorders>
              <w:top w:val="nil"/>
              <w:left w:val="nil"/>
              <w:bottom w:val="single" w:sz="4" w:space="0" w:color="auto"/>
              <w:right w:val="single" w:sz="4" w:space="0" w:color="auto"/>
            </w:tcBorders>
            <w:shd w:val="clear" w:color="000000" w:fill="FFFFFF"/>
            <w:vAlign w:val="bottom"/>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w:t>
            </w:r>
          </w:p>
        </w:tc>
        <w:tc>
          <w:tcPr>
            <w:tcW w:w="955" w:type="dxa"/>
            <w:gridSpan w:val="4"/>
            <w:tcBorders>
              <w:top w:val="nil"/>
              <w:left w:val="nil"/>
              <w:bottom w:val="single" w:sz="4" w:space="0" w:color="auto"/>
              <w:right w:val="single" w:sz="4" w:space="0" w:color="auto"/>
            </w:tcBorders>
            <w:shd w:val="clear" w:color="000000" w:fill="FFFFFF"/>
            <w:vAlign w:val="center"/>
          </w:tcPr>
          <w:p w:rsidR="00C6176B" w:rsidRPr="008573F5" w:rsidRDefault="00C6176B" w:rsidP="00C6176B">
            <w:pPr>
              <w:spacing w:after="0" w:line="240" w:lineRule="auto"/>
              <w:jc w:val="center"/>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100</w:t>
            </w:r>
          </w:p>
        </w:tc>
        <w:tc>
          <w:tcPr>
            <w:tcW w:w="850" w:type="dxa"/>
            <w:gridSpan w:val="3"/>
            <w:tcBorders>
              <w:top w:val="nil"/>
              <w:left w:val="nil"/>
              <w:bottom w:val="single" w:sz="4" w:space="0" w:color="auto"/>
              <w:right w:val="single" w:sz="4" w:space="0" w:color="auto"/>
            </w:tcBorders>
            <w:shd w:val="clear" w:color="000000" w:fill="FFFFFF"/>
            <w:vAlign w:val="center"/>
          </w:tcPr>
          <w:p w:rsidR="00C6176B" w:rsidRPr="008573F5" w:rsidRDefault="00C6176B" w:rsidP="00C6176B">
            <w:pPr>
              <w:spacing w:after="0" w:line="240" w:lineRule="auto"/>
              <w:jc w:val="center"/>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100</w:t>
            </w:r>
          </w:p>
        </w:tc>
        <w:tc>
          <w:tcPr>
            <w:tcW w:w="905" w:type="dxa"/>
            <w:gridSpan w:val="3"/>
            <w:tcBorders>
              <w:top w:val="nil"/>
              <w:left w:val="nil"/>
              <w:bottom w:val="single" w:sz="4" w:space="0" w:color="auto"/>
              <w:right w:val="single" w:sz="4" w:space="0" w:color="auto"/>
            </w:tcBorders>
            <w:shd w:val="clear" w:color="000000" w:fill="FFFFFF"/>
            <w:vAlign w:val="center"/>
          </w:tcPr>
          <w:p w:rsidR="00C6176B" w:rsidRPr="008573F5" w:rsidRDefault="00C6176B" w:rsidP="00C6176B">
            <w:pPr>
              <w:spacing w:after="0" w:line="240" w:lineRule="auto"/>
              <w:jc w:val="center"/>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100</w:t>
            </w:r>
          </w:p>
        </w:tc>
        <w:tc>
          <w:tcPr>
            <w:tcW w:w="802" w:type="dxa"/>
            <w:gridSpan w:val="3"/>
            <w:tcBorders>
              <w:top w:val="nil"/>
              <w:left w:val="nil"/>
              <w:bottom w:val="single" w:sz="4" w:space="0" w:color="auto"/>
              <w:right w:val="single" w:sz="4" w:space="0" w:color="auto"/>
            </w:tcBorders>
            <w:shd w:val="clear" w:color="000000" w:fill="FFFFFF"/>
            <w:vAlign w:val="center"/>
          </w:tcPr>
          <w:p w:rsidR="00C6176B" w:rsidRPr="008573F5" w:rsidRDefault="00C6176B" w:rsidP="00C6176B">
            <w:pPr>
              <w:spacing w:after="0" w:line="240" w:lineRule="auto"/>
              <w:jc w:val="center"/>
              <w:rPr>
                <w:rFonts w:ascii="Times New Roman" w:eastAsia="SimSun" w:hAnsi="Times New Roman" w:cs="Times New Roman"/>
                <w:sz w:val="20"/>
                <w:szCs w:val="20"/>
                <w:lang w:eastAsia="zh-CN"/>
              </w:rPr>
            </w:pPr>
            <w:r w:rsidRPr="008573F5">
              <w:rPr>
                <w:rFonts w:ascii="Times New Roman" w:eastAsia="SimSun" w:hAnsi="Times New Roman" w:cs="Times New Roman"/>
                <w:sz w:val="20"/>
                <w:szCs w:val="20"/>
                <w:lang w:eastAsia="zh-CN"/>
              </w:rPr>
              <w:t>100</w:t>
            </w:r>
          </w:p>
        </w:tc>
        <w:tc>
          <w:tcPr>
            <w:tcW w:w="1435" w:type="dxa"/>
            <w:gridSpan w:val="4"/>
            <w:tcBorders>
              <w:top w:val="nil"/>
              <w:left w:val="nil"/>
              <w:bottom w:val="single" w:sz="4" w:space="0" w:color="auto"/>
              <w:right w:val="single" w:sz="4" w:space="0" w:color="auto"/>
            </w:tcBorders>
            <w:shd w:val="clear" w:color="000000" w:fill="FFFFFF"/>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100</w:t>
            </w:r>
          </w:p>
        </w:tc>
        <w:tc>
          <w:tcPr>
            <w:tcW w:w="850"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100</w:t>
            </w:r>
          </w:p>
        </w:tc>
        <w:tc>
          <w:tcPr>
            <w:tcW w:w="850" w:type="dxa"/>
            <w:gridSpan w:val="3"/>
            <w:tcBorders>
              <w:top w:val="nil"/>
              <w:left w:val="nil"/>
              <w:bottom w:val="single" w:sz="4" w:space="0" w:color="auto"/>
              <w:right w:val="single" w:sz="4" w:space="0" w:color="auto"/>
            </w:tcBorders>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100</w:t>
            </w:r>
          </w:p>
        </w:tc>
      </w:tr>
      <w:tr w:rsidR="00C6176B" w:rsidRPr="008573F5" w:rsidTr="00A9567E">
        <w:trPr>
          <w:gridBefore w:val="1"/>
          <w:gridAfter w:val="2"/>
          <w:wBefore w:w="284" w:type="dxa"/>
          <w:wAfter w:w="70" w:type="dxa"/>
          <w:trHeight w:val="1305"/>
        </w:trPr>
        <w:tc>
          <w:tcPr>
            <w:tcW w:w="845" w:type="dxa"/>
            <w:gridSpan w:val="3"/>
            <w:tcBorders>
              <w:top w:val="nil"/>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5.2.</w:t>
            </w:r>
          </w:p>
        </w:tc>
        <w:tc>
          <w:tcPr>
            <w:tcW w:w="2841" w:type="dxa"/>
            <w:gridSpan w:val="3"/>
            <w:tcBorders>
              <w:top w:val="nil"/>
              <w:left w:val="nil"/>
              <w:bottom w:val="single" w:sz="4" w:space="0" w:color="auto"/>
              <w:right w:val="single" w:sz="4" w:space="0" w:color="auto"/>
            </w:tcBorders>
            <w:shd w:val="clear" w:color="000000" w:fill="FFFFFF"/>
            <w:vAlign w:val="center"/>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Количество руководящего состава и должностных лиц, прошедших обучение по вопросам защиты от чрезвычайных ситуаций</w:t>
            </w:r>
          </w:p>
        </w:tc>
        <w:tc>
          <w:tcPr>
            <w:tcW w:w="709" w:type="dxa"/>
            <w:tcBorders>
              <w:top w:val="nil"/>
              <w:left w:val="nil"/>
              <w:bottom w:val="single" w:sz="4" w:space="0" w:color="auto"/>
              <w:right w:val="single" w:sz="4" w:space="0" w:color="auto"/>
            </w:tcBorders>
            <w:shd w:val="clear" w:color="000000" w:fill="FFFFFF"/>
            <w:vAlign w:val="bottom"/>
          </w:tcPr>
          <w:p w:rsidR="00C6176B" w:rsidRPr="008573F5" w:rsidRDefault="00C6176B" w:rsidP="00C6176B">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человек</w:t>
            </w:r>
          </w:p>
        </w:tc>
        <w:tc>
          <w:tcPr>
            <w:tcW w:w="955" w:type="dxa"/>
            <w:gridSpan w:val="4"/>
            <w:tcBorders>
              <w:top w:val="nil"/>
              <w:left w:val="nil"/>
              <w:bottom w:val="single" w:sz="4" w:space="0" w:color="auto"/>
              <w:right w:val="single" w:sz="4" w:space="0" w:color="auto"/>
            </w:tcBorders>
            <w:shd w:val="clear" w:color="000000" w:fill="FFFFFF"/>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2</w:t>
            </w:r>
          </w:p>
        </w:tc>
        <w:tc>
          <w:tcPr>
            <w:tcW w:w="850" w:type="dxa"/>
            <w:gridSpan w:val="3"/>
            <w:tcBorders>
              <w:top w:val="nil"/>
              <w:left w:val="nil"/>
              <w:bottom w:val="single" w:sz="4" w:space="0" w:color="auto"/>
              <w:right w:val="single" w:sz="4" w:space="0" w:color="auto"/>
            </w:tcBorders>
            <w:shd w:val="clear" w:color="000000" w:fill="FFFFFF"/>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2</w:t>
            </w:r>
          </w:p>
        </w:tc>
        <w:tc>
          <w:tcPr>
            <w:tcW w:w="905" w:type="dxa"/>
            <w:gridSpan w:val="3"/>
            <w:tcBorders>
              <w:top w:val="nil"/>
              <w:left w:val="nil"/>
              <w:bottom w:val="single" w:sz="4" w:space="0" w:color="auto"/>
              <w:right w:val="single" w:sz="4" w:space="0" w:color="auto"/>
            </w:tcBorders>
            <w:shd w:val="clear" w:color="000000" w:fill="FFFFFF"/>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2</w:t>
            </w:r>
          </w:p>
        </w:tc>
        <w:tc>
          <w:tcPr>
            <w:tcW w:w="802" w:type="dxa"/>
            <w:gridSpan w:val="3"/>
            <w:tcBorders>
              <w:top w:val="nil"/>
              <w:left w:val="nil"/>
              <w:bottom w:val="single" w:sz="4" w:space="0" w:color="auto"/>
              <w:right w:val="single" w:sz="4" w:space="0" w:color="auto"/>
            </w:tcBorders>
            <w:shd w:val="clear" w:color="000000" w:fill="FFFFFF"/>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2</w:t>
            </w:r>
          </w:p>
        </w:tc>
        <w:tc>
          <w:tcPr>
            <w:tcW w:w="1435" w:type="dxa"/>
            <w:gridSpan w:val="4"/>
            <w:tcBorders>
              <w:top w:val="nil"/>
              <w:left w:val="nil"/>
              <w:bottom w:val="single" w:sz="4" w:space="0" w:color="auto"/>
              <w:right w:val="single" w:sz="4" w:space="0" w:color="auto"/>
            </w:tcBorders>
            <w:shd w:val="clear" w:color="000000" w:fill="FFFFFF"/>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2</w:t>
            </w:r>
          </w:p>
        </w:tc>
        <w:tc>
          <w:tcPr>
            <w:tcW w:w="850"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2</w:t>
            </w:r>
          </w:p>
        </w:tc>
        <w:tc>
          <w:tcPr>
            <w:tcW w:w="850" w:type="dxa"/>
            <w:gridSpan w:val="3"/>
            <w:tcBorders>
              <w:top w:val="nil"/>
              <w:left w:val="nil"/>
              <w:bottom w:val="single" w:sz="4" w:space="0" w:color="auto"/>
              <w:right w:val="single" w:sz="4" w:space="0" w:color="auto"/>
            </w:tcBorders>
            <w:vAlign w:val="center"/>
          </w:tcPr>
          <w:p w:rsidR="00C6176B" w:rsidRPr="008573F5" w:rsidRDefault="00C6176B" w:rsidP="00C6176B">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8573F5">
              <w:rPr>
                <w:rFonts w:ascii="Times New Roman" w:eastAsia="SimSun" w:hAnsi="Times New Roman" w:cs="Times New Roman"/>
                <w:sz w:val="20"/>
                <w:szCs w:val="20"/>
                <w:lang w:eastAsia="ru-RU"/>
              </w:rPr>
              <w:t>2</w:t>
            </w:r>
          </w:p>
        </w:tc>
      </w:tr>
    </w:tbl>
    <w:p w:rsidR="00C6176B" w:rsidRPr="008573F5" w:rsidRDefault="00C6176B" w:rsidP="00C6176B">
      <w:pPr>
        <w:autoSpaceDE w:val="0"/>
        <w:autoSpaceDN w:val="0"/>
        <w:adjustRightInd w:val="0"/>
        <w:spacing w:after="0" w:line="240" w:lineRule="auto"/>
        <w:ind w:firstLine="709"/>
        <w:outlineLvl w:val="3"/>
        <w:rPr>
          <w:rFonts w:ascii="Times New Roman" w:eastAsia="SimSun" w:hAnsi="Times New Roman" w:cs="Times New Roman"/>
          <w:sz w:val="20"/>
          <w:szCs w:val="20"/>
        </w:rPr>
      </w:pPr>
    </w:p>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sectPr w:rsidR="00C6176B" w:rsidRPr="008573F5" w:rsidSect="00AC3EF9">
          <w:headerReference w:type="default" r:id="rId16"/>
          <w:footerReference w:type="even" r:id="rId17"/>
          <w:footerReference w:type="default" r:id="rId18"/>
          <w:pgSz w:w="11906" w:h="16838"/>
          <w:pgMar w:top="1134" w:right="851" w:bottom="1134" w:left="1134" w:header="425" w:footer="0" w:gutter="0"/>
          <w:cols w:space="708"/>
          <w:titlePg/>
          <w:docGrid w:linePitch="360"/>
        </w:sectPr>
      </w:pPr>
    </w:p>
    <w:p w:rsidR="00C6176B" w:rsidRPr="008573F5" w:rsidRDefault="00C6176B" w:rsidP="00C6176B">
      <w:pPr>
        <w:suppressAutoHyphens/>
        <w:spacing w:after="0" w:line="240" w:lineRule="auto"/>
        <w:jc w:val="right"/>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Приложение 2</w:t>
      </w:r>
    </w:p>
    <w:p w:rsidR="00C6176B" w:rsidRPr="008573F5" w:rsidRDefault="00C6176B" w:rsidP="00C6176B">
      <w:pPr>
        <w:suppressAutoHyphens/>
        <w:autoSpaceDE w:val="0"/>
        <w:spacing w:after="0" w:line="240" w:lineRule="auto"/>
        <w:jc w:val="right"/>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к муниципальной программе Нижнекаменского сельского поселения</w:t>
      </w:r>
    </w:p>
    <w:p w:rsidR="00C6176B" w:rsidRPr="008573F5" w:rsidRDefault="00C6176B" w:rsidP="00C6176B">
      <w:pPr>
        <w:suppressAutoHyphens/>
        <w:autoSpaceDE w:val="0"/>
        <w:spacing w:after="0" w:line="240" w:lineRule="auto"/>
        <w:jc w:val="right"/>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«Муниципальное управление, гражданское общество и</w:t>
      </w:r>
    </w:p>
    <w:p w:rsidR="00C6176B" w:rsidRPr="008573F5" w:rsidRDefault="00C6176B" w:rsidP="00C6176B">
      <w:pPr>
        <w:suppressAutoHyphens/>
        <w:autoSpaceDE w:val="0"/>
        <w:spacing w:after="0" w:line="240" w:lineRule="auto"/>
        <w:jc w:val="right"/>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 xml:space="preserve"> развитие сельского поселения» </w:t>
      </w:r>
    </w:p>
    <w:tbl>
      <w:tblPr>
        <w:tblW w:w="16160" w:type="dxa"/>
        <w:tblInd w:w="-601" w:type="dxa"/>
        <w:tblLayout w:type="fixed"/>
        <w:tblLook w:val="0000" w:firstRow="0" w:lastRow="0" w:firstColumn="0" w:lastColumn="0" w:noHBand="0" w:noVBand="0"/>
      </w:tblPr>
      <w:tblGrid>
        <w:gridCol w:w="2151"/>
        <w:gridCol w:w="2777"/>
        <w:gridCol w:w="2551"/>
        <w:gridCol w:w="1168"/>
        <w:gridCol w:w="1418"/>
        <w:gridCol w:w="1417"/>
        <w:gridCol w:w="1134"/>
        <w:gridCol w:w="785"/>
        <w:gridCol w:w="491"/>
        <w:gridCol w:w="533"/>
        <w:gridCol w:w="274"/>
        <w:gridCol w:w="327"/>
        <w:gridCol w:w="533"/>
        <w:gridCol w:w="601"/>
      </w:tblGrid>
      <w:tr w:rsidR="00C6176B" w:rsidRPr="008573F5" w:rsidTr="00A9567E">
        <w:trPr>
          <w:gridAfter w:val="1"/>
          <w:wAfter w:w="601" w:type="dxa"/>
          <w:trHeight w:val="1005"/>
        </w:trPr>
        <w:tc>
          <w:tcPr>
            <w:tcW w:w="14425" w:type="dxa"/>
            <w:gridSpan w:val="10"/>
            <w:tcBorders>
              <w:top w:val="nil"/>
              <w:left w:val="nil"/>
              <w:bottom w:val="nil"/>
              <w:right w:val="nil"/>
            </w:tcBorders>
            <w:shd w:val="clear" w:color="auto" w:fill="auto"/>
            <w:vAlign w:val="bottom"/>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Расходы местного бюджета на реализацию муниципальной программы Нижнекаменского сельского поселения «Муниципальное управление, гражданское общество и развитие сельского поселения»</w:t>
            </w:r>
          </w:p>
        </w:tc>
        <w:tc>
          <w:tcPr>
            <w:tcW w:w="1134" w:type="dxa"/>
            <w:gridSpan w:val="3"/>
            <w:tcBorders>
              <w:top w:val="nil"/>
              <w:left w:val="nil"/>
              <w:bottom w:val="nil"/>
              <w:right w:val="nil"/>
            </w:tcBorders>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A9567E">
        <w:trPr>
          <w:trHeight w:val="315"/>
        </w:trPr>
        <w:tc>
          <w:tcPr>
            <w:tcW w:w="13401" w:type="dxa"/>
            <w:gridSpan w:val="8"/>
            <w:tcBorders>
              <w:top w:val="nil"/>
              <w:left w:val="nil"/>
              <w:bottom w:val="nil"/>
              <w:right w:val="nil"/>
            </w:tcBorders>
            <w:shd w:val="clear" w:color="auto" w:fill="auto"/>
            <w:noWrap/>
            <w:vAlign w:val="bottom"/>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98" w:type="dxa"/>
            <w:gridSpan w:val="3"/>
            <w:tcBorders>
              <w:top w:val="nil"/>
              <w:left w:val="nil"/>
              <w:bottom w:val="nil"/>
              <w:right w:val="nil"/>
            </w:tcBorders>
            <w:shd w:val="clear" w:color="auto" w:fill="auto"/>
            <w:noWrap/>
            <w:vAlign w:val="bottom"/>
          </w:tcPr>
          <w:p w:rsidR="00C6176B" w:rsidRPr="008573F5" w:rsidRDefault="00C6176B" w:rsidP="00C6176B">
            <w:pPr>
              <w:suppressAutoHyphens/>
              <w:spacing w:after="0" w:line="240" w:lineRule="auto"/>
              <w:rPr>
                <w:rFonts w:ascii="Times New Roman" w:eastAsia="Times New Roman" w:hAnsi="Times New Roman" w:cs="Times New Roman"/>
                <w:kern w:val="1"/>
                <w:sz w:val="20"/>
                <w:szCs w:val="20"/>
                <w:lang w:eastAsia="ar-SA"/>
              </w:rPr>
            </w:pPr>
          </w:p>
        </w:tc>
        <w:tc>
          <w:tcPr>
            <w:tcW w:w="327" w:type="dxa"/>
            <w:tcBorders>
              <w:top w:val="nil"/>
              <w:left w:val="nil"/>
              <w:bottom w:val="nil"/>
              <w:right w:val="nil"/>
            </w:tcBorders>
            <w:shd w:val="clear" w:color="auto" w:fill="auto"/>
            <w:noWrap/>
            <w:vAlign w:val="bottom"/>
          </w:tcPr>
          <w:p w:rsidR="00C6176B" w:rsidRPr="008573F5" w:rsidRDefault="00C6176B" w:rsidP="00C6176B">
            <w:pPr>
              <w:suppressAutoHyphens/>
              <w:spacing w:after="0" w:line="240" w:lineRule="auto"/>
              <w:rPr>
                <w:rFonts w:ascii="Times New Roman" w:eastAsia="Times New Roman" w:hAnsi="Times New Roman" w:cs="Times New Roman"/>
                <w:kern w:val="1"/>
                <w:sz w:val="20"/>
                <w:szCs w:val="20"/>
                <w:lang w:eastAsia="ar-SA"/>
              </w:rPr>
            </w:pPr>
          </w:p>
        </w:tc>
        <w:tc>
          <w:tcPr>
            <w:tcW w:w="1134" w:type="dxa"/>
            <w:gridSpan w:val="2"/>
            <w:tcBorders>
              <w:top w:val="nil"/>
              <w:left w:val="nil"/>
              <w:bottom w:val="nil"/>
              <w:right w:val="nil"/>
            </w:tcBorders>
          </w:tcPr>
          <w:p w:rsidR="00C6176B" w:rsidRPr="008573F5" w:rsidRDefault="00C6176B" w:rsidP="00C6176B">
            <w:pPr>
              <w:suppressAutoHyphens/>
              <w:spacing w:after="0" w:line="240" w:lineRule="auto"/>
              <w:rPr>
                <w:rFonts w:ascii="Times New Roman" w:eastAsia="Times New Roman" w:hAnsi="Times New Roman" w:cs="Times New Roman"/>
                <w:kern w:val="1"/>
                <w:sz w:val="20"/>
                <w:szCs w:val="20"/>
                <w:lang w:eastAsia="ar-SA"/>
              </w:rPr>
            </w:pPr>
          </w:p>
        </w:tc>
      </w:tr>
      <w:tr w:rsidR="00C6176B" w:rsidRPr="008573F5" w:rsidTr="00A9567E">
        <w:trPr>
          <w:trHeight w:val="915"/>
        </w:trPr>
        <w:tc>
          <w:tcPr>
            <w:tcW w:w="21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Статус</w:t>
            </w:r>
          </w:p>
        </w:tc>
        <w:tc>
          <w:tcPr>
            <w:tcW w:w="2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Наименование муниципальной программы, подпрограммы, основного мероприятия</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Наименование ответственного исполнителя, исполнителя - главного распорядителя средств местного бюджета (далее - ГРБС)</w:t>
            </w:r>
          </w:p>
        </w:tc>
        <w:tc>
          <w:tcPr>
            <w:tcW w:w="8681" w:type="dxa"/>
            <w:gridSpan w:val="11"/>
            <w:tcBorders>
              <w:top w:val="single" w:sz="4" w:space="0" w:color="auto"/>
              <w:left w:val="nil"/>
              <w:bottom w:val="single" w:sz="4" w:space="0" w:color="auto"/>
              <w:right w:val="single" w:sz="4" w:space="0" w:color="000000"/>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Расходы местного бюджета по годам реализации муниципальной программы </w:t>
            </w:r>
            <w:r w:rsidRPr="008573F5">
              <w:rPr>
                <w:rFonts w:ascii="Times New Roman" w:eastAsia="Times New Roman" w:hAnsi="Times New Roman" w:cs="Times New Roman"/>
                <w:kern w:val="1"/>
                <w:sz w:val="20"/>
                <w:szCs w:val="20"/>
                <w:lang w:eastAsia="ar-SA"/>
              </w:rPr>
              <w:br/>
              <w:t>(тыс. руб.)</w:t>
            </w:r>
          </w:p>
        </w:tc>
      </w:tr>
      <w:tr w:rsidR="00C6176B" w:rsidRPr="008573F5" w:rsidTr="00A9567E">
        <w:trPr>
          <w:trHeight w:val="1515"/>
        </w:trPr>
        <w:tc>
          <w:tcPr>
            <w:tcW w:w="2151"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p>
        </w:tc>
        <w:tc>
          <w:tcPr>
            <w:tcW w:w="2777"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68"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2021 (первый год реализа-ции)</w:t>
            </w:r>
          </w:p>
        </w:tc>
        <w:tc>
          <w:tcPr>
            <w:tcW w:w="1418"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2022 (второй год реализа-ции)</w:t>
            </w:r>
          </w:p>
        </w:tc>
        <w:tc>
          <w:tcPr>
            <w:tcW w:w="1417"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2023 (третий год реализа-ции)</w:t>
            </w:r>
          </w:p>
        </w:tc>
        <w:tc>
          <w:tcPr>
            <w:tcW w:w="1134"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2024</w:t>
            </w:r>
          </w:p>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(четвер-тый год реализа-ции)</w:t>
            </w:r>
          </w:p>
        </w:tc>
        <w:tc>
          <w:tcPr>
            <w:tcW w:w="1276" w:type="dxa"/>
            <w:gridSpan w:val="2"/>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2025 (пятый год реализа-ции)</w:t>
            </w:r>
          </w:p>
        </w:tc>
        <w:tc>
          <w:tcPr>
            <w:tcW w:w="1134" w:type="dxa"/>
            <w:gridSpan w:val="3"/>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2026 (шестой год реализа-ции)</w:t>
            </w:r>
          </w:p>
        </w:tc>
        <w:tc>
          <w:tcPr>
            <w:tcW w:w="1134" w:type="dxa"/>
            <w:gridSpan w:val="2"/>
            <w:tcBorders>
              <w:top w:val="nil"/>
              <w:left w:val="nil"/>
              <w:bottom w:val="single" w:sz="4" w:space="0" w:color="auto"/>
              <w:right w:val="single" w:sz="4" w:space="0" w:color="auto"/>
            </w:tcBorders>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2027 (шестой год реализа-ции)</w:t>
            </w:r>
          </w:p>
        </w:tc>
      </w:tr>
      <w:tr w:rsidR="00C6176B" w:rsidRPr="008573F5" w:rsidTr="00A9567E">
        <w:trPr>
          <w:trHeight w:val="300"/>
        </w:trPr>
        <w:tc>
          <w:tcPr>
            <w:tcW w:w="2151" w:type="dxa"/>
            <w:tcBorders>
              <w:top w:val="nil"/>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w:t>
            </w:r>
          </w:p>
        </w:tc>
        <w:tc>
          <w:tcPr>
            <w:tcW w:w="277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w:t>
            </w:r>
          </w:p>
        </w:tc>
        <w:tc>
          <w:tcPr>
            <w:tcW w:w="2551"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w:t>
            </w: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w:t>
            </w: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A9567E">
        <w:trPr>
          <w:trHeight w:val="300"/>
        </w:trPr>
        <w:tc>
          <w:tcPr>
            <w:tcW w:w="2151" w:type="dxa"/>
            <w:vMerge w:val="restart"/>
            <w:tcBorders>
              <w:top w:val="nil"/>
              <w:left w:val="single" w:sz="4" w:space="0" w:color="auto"/>
              <w:bottom w:val="nil"/>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Муниципальная программа</w:t>
            </w:r>
          </w:p>
        </w:tc>
        <w:tc>
          <w:tcPr>
            <w:tcW w:w="2777" w:type="dxa"/>
            <w:vMerge w:val="restart"/>
            <w:tcBorders>
              <w:top w:val="nil"/>
              <w:left w:val="single" w:sz="4" w:space="0" w:color="auto"/>
              <w:bottom w:val="nil"/>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«Муниципальное управление, гражданское общество и развитие сельского поселения»</w:t>
            </w: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19035,2</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19542,9</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22174,0</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31459,7</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24322,8</w:t>
            </w: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19482,6</w:t>
            </w: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23332,0</w:t>
            </w:r>
          </w:p>
        </w:tc>
      </w:tr>
      <w:tr w:rsidR="00C6176B" w:rsidRPr="008573F5" w:rsidTr="00A9567E">
        <w:trPr>
          <w:trHeight w:val="375"/>
        </w:trPr>
        <w:tc>
          <w:tcPr>
            <w:tcW w:w="2151" w:type="dxa"/>
            <w:vMerge/>
            <w:tcBorders>
              <w:top w:val="nil"/>
              <w:left w:val="single" w:sz="4" w:space="0" w:color="auto"/>
              <w:bottom w:val="nil"/>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nil"/>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A9567E">
        <w:trPr>
          <w:trHeight w:val="1485"/>
        </w:trPr>
        <w:tc>
          <w:tcPr>
            <w:tcW w:w="2151" w:type="dxa"/>
            <w:vMerge/>
            <w:tcBorders>
              <w:top w:val="nil"/>
              <w:left w:val="single" w:sz="4" w:space="0" w:color="auto"/>
              <w:bottom w:val="nil"/>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nil"/>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19035,2</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19542,9</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22174,0</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31459,7</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24322,8</w:t>
            </w: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19482,6</w:t>
            </w: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23332,0</w:t>
            </w:r>
          </w:p>
        </w:tc>
      </w:tr>
      <w:tr w:rsidR="00C6176B" w:rsidRPr="008573F5" w:rsidTr="00A9567E">
        <w:trPr>
          <w:trHeight w:val="345"/>
        </w:trPr>
        <w:tc>
          <w:tcPr>
            <w:tcW w:w="21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Подпрограмма 1</w:t>
            </w:r>
          </w:p>
        </w:tc>
        <w:tc>
          <w:tcPr>
            <w:tcW w:w="27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Муниципальное управление и развитие сельского поселения </w:t>
            </w: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5956,0</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5899,5</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6213,2</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7894,7</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7968,2</w:t>
            </w: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6239,5</w:t>
            </w: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6072,8</w:t>
            </w:r>
          </w:p>
        </w:tc>
      </w:tr>
      <w:tr w:rsidR="00C6176B" w:rsidRPr="008573F5" w:rsidTr="00A9567E">
        <w:trPr>
          <w:trHeight w:val="300"/>
        </w:trPr>
        <w:tc>
          <w:tcPr>
            <w:tcW w:w="2151" w:type="dxa"/>
            <w:vMerge/>
            <w:tcBorders>
              <w:top w:val="single" w:sz="4" w:space="0" w:color="auto"/>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single" w:sz="4" w:space="0" w:color="auto"/>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A9567E">
        <w:trPr>
          <w:trHeight w:val="486"/>
        </w:trPr>
        <w:tc>
          <w:tcPr>
            <w:tcW w:w="2151" w:type="dxa"/>
            <w:vMerge/>
            <w:tcBorders>
              <w:top w:val="single" w:sz="4" w:space="0" w:color="auto"/>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single" w:sz="4" w:space="0" w:color="auto"/>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5956,0</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5899,5</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6213,2</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7894,7</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7968,2</w:t>
            </w: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6239,5</w:t>
            </w: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6072,8</w:t>
            </w:r>
          </w:p>
        </w:tc>
      </w:tr>
      <w:tr w:rsidR="00C6176B" w:rsidRPr="008573F5" w:rsidTr="00A9567E">
        <w:trPr>
          <w:trHeight w:val="345"/>
        </w:trPr>
        <w:tc>
          <w:tcPr>
            <w:tcW w:w="21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Основное </w:t>
            </w:r>
            <w:r w:rsidRPr="008573F5">
              <w:rPr>
                <w:rFonts w:ascii="Times New Roman" w:eastAsia="Times New Roman" w:hAnsi="Times New Roman" w:cs="Times New Roman"/>
                <w:kern w:val="1"/>
                <w:sz w:val="20"/>
                <w:szCs w:val="20"/>
                <w:lang w:eastAsia="ar-SA"/>
              </w:rPr>
              <w:lastRenderedPageBreak/>
              <w:t>мероприятие 1.1</w:t>
            </w:r>
          </w:p>
        </w:tc>
        <w:tc>
          <w:tcPr>
            <w:tcW w:w="2777"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 xml:space="preserve">Функционирование высшего </w:t>
            </w:r>
            <w:r w:rsidRPr="008573F5">
              <w:rPr>
                <w:rFonts w:ascii="Times New Roman" w:eastAsia="Times New Roman" w:hAnsi="Times New Roman" w:cs="Times New Roman"/>
                <w:kern w:val="1"/>
                <w:sz w:val="20"/>
                <w:szCs w:val="20"/>
                <w:lang w:eastAsia="ar-SA"/>
              </w:rPr>
              <w:lastRenderedPageBreak/>
              <w:t>должностного лица</w:t>
            </w: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всего</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717,7</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805,1</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913,1</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1241,7</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1117,3</w:t>
            </w: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1179,0</w:t>
            </w: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1226,1</w:t>
            </w:r>
          </w:p>
        </w:tc>
      </w:tr>
      <w:tr w:rsidR="00C6176B" w:rsidRPr="008573F5" w:rsidTr="00A9567E">
        <w:trPr>
          <w:trHeight w:val="300"/>
        </w:trPr>
        <w:tc>
          <w:tcPr>
            <w:tcW w:w="21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A9567E">
        <w:trPr>
          <w:trHeight w:val="1305"/>
        </w:trPr>
        <w:tc>
          <w:tcPr>
            <w:tcW w:w="21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717,7</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805,1</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913,1</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1241,7</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1117,3</w:t>
            </w: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1179,0</w:t>
            </w: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1226,1</w:t>
            </w:r>
          </w:p>
        </w:tc>
      </w:tr>
      <w:tr w:rsidR="00C6176B" w:rsidRPr="008573F5" w:rsidTr="00A9567E">
        <w:trPr>
          <w:trHeight w:val="300"/>
        </w:trPr>
        <w:tc>
          <w:tcPr>
            <w:tcW w:w="21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1.2</w:t>
            </w:r>
          </w:p>
        </w:tc>
        <w:tc>
          <w:tcPr>
            <w:tcW w:w="2777"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Управление в сфере функции органов местного самоуправления</w:t>
            </w: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3750,2</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3702,9</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3961,0</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5162,5</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4993,6</w:t>
            </w: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4819,1</w:t>
            </w: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4602,1</w:t>
            </w:r>
          </w:p>
        </w:tc>
      </w:tr>
      <w:tr w:rsidR="00C6176B" w:rsidRPr="008573F5" w:rsidTr="00A9567E">
        <w:trPr>
          <w:trHeight w:val="300"/>
        </w:trPr>
        <w:tc>
          <w:tcPr>
            <w:tcW w:w="21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A9567E">
        <w:trPr>
          <w:trHeight w:val="1470"/>
        </w:trPr>
        <w:tc>
          <w:tcPr>
            <w:tcW w:w="21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3750,2</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3702,9</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3961,0</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5162,5</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4993,6</w:t>
            </w: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4819,1</w:t>
            </w: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4602,1</w:t>
            </w:r>
          </w:p>
        </w:tc>
      </w:tr>
      <w:tr w:rsidR="00C6176B" w:rsidRPr="008573F5" w:rsidTr="00A9567E">
        <w:trPr>
          <w:trHeight w:val="255"/>
        </w:trPr>
        <w:tc>
          <w:tcPr>
            <w:tcW w:w="21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1.3</w:t>
            </w:r>
          </w:p>
        </w:tc>
        <w:tc>
          <w:tcPr>
            <w:tcW w:w="2777"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90,6</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99,0</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113,3</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136,2</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163,0</w:t>
            </w: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177,9</w:t>
            </w: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184,1</w:t>
            </w:r>
          </w:p>
        </w:tc>
      </w:tr>
      <w:tr w:rsidR="00C6176B" w:rsidRPr="008573F5" w:rsidTr="00A9567E">
        <w:trPr>
          <w:trHeight w:val="300"/>
        </w:trPr>
        <w:tc>
          <w:tcPr>
            <w:tcW w:w="21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A9567E">
        <w:trPr>
          <w:trHeight w:val="1590"/>
        </w:trPr>
        <w:tc>
          <w:tcPr>
            <w:tcW w:w="21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90,6</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99,0</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113,3</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136,2</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163,8</w:t>
            </w: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177,9</w:t>
            </w: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184,1</w:t>
            </w:r>
          </w:p>
        </w:tc>
      </w:tr>
      <w:tr w:rsidR="00C6176B" w:rsidRPr="008573F5" w:rsidTr="00A9567E">
        <w:trPr>
          <w:trHeight w:val="345"/>
        </w:trPr>
        <w:tc>
          <w:tcPr>
            <w:tcW w:w="21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1.4</w:t>
            </w:r>
          </w:p>
        </w:tc>
        <w:tc>
          <w:tcPr>
            <w:tcW w:w="2777"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Выполнение других расходных обязательств</w:t>
            </w: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633,8</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72,4</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57,8</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34,7</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115,0</w:t>
            </w: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13,0</w:t>
            </w: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10,0</w:t>
            </w:r>
          </w:p>
        </w:tc>
      </w:tr>
      <w:tr w:rsidR="00C6176B" w:rsidRPr="008573F5" w:rsidTr="00A9567E">
        <w:trPr>
          <w:trHeight w:val="300"/>
        </w:trPr>
        <w:tc>
          <w:tcPr>
            <w:tcW w:w="21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A9567E">
        <w:trPr>
          <w:trHeight w:val="1530"/>
        </w:trPr>
        <w:tc>
          <w:tcPr>
            <w:tcW w:w="21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633,8</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72,4</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57,8</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34,7</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115,0</w:t>
            </w: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13,0</w:t>
            </w: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10,0</w:t>
            </w:r>
          </w:p>
        </w:tc>
      </w:tr>
      <w:tr w:rsidR="00C6176B" w:rsidRPr="008573F5" w:rsidTr="00A9567E">
        <w:trPr>
          <w:trHeight w:val="300"/>
        </w:trPr>
        <w:tc>
          <w:tcPr>
            <w:tcW w:w="21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1.5</w:t>
            </w:r>
          </w:p>
        </w:tc>
        <w:tc>
          <w:tcPr>
            <w:tcW w:w="2777"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Социальная поддержка населения</w:t>
            </w: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763,7</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1220,1</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1168,0</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1319,6</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1579,3</w:t>
            </w: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50,5</w:t>
            </w: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50,5</w:t>
            </w:r>
          </w:p>
        </w:tc>
      </w:tr>
      <w:tr w:rsidR="00C6176B" w:rsidRPr="008573F5" w:rsidTr="00A9567E">
        <w:trPr>
          <w:trHeight w:val="300"/>
        </w:trPr>
        <w:tc>
          <w:tcPr>
            <w:tcW w:w="21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A9567E">
        <w:trPr>
          <w:trHeight w:val="1530"/>
        </w:trPr>
        <w:tc>
          <w:tcPr>
            <w:tcW w:w="21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763,7</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1220,1</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1168,0</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1319,6</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1579,3</w:t>
            </w: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50,5</w:t>
            </w: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50,5</w:t>
            </w:r>
          </w:p>
        </w:tc>
      </w:tr>
      <w:tr w:rsidR="00C6176B" w:rsidRPr="008573F5" w:rsidTr="00A9567E">
        <w:trPr>
          <w:trHeight w:val="360"/>
        </w:trPr>
        <w:tc>
          <w:tcPr>
            <w:tcW w:w="21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Подпрограмма 2</w:t>
            </w:r>
          </w:p>
        </w:tc>
        <w:tc>
          <w:tcPr>
            <w:tcW w:w="2777"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"Развитие транспортной системы сельского поселения"</w:t>
            </w: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7305,2</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9291,5</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8691,6</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12051,9</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11835,6</w:t>
            </w: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11933,6</w:t>
            </w: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12907,6</w:t>
            </w:r>
          </w:p>
        </w:tc>
      </w:tr>
      <w:tr w:rsidR="00C6176B" w:rsidRPr="008573F5" w:rsidTr="00A9567E">
        <w:trPr>
          <w:trHeight w:val="345"/>
        </w:trPr>
        <w:tc>
          <w:tcPr>
            <w:tcW w:w="21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A9567E">
        <w:trPr>
          <w:trHeight w:val="1500"/>
        </w:trPr>
        <w:tc>
          <w:tcPr>
            <w:tcW w:w="21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7305,2</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9291,5</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8691,6</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12051,9</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11835,6</w:t>
            </w: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11933,6</w:t>
            </w: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12907,6</w:t>
            </w:r>
          </w:p>
        </w:tc>
      </w:tr>
      <w:tr w:rsidR="00C6176B" w:rsidRPr="008573F5" w:rsidTr="00A9567E">
        <w:trPr>
          <w:trHeight w:val="375"/>
        </w:trPr>
        <w:tc>
          <w:tcPr>
            <w:tcW w:w="21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2.1</w:t>
            </w:r>
          </w:p>
        </w:tc>
        <w:tc>
          <w:tcPr>
            <w:tcW w:w="2777"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"Содержание муниципальных дорог"</w:t>
            </w: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7305,2</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9291,5</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8691,6</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12051,9</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11835,6</w:t>
            </w: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11933,6</w:t>
            </w: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12907,6</w:t>
            </w:r>
          </w:p>
        </w:tc>
      </w:tr>
      <w:tr w:rsidR="00C6176B" w:rsidRPr="008573F5" w:rsidTr="00A9567E">
        <w:trPr>
          <w:trHeight w:val="330"/>
        </w:trPr>
        <w:tc>
          <w:tcPr>
            <w:tcW w:w="21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A9567E">
        <w:trPr>
          <w:trHeight w:val="1035"/>
        </w:trPr>
        <w:tc>
          <w:tcPr>
            <w:tcW w:w="21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7305,2</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9291,5</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8691,6</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12051,9</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11835,6</w:t>
            </w: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11933,6</w:t>
            </w: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12907,6</w:t>
            </w:r>
          </w:p>
        </w:tc>
      </w:tr>
      <w:tr w:rsidR="00C6176B" w:rsidRPr="008573F5" w:rsidTr="00A9567E">
        <w:trPr>
          <w:trHeight w:val="255"/>
        </w:trPr>
        <w:tc>
          <w:tcPr>
            <w:tcW w:w="21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Подпрограмма 3</w:t>
            </w:r>
          </w:p>
        </w:tc>
        <w:tc>
          <w:tcPr>
            <w:tcW w:w="2777"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Подпрограмма 3 "Благоустройство населенных пунктов сельского поселения"</w:t>
            </w: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2879,0</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1694,4</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4421,1</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8969,4</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1493,9</w:t>
            </w: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357,9</w:t>
            </w: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3399,9</w:t>
            </w:r>
          </w:p>
        </w:tc>
      </w:tr>
      <w:tr w:rsidR="00C6176B" w:rsidRPr="008573F5" w:rsidTr="00A9567E">
        <w:trPr>
          <w:trHeight w:val="375"/>
        </w:trPr>
        <w:tc>
          <w:tcPr>
            <w:tcW w:w="21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A9567E">
        <w:trPr>
          <w:trHeight w:val="1545"/>
        </w:trPr>
        <w:tc>
          <w:tcPr>
            <w:tcW w:w="21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2879,0</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1694,4</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4421,1</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8969,4</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1493,9</w:t>
            </w: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357,9</w:t>
            </w: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3399,9</w:t>
            </w:r>
          </w:p>
        </w:tc>
      </w:tr>
      <w:tr w:rsidR="00C6176B" w:rsidRPr="008573F5" w:rsidTr="00A9567E">
        <w:trPr>
          <w:trHeight w:val="255"/>
        </w:trPr>
        <w:tc>
          <w:tcPr>
            <w:tcW w:w="21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3.1</w:t>
            </w:r>
          </w:p>
        </w:tc>
        <w:tc>
          <w:tcPr>
            <w:tcW w:w="2777"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"Развитие сети уличного освещения"</w:t>
            </w:r>
          </w:p>
        </w:tc>
        <w:tc>
          <w:tcPr>
            <w:tcW w:w="2551" w:type="dxa"/>
            <w:tcBorders>
              <w:top w:val="single" w:sz="8"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всего</w:t>
            </w:r>
          </w:p>
        </w:tc>
        <w:tc>
          <w:tcPr>
            <w:tcW w:w="1168" w:type="dxa"/>
            <w:tcBorders>
              <w:top w:val="single" w:sz="8"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989,7</w:t>
            </w:r>
          </w:p>
        </w:tc>
        <w:tc>
          <w:tcPr>
            <w:tcW w:w="1418" w:type="dxa"/>
            <w:tcBorders>
              <w:top w:val="single" w:sz="8"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1055,9</w:t>
            </w:r>
          </w:p>
        </w:tc>
        <w:tc>
          <w:tcPr>
            <w:tcW w:w="1417" w:type="dxa"/>
            <w:tcBorders>
              <w:top w:val="single" w:sz="8"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1197,7</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1022,9</w:t>
            </w:r>
          </w:p>
        </w:tc>
        <w:tc>
          <w:tcPr>
            <w:tcW w:w="1276" w:type="dxa"/>
            <w:gridSpan w:val="2"/>
            <w:tcBorders>
              <w:top w:val="single" w:sz="8"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1027,9</w:t>
            </w:r>
          </w:p>
        </w:tc>
        <w:tc>
          <w:tcPr>
            <w:tcW w:w="1134" w:type="dxa"/>
            <w:gridSpan w:val="3"/>
            <w:tcBorders>
              <w:top w:val="single" w:sz="8" w:space="0" w:color="auto"/>
              <w:left w:val="nil"/>
              <w:bottom w:val="single" w:sz="4"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307,9</w:t>
            </w:r>
          </w:p>
        </w:tc>
        <w:tc>
          <w:tcPr>
            <w:tcW w:w="1134" w:type="dxa"/>
            <w:gridSpan w:val="2"/>
            <w:tcBorders>
              <w:top w:val="single" w:sz="8" w:space="0" w:color="auto"/>
              <w:left w:val="nil"/>
              <w:bottom w:val="single" w:sz="4"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307,9</w:t>
            </w:r>
          </w:p>
        </w:tc>
      </w:tr>
      <w:tr w:rsidR="00C6176B" w:rsidRPr="008573F5" w:rsidTr="00A9567E">
        <w:trPr>
          <w:trHeight w:val="390"/>
        </w:trPr>
        <w:tc>
          <w:tcPr>
            <w:tcW w:w="2151" w:type="dxa"/>
            <w:vMerge/>
            <w:tcBorders>
              <w:top w:val="single" w:sz="8" w:space="0" w:color="auto"/>
              <w:left w:val="single" w:sz="8"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single" w:sz="8" w:space="0" w:color="auto"/>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A9567E">
        <w:trPr>
          <w:trHeight w:val="1560"/>
        </w:trPr>
        <w:tc>
          <w:tcPr>
            <w:tcW w:w="2151" w:type="dxa"/>
            <w:vMerge/>
            <w:tcBorders>
              <w:top w:val="single" w:sz="8" w:space="0" w:color="auto"/>
              <w:left w:val="single" w:sz="8"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single" w:sz="8" w:space="0" w:color="auto"/>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989,7</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1055,9</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1197,7</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1022,9</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1027,9</w:t>
            </w:r>
          </w:p>
        </w:tc>
        <w:tc>
          <w:tcPr>
            <w:tcW w:w="1134" w:type="dxa"/>
            <w:gridSpan w:val="3"/>
            <w:tcBorders>
              <w:top w:val="nil"/>
              <w:left w:val="nil"/>
              <w:bottom w:val="single" w:sz="4"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307,9</w:t>
            </w:r>
          </w:p>
        </w:tc>
        <w:tc>
          <w:tcPr>
            <w:tcW w:w="1134" w:type="dxa"/>
            <w:gridSpan w:val="2"/>
            <w:tcBorders>
              <w:top w:val="nil"/>
              <w:left w:val="nil"/>
              <w:bottom w:val="single" w:sz="4"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307,9</w:t>
            </w:r>
          </w:p>
        </w:tc>
      </w:tr>
      <w:tr w:rsidR="00C6176B" w:rsidRPr="008573F5" w:rsidTr="00A9567E">
        <w:trPr>
          <w:trHeight w:val="378"/>
        </w:trPr>
        <w:tc>
          <w:tcPr>
            <w:tcW w:w="2151" w:type="dxa"/>
            <w:vMerge w:val="restart"/>
            <w:tcBorders>
              <w:top w:val="single" w:sz="8" w:space="0" w:color="auto"/>
              <w:left w:val="single" w:sz="8"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3.2</w:t>
            </w:r>
          </w:p>
        </w:tc>
        <w:tc>
          <w:tcPr>
            <w:tcW w:w="2777" w:type="dxa"/>
            <w:vMerge w:val="restart"/>
            <w:tcBorders>
              <w:top w:val="single" w:sz="8" w:space="0" w:color="auto"/>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«Обращение с отходами, в том числе с твердыми коммунальными отходами»</w:t>
            </w: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167,0</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90,2</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1674,2</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29,1</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10,0</w:t>
            </w:r>
          </w:p>
        </w:tc>
        <w:tc>
          <w:tcPr>
            <w:tcW w:w="1134" w:type="dxa"/>
            <w:gridSpan w:val="3"/>
            <w:tcBorders>
              <w:top w:val="nil"/>
              <w:left w:val="nil"/>
              <w:bottom w:val="single" w:sz="4"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134" w:type="dxa"/>
            <w:gridSpan w:val="2"/>
            <w:tcBorders>
              <w:top w:val="nil"/>
              <w:left w:val="nil"/>
              <w:bottom w:val="single" w:sz="4"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3042,0</w:t>
            </w:r>
          </w:p>
        </w:tc>
      </w:tr>
      <w:tr w:rsidR="00C6176B" w:rsidRPr="008573F5" w:rsidTr="00A9567E">
        <w:trPr>
          <w:trHeight w:val="407"/>
        </w:trPr>
        <w:tc>
          <w:tcPr>
            <w:tcW w:w="2151" w:type="dxa"/>
            <w:vMerge/>
            <w:tcBorders>
              <w:left w:val="single" w:sz="8"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A9567E">
        <w:trPr>
          <w:trHeight w:val="1560"/>
        </w:trPr>
        <w:tc>
          <w:tcPr>
            <w:tcW w:w="2151" w:type="dxa"/>
            <w:vMerge/>
            <w:tcBorders>
              <w:left w:val="single" w:sz="8"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167,0</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90,2</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1674,2</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29,1</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10,0</w:t>
            </w:r>
          </w:p>
        </w:tc>
        <w:tc>
          <w:tcPr>
            <w:tcW w:w="1134" w:type="dxa"/>
            <w:gridSpan w:val="3"/>
            <w:tcBorders>
              <w:top w:val="nil"/>
              <w:left w:val="nil"/>
              <w:bottom w:val="single" w:sz="4"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134" w:type="dxa"/>
            <w:gridSpan w:val="2"/>
            <w:tcBorders>
              <w:top w:val="nil"/>
              <w:left w:val="nil"/>
              <w:bottom w:val="single" w:sz="4"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3042,0</w:t>
            </w:r>
          </w:p>
        </w:tc>
      </w:tr>
      <w:tr w:rsidR="00C6176B" w:rsidRPr="008573F5" w:rsidTr="00A9567E">
        <w:trPr>
          <w:trHeight w:val="270"/>
        </w:trPr>
        <w:tc>
          <w:tcPr>
            <w:tcW w:w="2151" w:type="dxa"/>
            <w:vMerge w:val="restart"/>
            <w:tcBorders>
              <w:top w:val="nil"/>
              <w:left w:val="single" w:sz="8"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3.3</w:t>
            </w:r>
          </w:p>
        </w:tc>
        <w:tc>
          <w:tcPr>
            <w:tcW w:w="2777"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"Озеленение территории поселения"</w:t>
            </w: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0,5</w:t>
            </w:r>
          </w:p>
        </w:tc>
        <w:tc>
          <w:tcPr>
            <w:tcW w:w="1134" w:type="dxa"/>
            <w:gridSpan w:val="3"/>
            <w:tcBorders>
              <w:top w:val="nil"/>
              <w:left w:val="nil"/>
              <w:bottom w:val="single" w:sz="4"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134" w:type="dxa"/>
            <w:gridSpan w:val="2"/>
            <w:tcBorders>
              <w:top w:val="nil"/>
              <w:left w:val="nil"/>
              <w:bottom w:val="single" w:sz="4"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A9567E">
        <w:trPr>
          <w:trHeight w:val="375"/>
        </w:trPr>
        <w:tc>
          <w:tcPr>
            <w:tcW w:w="2151" w:type="dxa"/>
            <w:vMerge/>
            <w:tcBorders>
              <w:top w:val="nil"/>
              <w:left w:val="single" w:sz="8"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A9567E">
        <w:trPr>
          <w:trHeight w:val="1545"/>
        </w:trPr>
        <w:tc>
          <w:tcPr>
            <w:tcW w:w="2151" w:type="dxa"/>
            <w:vMerge/>
            <w:tcBorders>
              <w:top w:val="nil"/>
              <w:left w:val="single" w:sz="8"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0,5</w:t>
            </w:r>
          </w:p>
        </w:tc>
        <w:tc>
          <w:tcPr>
            <w:tcW w:w="1134" w:type="dxa"/>
            <w:gridSpan w:val="3"/>
            <w:tcBorders>
              <w:top w:val="nil"/>
              <w:left w:val="nil"/>
              <w:bottom w:val="single" w:sz="4"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134" w:type="dxa"/>
            <w:gridSpan w:val="2"/>
            <w:tcBorders>
              <w:top w:val="nil"/>
              <w:left w:val="nil"/>
              <w:bottom w:val="single" w:sz="4"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A9567E">
        <w:trPr>
          <w:trHeight w:val="255"/>
        </w:trPr>
        <w:tc>
          <w:tcPr>
            <w:tcW w:w="2151" w:type="dxa"/>
            <w:vMerge w:val="restart"/>
            <w:tcBorders>
              <w:top w:val="nil"/>
              <w:left w:val="single" w:sz="8" w:space="0" w:color="auto"/>
              <w:bottom w:val="single" w:sz="8"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3.4</w:t>
            </w:r>
          </w:p>
        </w:tc>
        <w:tc>
          <w:tcPr>
            <w:tcW w:w="2777" w:type="dxa"/>
            <w:vMerge w:val="restart"/>
            <w:tcBorders>
              <w:top w:val="nil"/>
              <w:left w:val="single" w:sz="4" w:space="0" w:color="auto"/>
              <w:bottom w:val="single" w:sz="8"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"Содержание мест захоронения и ремонт военно-мемориальных объектов"</w:t>
            </w: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311,3</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124,9</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23,4</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26,4</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25,0</w:t>
            </w:r>
          </w:p>
        </w:tc>
        <w:tc>
          <w:tcPr>
            <w:tcW w:w="1134" w:type="dxa"/>
            <w:gridSpan w:val="3"/>
            <w:tcBorders>
              <w:top w:val="nil"/>
              <w:left w:val="nil"/>
              <w:bottom w:val="single" w:sz="4"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134" w:type="dxa"/>
            <w:gridSpan w:val="2"/>
            <w:tcBorders>
              <w:top w:val="nil"/>
              <w:left w:val="nil"/>
              <w:bottom w:val="single" w:sz="4"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A9567E">
        <w:trPr>
          <w:trHeight w:val="300"/>
        </w:trPr>
        <w:tc>
          <w:tcPr>
            <w:tcW w:w="2151" w:type="dxa"/>
            <w:vMerge/>
            <w:tcBorders>
              <w:top w:val="nil"/>
              <w:left w:val="single" w:sz="8" w:space="0" w:color="auto"/>
              <w:bottom w:val="single" w:sz="8"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8"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A9567E">
        <w:trPr>
          <w:trHeight w:val="1515"/>
        </w:trPr>
        <w:tc>
          <w:tcPr>
            <w:tcW w:w="2151" w:type="dxa"/>
            <w:vMerge/>
            <w:tcBorders>
              <w:top w:val="nil"/>
              <w:left w:val="single" w:sz="8" w:space="0" w:color="auto"/>
              <w:bottom w:val="single" w:sz="8"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8"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8"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311,3</w:t>
            </w:r>
          </w:p>
        </w:tc>
        <w:tc>
          <w:tcPr>
            <w:tcW w:w="1418" w:type="dxa"/>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124,9</w:t>
            </w:r>
          </w:p>
        </w:tc>
        <w:tc>
          <w:tcPr>
            <w:tcW w:w="1417" w:type="dxa"/>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23,4</w:t>
            </w:r>
          </w:p>
        </w:tc>
        <w:tc>
          <w:tcPr>
            <w:tcW w:w="1134" w:type="dxa"/>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26,4</w:t>
            </w:r>
          </w:p>
        </w:tc>
        <w:tc>
          <w:tcPr>
            <w:tcW w:w="1276" w:type="dxa"/>
            <w:gridSpan w:val="2"/>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25,0</w:t>
            </w:r>
          </w:p>
        </w:tc>
        <w:tc>
          <w:tcPr>
            <w:tcW w:w="1134" w:type="dxa"/>
            <w:gridSpan w:val="3"/>
            <w:tcBorders>
              <w:top w:val="nil"/>
              <w:left w:val="nil"/>
              <w:bottom w:val="single" w:sz="8"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134" w:type="dxa"/>
            <w:gridSpan w:val="2"/>
            <w:tcBorders>
              <w:top w:val="nil"/>
              <w:left w:val="nil"/>
              <w:bottom w:val="single" w:sz="8"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A9567E">
        <w:trPr>
          <w:trHeight w:val="255"/>
        </w:trPr>
        <w:tc>
          <w:tcPr>
            <w:tcW w:w="2151"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3.5</w:t>
            </w:r>
          </w:p>
        </w:tc>
        <w:tc>
          <w:tcPr>
            <w:tcW w:w="277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"Прочие мероприятия по благоустройству"</w:t>
            </w:r>
          </w:p>
        </w:tc>
        <w:tc>
          <w:tcPr>
            <w:tcW w:w="2551"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всего</w:t>
            </w:r>
          </w:p>
        </w:tc>
        <w:tc>
          <w:tcPr>
            <w:tcW w:w="1168"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847,4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196,2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139,6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130,0</w:t>
            </w:r>
          </w:p>
        </w:tc>
        <w:tc>
          <w:tcPr>
            <w:tcW w:w="1134" w:type="dxa"/>
            <w:gridSpan w:val="3"/>
            <w:tcBorders>
              <w:top w:val="single" w:sz="4" w:space="0" w:color="auto"/>
              <w:left w:val="nil"/>
              <w:bottom w:val="single" w:sz="4"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134" w:type="dxa"/>
            <w:gridSpan w:val="2"/>
            <w:tcBorders>
              <w:top w:val="single" w:sz="4" w:space="0" w:color="auto"/>
              <w:left w:val="nil"/>
              <w:bottom w:val="single" w:sz="4"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A9567E">
        <w:trPr>
          <w:trHeight w:val="300"/>
        </w:trPr>
        <w:tc>
          <w:tcPr>
            <w:tcW w:w="2151" w:type="dxa"/>
            <w:vMerge/>
            <w:tcBorders>
              <w:top w:val="single" w:sz="4" w:space="0" w:color="auto"/>
              <w:left w:val="single" w:sz="8" w:space="0" w:color="auto"/>
              <w:bottom w:val="single" w:sz="8"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single" w:sz="4" w:space="0" w:color="auto"/>
              <w:left w:val="single" w:sz="4" w:space="0" w:color="auto"/>
              <w:bottom w:val="single" w:sz="8"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A9567E">
        <w:trPr>
          <w:trHeight w:val="1515"/>
        </w:trPr>
        <w:tc>
          <w:tcPr>
            <w:tcW w:w="2151" w:type="dxa"/>
            <w:vMerge/>
            <w:tcBorders>
              <w:top w:val="single" w:sz="4" w:space="0" w:color="auto"/>
              <w:left w:val="single" w:sz="8" w:space="0" w:color="auto"/>
              <w:bottom w:val="single" w:sz="8"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single" w:sz="4" w:space="0" w:color="auto"/>
              <w:left w:val="single" w:sz="4" w:space="0" w:color="auto"/>
              <w:bottom w:val="single" w:sz="8"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8"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847,4</w:t>
            </w:r>
          </w:p>
        </w:tc>
        <w:tc>
          <w:tcPr>
            <w:tcW w:w="1418" w:type="dxa"/>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30,8</w:t>
            </w:r>
          </w:p>
        </w:tc>
        <w:tc>
          <w:tcPr>
            <w:tcW w:w="1417" w:type="dxa"/>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196,2</w:t>
            </w:r>
          </w:p>
        </w:tc>
        <w:tc>
          <w:tcPr>
            <w:tcW w:w="1134" w:type="dxa"/>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139,6</w:t>
            </w:r>
          </w:p>
        </w:tc>
        <w:tc>
          <w:tcPr>
            <w:tcW w:w="1276" w:type="dxa"/>
            <w:gridSpan w:val="2"/>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130,0</w:t>
            </w:r>
          </w:p>
        </w:tc>
        <w:tc>
          <w:tcPr>
            <w:tcW w:w="1134" w:type="dxa"/>
            <w:gridSpan w:val="3"/>
            <w:tcBorders>
              <w:top w:val="nil"/>
              <w:left w:val="nil"/>
              <w:bottom w:val="single" w:sz="8"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134" w:type="dxa"/>
            <w:gridSpan w:val="2"/>
            <w:tcBorders>
              <w:top w:val="nil"/>
              <w:left w:val="nil"/>
              <w:bottom w:val="single" w:sz="8"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00,0</w:t>
            </w:r>
          </w:p>
        </w:tc>
      </w:tr>
      <w:tr w:rsidR="00C6176B" w:rsidRPr="008573F5" w:rsidTr="00A9567E">
        <w:trPr>
          <w:trHeight w:val="405"/>
        </w:trPr>
        <w:tc>
          <w:tcPr>
            <w:tcW w:w="2151" w:type="dxa"/>
            <w:vMerge w:val="restart"/>
            <w:tcBorders>
              <w:top w:val="single" w:sz="4" w:space="0" w:color="auto"/>
              <w:left w:val="single" w:sz="8"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3.6</w:t>
            </w:r>
          </w:p>
        </w:tc>
        <w:tc>
          <w:tcPr>
            <w:tcW w:w="2777" w:type="dxa"/>
            <w:vMerge w:val="restart"/>
            <w:tcBorders>
              <w:top w:val="single" w:sz="4" w:space="0" w:color="auto"/>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"Организация электро-, тепло-, газо- и водоснабжения населения, водоотведения в пределах полномочий, установленных законодательством РФ"</w:t>
            </w:r>
          </w:p>
        </w:tc>
        <w:tc>
          <w:tcPr>
            <w:tcW w:w="2551" w:type="dxa"/>
            <w:tcBorders>
              <w:top w:val="nil"/>
              <w:left w:val="nil"/>
              <w:bottom w:val="single" w:sz="8"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562,9</w:t>
            </w:r>
          </w:p>
        </w:tc>
        <w:tc>
          <w:tcPr>
            <w:tcW w:w="1418" w:type="dxa"/>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392,6</w:t>
            </w:r>
          </w:p>
        </w:tc>
        <w:tc>
          <w:tcPr>
            <w:tcW w:w="1417" w:type="dxa"/>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1329,6</w:t>
            </w:r>
          </w:p>
        </w:tc>
        <w:tc>
          <w:tcPr>
            <w:tcW w:w="1134" w:type="dxa"/>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7751,4</w:t>
            </w:r>
          </w:p>
        </w:tc>
        <w:tc>
          <w:tcPr>
            <w:tcW w:w="1276" w:type="dxa"/>
            <w:gridSpan w:val="2"/>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300,0</w:t>
            </w:r>
          </w:p>
        </w:tc>
        <w:tc>
          <w:tcPr>
            <w:tcW w:w="1134" w:type="dxa"/>
            <w:gridSpan w:val="3"/>
            <w:tcBorders>
              <w:top w:val="nil"/>
              <w:left w:val="nil"/>
              <w:bottom w:val="single" w:sz="8"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50,0</w:t>
            </w:r>
          </w:p>
        </w:tc>
        <w:tc>
          <w:tcPr>
            <w:tcW w:w="1134" w:type="dxa"/>
            <w:gridSpan w:val="2"/>
            <w:tcBorders>
              <w:top w:val="nil"/>
              <w:left w:val="nil"/>
              <w:bottom w:val="single" w:sz="8"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50,0</w:t>
            </w:r>
          </w:p>
        </w:tc>
      </w:tr>
      <w:tr w:rsidR="00C6176B" w:rsidRPr="008573F5" w:rsidTr="00A9567E">
        <w:trPr>
          <w:trHeight w:val="553"/>
        </w:trPr>
        <w:tc>
          <w:tcPr>
            <w:tcW w:w="2151" w:type="dxa"/>
            <w:vMerge/>
            <w:tcBorders>
              <w:left w:val="single" w:sz="8"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8"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8"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8"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A9567E">
        <w:trPr>
          <w:trHeight w:val="1515"/>
        </w:trPr>
        <w:tc>
          <w:tcPr>
            <w:tcW w:w="2151" w:type="dxa"/>
            <w:vMerge/>
            <w:tcBorders>
              <w:left w:val="single" w:sz="8" w:space="0" w:color="auto"/>
              <w:bottom w:val="single" w:sz="8"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left w:val="single" w:sz="4" w:space="0" w:color="auto"/>
              <w:bottom w:val="single" w:sz="8"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8"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562,9</w:t>
            </w:r>
          </w:p>
        </w:tc>
        <w:tc>
          <w:tcPr>
            <w:tcW w:w="1418" w:type="dxa"/>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392,6</w:t>
            </w:r>
          </w:p>
        </w:tc>
        <w:tc>
          <w:tcPr>
            <w:tcW w:w="1417" w:type="dxa"/>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1329,6</w:t>
            </w:r>
          </w:p>
        </w:tc>
        <w:tc>
          <w:tcPr>
            <w:tcW w:w="1134" w:type="dxa"/>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7751,4</w:t>
            </w:r>
          </w:p>
        </w:tc>
        <w:tc>
          <w:tcPr>
            <w:tcW w:w="1276" w:type="dxa"/>
            <w:gridSpan w:val="2"/>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300,0</w:t>
            </w:r>
          </w:p>
        </w:tc>
        <w:tc>
          <w:tcPr>
            <w:tcW w:w="1134" w:type="dxa"/>
            <w:gridSpan w:val="3"/>
            <w:tcBorders>
              <w:top w:val="nil"/>
              <w:left w:val="nil"/>
              <w:bottom w:val="single" w:sz="8"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50,0</w:t>
            </w:r>
          </w:p>
        </w:tc>
        <w:tc>
          <w:tcPr>
            <w:tcW w:w="1134" w:type="dxa"/>
            <w:gridSpan w:val="2"/>
            <w:tcBorders>
              <w:top w:val="nil"/>
              <w:left w:val="nil"/>
              <w:bottom w:val="single" w:sz="8"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50,0</w:t>
            </w:r>
          </w:p>
        </w:tc>
      </w:tr>
      <w:tr w:rsidR="00C6176B" w:rsidRPr="008573F5" w:rsidTr="00A9567E">
        <w:trPr>
          <w:trHeight w:val="713"/>
        </w:trPr>
        <w:tc>
          <w:tcPr>
            <w:tcW w:w="2151" w:type="dxa"/>
            <w:vMerge w:val="restart"/>
            <w:tcBorders>
              <w:top w:val="single" w:sz="4" w:space="0" w:color="auto"/>
              <w:left w:val="single" w:sz="8"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3.7</w:t>
            </w:r>
          </w:p>
        </w:tc>
        <w:tc>
          <w:tcPr>
            <w:tcW w:w="2777" w:type="dxa"/>
            <w:vMerge w:val="restart"/>
            <w:tcBorders>
              <w:top w:val="single" w:sz="4" w:space="0" w:color="auto"/>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551" w:type="dxa"/>
            <w:tcBorders>
              <w:top w:val="nil"/>
              <w:left w:val="nil"/>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всего</w:t>
            </w:r>
          </w:p>
        </w:tc>
        <w:tc>
          <w:tcPr>
            <w:tcW w:w="1168" w:type="dxa"/>
            <w:tcBorders>
              <w:top w:val="nil"/>
              <w:left w:val="nil"/>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0,7</w:t>
            </w:r>
          </w:p>
        </w:tc>
        <w:tc>
          <w:tcPr>
            <w:tcW w:w="1418" w:type="dxa"/>
            <w:tcBorders>
              <w:top w:val="nil"/>
              <w:left w:val="nil"/>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417" w:type="dxa"/>
            <w:tcBorders>
              <w:top w:val="nil"/>
              <w:left w:val="nil"/>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134" w:type="dxa"/>
            <w:tcBorders>
              <w:top w:val="nil"/>
              <w:left w:val="nil"/>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gridSpan w:val="2"/>
            <w:tcBorders>
              <w:top w:val="nil"/>
              <w:left w:val="nil"/>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0,5</w:t>
            </w:r>
          </w:p>
        </w:tc>
        <w:tc>
          <w:tcPr>
            <w:tcW w:w="1134" w:type="dxa"/>
            <w:gridSpan w:val="3"/>
            <w:tcBorders>
              <w:top w:val="nil"/>
              <w:left w:val="nil"/>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134" w:type="dxa"/>
            <w:gridSpan w:val="2"/>
            <w:tcBorders>
              <w:top w:val="nil"/>
              <w:left w:val="nil"/>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A9567E">
        <w:trPr>
          <w:trHeight w:val="645"/>
        </w:trPr>
        <w:tc>
          <w:tcPr>
            <w:tcW w:w="2151" w:type="dxa"/>
            <w:vMerge/>
            <w:tcBorders>
              <w:left w:val="single" w:sz="8"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 по ГРБС:</w:t>
            </w:r>
          </w:p>
        </w:tc>
        <w:tc>
          <w:tcPr>
            <w:tcW w:w="1168"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single" w:sz="4" w:space="0" w:color="auto"/>
              <w:left w:val="nil"/>
              <w:bottom w:val="single" w:sz="4"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single" w:sz="4" w:space="0" w:color="auto"/>
              <w:left w:val="nil"/>
              <w:bottom w:val="single" w:sz="4"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A9567E">
        <w:trPr>
          <w:trHeight w:val="1891"/>
        </w:trPr>
        <w:tc>
          <w:tcPr>
            <w:tcW w:w="2151" w:type="dxa"/>
            <w:vMerge/>
            <w:tcBorders>
              <w:left w:val="single" w:sz="8" w:space="0" w:color="auto"/>
              <w:bottom w:val="single" w:sz="8"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left w:val="single" w:sz="4" w:space="0" w:color="auto"/>
              <w:bottom w:val="single" w:sz="8"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single" w:sz="4" w:space="0" w:color="auto"/>
              <w:left w:val="nil"/>
              <w:bottom w:val="single" w:sz="8"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single" w:sz="4" w:space="0" w:color="auto"/>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0,7</w:t>
            </w:r>
          </w:p>
        </w:tc>
        <w:tc>
          <w:tcPr>
            <w:tcW w:w="1418" w:type="dxa"/>
            <w:tcBorders>
              <w:top w:val="single" w:sz="4" w:space="0" w:color="auto"/>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417" w:type="dxa"/>
            <w:tcBorders>
              <w:top w:val="single" w:sz="4" w:space="0" w:color="auto"/>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134" w:type="dxa"/>
            <w:tcBorders>
              <w:top w:val="single" w:sz="4" w:space="0" w:color="auto"/>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gridSpan w:val="2"/>
            <w:tcBorders>
              <w:top w:val="single" w:sz="4" w:space="0" w:color="auto"/>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0,5</w:t>
            </w:r>
          </w:p>
        </w:tc>
        <w:tc>
          <w:tcPr>
            <w:tcW w:w="1134" w:type="dxa"/>
            <w:gridSpan w:val="3"/>
            <w:tcBorders>
              <w:top w:val="single" w:sz="4" w:space="0" w:color="auto"/>
              <w:left w:val="nil"/>
              <w:bottom w:val="single" w:sz="8"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134" w:type="dxa"/>
            <w:gridSpan w:val="2"/>
            <w:tcBorders>
              <w:top w:val="single" w:sz="4" w:space="0" w:color="auto"/>
              <w:left w:val="nil"/>
              <w:bottom w:val="single" w:sz="8"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A9567E">
        <w:trPr>
          <w:trHeight w:val="255"/>
        </w:trPr>
        <w:tc>
          <w:tcPr>
            <w:tcW w:w="2151"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Подпрограмма 4</w:t>
            </w:r>
          </w:p>
        </w:tc>
        <w:tc>
          <w:tcPr>
            <w:tcW w:w="277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Подпрограмма 4 "Развитие культуры, физической культуры и спорта сельского поселения"</w:t>
            </w:r>
          </w:p>
        </w:tc>
        <w:tc>
          <w:tcPr>
            <w:tcW w:w="2551"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всего</w:t>
            </w:r>
          </w:p>
        </w:tc>
        <w:tc>
          <w:tcPr>
            <w:tcW w:w="1168"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2841,0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2433,5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2721,1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2543,5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3024,1</w:t>
            </w:r>
          </w:p>
        </w:tc>
        <w:tc>
          <w:tcPr>
            <w:tcW w:w="1134" w:type="dxa"/>
            <w:gridSpan w:val="3"/>
            <w:tcBorders>
              <w:top w:val="single" w:sz="4" w:space="0" w:color="auto"/>
              <w:left w:val="nil"/>
              <w:bottom w:val="single" w:sz="4"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950,8</w:t>
            </w:r>
          </w:p>
        </w:tc>
        <w:tc>
          <w:tcPr>
            <w:tcW w:w="1134" w:type="dxa"/>
            <w:gridSpan w:val="2"/>
            <w:tcBorders>
              <w:top w:val="single" w:sz="4" w:space="0" w:color="auto"/>
              <w:left w:val="nil"/>
              <w:bottom w:val="single" w:sz="4"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950,8</w:t>
            </w:r>
          </w:p>
        </w:tc>
      </w:tr>
      <w:tr w:rsidR="00C6176B" w:rsidRPr="008573F5" w:rsidTr="00A9567E">
        <w:trPr>
          <w:trHeight w:val="300"/>
        </w:trPr>
        <w:tc>
          <w:tcPr>
            <w:tcW w:w="2151" w:type="dxa"/>
            <w:vMerge/>
            <w:tcBorders>
              <w:top w:val="single" w:sz="4" w:space="0" w:color="auto"/>
              <w:left w:val="single" w:sz="8" w:space="0" w:color="auto"/>
              <w:bottom w:val="single" w:sz="8"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single" w:sz="4" w:space="0" w:color="auto"/>
              <w:left w:val="single" w:sz="4" w:space="0" w:color="auto"/>
              <w:bottom w:val="single" w:sz="8"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A9567E">
        <w:trPr>
          <w:trHeight w:val="1515"/>
        </w:trPr>
        <w:tc>
          <w:tcPr>
            <w:tcW w:w="2151" w:type="dxa"/>
            <w:vMerge/>
            <w:tcBorders>
              <w:top w:val="single" w:sz="4" w:space="0" w:color="auto"/>
              <w:left w:val="single" w:sz="8" w:space="0" w:color="auto"/>
              <w:bottom w:val="single" w:sz="8"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single" w:sz="4" w:space="0" w:color="auto"/>
              <w:left w:val="single" w:sz="4" w:space="0" w:color="auto"/>
              <w:bottom w:val="single" w:sz="8"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8"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2841,0</w:t>
            </w:r>
          </w:p>
        </w:tc>
        <w:tc>
          <w:tcPr>
            <w:tcW w:w="1418" w:type="dxa"/>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2433,5</w:t>
            </w:r>
          </w:p>
        </w:tc>
        <w:tc>
          <w:tcPr>
            <w:tcW w:w="1417" w:type="dxa"/>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2721,1</w:t>
            </w:r>
          </w:p>
        </w:tc>
        <w:tc>
          <w:tcPr>
            <w:tcW w:w="1134" w:type="dxa"/>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2543,5</w:t>
            </w:r>
          </w:p>
        </w:tc>
        <w:tc>
          <w:tcPr>
            <w:tcW w:w="1276" w:type="dxa"/>
            <w:gridSpan w:val="2"/>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3024,1</w:t>
            </w:r>
          </w:p>
        </w:tc>
        <w:tc>
          <w:tcPr>
            <w:tcW w:w="1134" w:type="dxa"/>
            <w:gridSpan w:val="3"/>
            <w:tcBorders>
              <w:top w:val="nil"/>
              <w:left w:val="nil"/>
              <w:bottom w:val="single" w:sz="8"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950,8</w:t>
            </w:r>
          </w:p>
        </w:tc>
        <w:tc>
          <w:tcPr>
            <w:tcW w:w="1134" w:type="dxa"/>
            <w:gridSpan w:val="2"/>
            <w:tcBorders>
              <w:top w:val="nil"/>
              <w:left w:val="nil"/>
              <w:bottom w:val="single" w:sz="8"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950,8</w:t>
            </w:r>
          </w:p>
        </w:tc>
      </w:tr>
      <w:tr w:rsidR="00C6176B" w:rsidRPr="008573F5" w:rsidTr="00A9567E">
        <w:trPr>
          <w:trHeight w:val="255"/>
        </w:trPr>
        <w:tc>
          <w:tcPr>
            <w:tcW w:w="2151" w:type="dxa"/>
            <w:vMerge w:val="restart"/>
            <w:tcBorders>
              <w:top w:val="nil"/>
              <w:left w:val="single" w:sz="8"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Основное мероприятие 4.1</w:t>
            </w:r>
          </w:p>
        </w:tc>
        <w:tc>
          <w:tcPr>
            <w:tcW w:w="2777"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"Создание условий для организации досуга и обеспечения жителей сельского поселения услугами организаций культуры "</w:t>
            </w: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2841,0</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2433,5</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2721,1</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2543,5</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3024,1</w:t>
            </w:r>
          </w:p>
        </w:tc>
        <w:tc>
          <w:tcPr>
            <w:tcW w:w="1134" w:type="dxa"/>
            <w:gridSpan w:val="3"/>
            <w:tcBorders>
              <w:top w:val="nil"/>
              <w:left w:val="nil"/>
              <w:bottom w:val="single" w:sz="4"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950,8</w:t>
            </w:r>
          </w:p>
        </w:tc>
        <w:tc>
          <w:tcPr>
            <w:tcW w:w="1134" w:type="dxa"/>
            <w:gridSpan w:val="2"/>
            <w:tcBorders>
              <w:top w:val="nil"/>
              <w:left w:val="nil"/>
              <w:bottom w:val="single" w:sz="4"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950,8</w:t>
            </w:r>
          </w:p>
        </w:tc>
      </w:tr>
      <w:tr w:rsidR="00C6176B" w:rsidRPr="008573F5" w:rsidTr="00A9567E">
        <w:trPr>
          <w:trHeight w:val="390"/>
        </w:trPr>
        <w:tc>
          <w:tcPr>
            <w:tcW w:w="2151" w:type="dxa"/>
            <w:vMerge/>
            <w:tcBorders>
              <w:top w:val="nil"/>
              <w:left w:val="single" w:sz="8"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A9567E">
        <w:trPr>
          <w:trHeight w:val="1560"/>
        </w:trPr>
        <w:tc>
          <w:tcPr>
            <w:tcW w:w="2151" w:type="dxa"/>
            <w:vMerge/>
            <w:tcBorders>
              <w:top w:val="nil"/>
              <w:left w:val="single" w:sz="8"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2841,0</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2433,5</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2721,1</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2543,5</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3024,1</w:t>
            </w:r>
          </w:p>
        </w:tc>
        <w:tc>
          <w:tcPr>
            <w:tcW w:w="1134" w:type="dxa"/>
            <w:gridSpan w:val="3"/>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950,8</w:t>
            </w:r>
          </w:p>
        </w:tc>
        <w:tc>
          <w:tcPr>
            <w:tcW w:w="1134" w:type="dxa"/>
            <w:gridSpan w:val="2"/>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950,8</w:t>
            </w:r>
          </w:p>
        </w:tc>
      </w:tr>
      <w:tr w:rsidR="00C6176B" w:rsidRPr="008573F5" w:rsidTr="00A9567E">
        <w:trPr>
          <w:trHeight w:val="556"/>
        </w:trPr>
        <w:tc>
          <w:tcPr>
            <w:tcW w:w="2151" w:type="dxa"/>
            <w:vMerge w:val="restart"/>
            <w:tcBorders>
              <w:top w:val="nil"/>
              <w:left w:val="single" w:sz="8"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Подпрограмма 5</w:t>
            </w:r>
          </w:p>
        </w:tc>
        <w:tc>
          <w:tcPr>
            <w:tcW w:w="2777"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Подпрограмма 5 "Защита населения и территории сельского поселения от чрезвычайных ситуаций, обеспечение пожарной безопасности и безопасности людей на водных объектах"</w:t>
            </w: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54,0</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224,0</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127,0</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w:t>
            </w:r>
          </w:p>
        </w:tc>
        <w:tc>
          <w:tcPr>
            <w:tcW w:w="1134" w:type="dxa"/>
            <w:gridSpan w:val="3"/>
            <w:tcBorders>
              <w:top w:val="nil"/>
              <w:left w:val="nil"/>
              <w:bottom w:val="single" w:sz="4"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0,8</w:t>
            </w:r>
          </w:p>
        </w:tc>
        <w:tc>
          <w:tcPr>
            <w:tcW w:w="1134" w:type="dxa"/>
            <w:gridSpan w:val="2"/>
            <w:tcBorders>
              <w:top w:val="nil"/>
              <w:left w:val="nil"/>
              <w:bottom w:val="single" w:sz="4"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0,9</w:t>
            </w:r>
          </w:p>
        </w:tc>
      </w:tr>
      <w:tr w:rsidR="00C6176B" w:rsidRPr="008573F5" w:rsidTr="00A9567E">
        <w:trPr>
          <w:trHeight w:val="375"/>
        </w:trPr>
        <w:tc>
          <w:tcPr>
            <w:tcW w:w="2151" w:type="dxa"/>
            <w:vMerge/>
            <w:tcBorders>
              <w:top w:val="nil"/>
              <w:left w:val="single" w:sz="8"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A9567E">
        <w:trPr>
          <w:trHeight w:val="1545"/>
        </w:trPr>
        <w:tc>
          <w:tcPr>
            <w:tcW w:w="2151" w:type="dxa"/>
            <w:vMerge/>
            <w:tcBorders>
              <w:top w:val="nil"/>
              <w:left w:val="single" w:sz="8"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54,0</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224,0</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127,0</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w:t>
            </w:r>
          </w:p>
        </w:tc>
        <w:tc>
          <w:tcPr>
            <w:tcW w:w="1134" w:type="dxa"/>
            <w:gridSpan w:val="3"/>
            <w:tcBorders>
              <w:top w:val="nil"/>
              <w:left w:val="nil"/>
              <w:bottom w:val="single" w:sz="4"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0,8</w:t>
            </w:r>
          </w:p>
        </w:tc>
        <w:tc>
          <w:tcPr>
            <w:tcW w:w="1134" w:type="dxa"/>
            <w:gridSpan w:val="2"/>
            <w:tcBorders>
              <w:top w:val="nil"/>
              <w:left w:val="nil"/>
              <w:bottom w:val="single" w:sz="4"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0,9</w:t>
            </w:r>
          </w:p>
        </w:tc>
      </w:tr>
      <w:tr w:rsidR="00C6176B" w:rsidRPr="008573F5" w:rsidTr="00A9567E">
        <w:trPr>
          <w:trHeight w:val="255"/>
        </w:trPr>
        <w:tc>
          <w:tcPr>
            <w:tcW w:w="2151" w:type="dxa"/>
            <w:vMerge w:val="restart"/>
            <w:tcBorders>
              <w:top w:val="nil"/>
              <w:left w:val="single" w:sz="8" w:space="0" w:color="auto"/>
              <w:bottom w:val="single" w:sz="8"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5.1</w:t>
            </w:r>
          </w:p>
        </w:tc>
        <w:tc>
          <w:tcPr>
            <w:tcW w:w="2777" w:type="dxa"/>
            <w:vMerge w:val="restart"/>
            <w:tcBorders>
              <w:top w:val="nil"/>
              <w:left w:val="single" w:sz="4" w:space="0" w:color="auto"/>
              <w:bottom w:val="single" w:sz="8"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Защита населения и территории сельского поселения от чрезвычайных ситуаций, обеспечение пожарной безопасности и безопасности людей на водных объектах</w:t>
            </w: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54,0</w:t>
            </w: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224,0</w:t>
            </w: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127,0</w:t>
            </w: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w:t>
            </w:r>
          </w:p>
        </w:tc>
        <w:tc>
          <w:tcPr>
            <w:tcW w:w="1134" w:type="dxa"/>
            <w:gridSpan w:val="3"/>
            <w:tcBorders>
              <w:top w:val="nil"/>
              <w:left w:val="nil"/>
              <w:bottom w:val="single" w:sz="4"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0,8</w:t>
            </w:r>
          </w:p>
        </w:tc>
        <w:tc>
          <w:tcPr>
            <w:tcW w:w="1134" w:type="dxa"/>
            <w:gridSpan w:val="2"/>
            <w:tcBorders>
              <w:top w:val="nil"/>
              <w:left w:val="nil"/>
              <w:bottom w:val="single" w:sz="4"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0,9</w:t>
            </w:r>
          </w:p>
        </w:tc>
      </w:tr>
      <w:tr w:rsidR="00C6176B" w:rsidRPr="008573F5" w:rsidTr="00A9567E">
        <w:trPr>
          <w:trHeight w:val="300"/>
        </w:trPr>
        <w:tc>
          <w:tcPr>
            <w:tcW w:w="2151" w:type="dxa"/>
            <w:vMerge/>
            <w:tcBorders>
              <w:top w:val="nil"/>
              <w:left w:val="single" w:sz="8" w:space="0" w:color="auto"/>
              <w:bottom w:val="single" w:sz="8"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8"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A9567E">
        <w:trPr>
          <w:trHeight w:val="1515"/>
        </w:trPr>
        <w:tc>
          <w:tcPr>
            <w:tcW w:w="2151" w:type="dxa"/>
            <w:vMerge/>
            <w:tcBorders>
              <w:top w:val="nil"/>
              <w:left w:val="single" w:sz="8" w:space="0" w:color="auto"/>
              <w:bottom w:val="single" w:sz="8"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8"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8"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54,0</w:t>
            </w:r>
          </w:p>
        </w:tc>
        <w:tc>
          <w:tcPr>
            <w:tcW w:w="1418" w:type="dxa"/>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224,0</w:t>
            </w:r>
          </w:p>
        </w:tc>
        <w:tc>
          <w:tcPr>
            <w:tcW w:w="1417" w:type="dxa"/>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127,0</w:t>
            </w:r>
          </w:p>
        </w:tc>
        <w:tc>
          <w:tcPr>
            <w:tcW w:w="1134" w:type="dxa"/>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gridSpan w:val="2"/>
            <w:tcBorders>
              <w:top w:val="nil"/>
              <w:left w:val="nil"/>
              <w:bottom w:val="single" w:sz="8"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w:t>
            </w:r>
          </w:p>
        </w:tc>
        <w:tc>
          <w:tcPr>
            <w:tcW w:w="1134" w:type="dxa"/>
            <w:gridSpan w:val="3"/>
            <w:tcBorders>
              <w:top w:val="nil"/>
              <w:left w:val="nil"/>
              <w:bottom w:val="single" w:sz="8" w:space="0" w:color="auto"/>
              <w:right w:val="single" w:sz="8"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0,8</w:t>
            </w:r>
          </w:p>
        </w:tc>
        <w:tc>
          <w:tcPr>
            <w:tcW w:w="1134" w:type="dxa"/>
            <w:gridSpan w:val="2"/>
            <w:tcBorders>
              <w:top w:val="nil"/>
              <w:left w:val="nil"/>
              <w:bottom w:val="single" w:sz="8" w:space="0" w:color="auto"/>
              <w:right w:val="single" w:sz="8"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0,9</w:t>
            </w:r>
          </w:p>
        </w:tc>
      </w:tr>
    </w:tbl>
    <w:p w:rsidR="00C6176B" w:rsidRPr="008573F5" w:rsidRDefault="00C6176B" w:rsidP="00C6176B">
      <w:pPr>
        <w:suppressAutoHyphens/>
        <w:spacing w:after="0" w:line="240" w:lineRule="auto"/>
        <w:ind w:right="-57"/>
        <w:rPr>
          <w:rFonts w:ascii="Times New Roman" w:eastAsia="Times New Roman" w:hAnsi="Times New Roman" w:cs="Times New Roman"/>
          <w:kern w:val="1"/>
          <w:sz w:val="20"/>
          <w:szCs w:val="20"/>
          <w:lang w:eastAsia="ar-SA"/>
        </w:rPr>
        <w:sectPr w:rsidR="00C6176B" w:rsidRPr="008573F5" w:rsidSect="00AC3EF9">
          <w:pgSz w:w="16840" w:h="11907" w:orient="landscape" w:code="9"/>
          <w:pgMar w:top="1134" w:right="851" w:bottom="1134" w:left="1134" w:header="142" w:footer="709" w:gutter="0"/>
          <w:cols w:space="720"/>
          <w:docGrid w:linePitch="272"/>
        </w:sectPr>
      </w:pPr>
    </w:p>
    <w:tbl>
      <w:tblPr>
        <w:tblpPr w:leftFromText="180" w:rightFromText="180" w:vertAnchor="text" w:horzAnchor="margin" w:tblpY="-1768"/>
        <w:tblW w:w="15306" w:type="dxa"/>
        <w:tblLayout w:type="fixed"/>
        <w:tblLook w:val="0000" w:firstRow="0" w:lastRow="0" w:firstColumn="0" w:lastColumn="0" w:noHBand="0" w:noVBand="0"/>
      </w:tblPr>
      <w:tblGrid>
        <w:gridCol w:w="1702"/>
        <w:gridCol w:w="2551"/>
        <w:gridCol w:w="2149"/>
        <w:gridCol w:w="1249"/>
        <w:gridCol w:w="1276"/>
        <w:gridCol w:w="1276"/>
        <w:gridCol w:w="1275"/>
        <w:gridCol w:w="1276"/>
        <w:gridCol w:w="1276"/>
        <w:gridCol w:w="1276"/>
      </w:tblGrid>
      <w:tr w:rsidR="00C6176B" w:rsidRPr="008573F5" w:rsidTr="00C6176B">
        <w:trPr>
          <w:trHeight w:val="1185"/>
        </w:trPr>
        <w:tc>
          <w:tcPr>
            <w:tcW w:w="14030" w:type="dxa"/>
            <w:gridSpan w:val="9"/>
            <w:tcBorders>
              <w:top w:val="nil"/>
              <w:left w:val="nil"/>
              <w:bottom w:val="nil"/>
              <w:right w:val="nil"/>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lastRenderedPageBreak/>
              <w:t xml:space="preserve">Финансовое обеспечение и прогнозная (справочная) оценка расходов федерального, областного и местных бюджетов, бюджетов внебюджетных фондов на реализацию муниципальной программы Нижнекаменского сельского поселения </w:t>
            </w:r>
          </w:p>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«Муниципальное управление, гражданское общество и развитие сельского поселения»</w:t>
            </w:r>
          </w:p>
        </w:tc>
        <w:tc>
          <w:tcPr>
            <w:tcW w:w="1276" w:type="dxa"/>
            <w:tcBorders>
              <w:top w:val="nil"/>
              <w:left w:val="nil"/>
              <w:bottom w:val="nil"/>
              <w:right w:val="nil"/>
            </w:tcBorders>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p>
        </w:tc>
      </w:tr>
      <w:tr w:rsidR="00C6176B" w:rsidRPr="008573F5" w:rsidTr="00C6176B">
        <w:trPr>
          <w:trHeight w:val="64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Статус</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Наименование муниципальной программы, подпрограммы, основного мероприятия</w:t>
            </w:r>
          </w:p>
        </w:tc>
        <w:tc>
          <w:tcPr>
            <w:tcW w:w="21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Источники ресурсного обеспечения</w:t>
            </w:r>
          </w:p>
        </w:tc>
        <w:tc>
          <w:tcPr>
            <w:tcW w:w="8904" w:type="dxa"/>
            <w:gridSpan w:val="7"/>
            <w:tcBorders>
              <w:top w:val="single" w:sz="4" w:space="0" w:color="auto"/>
              <w:left w:val="nil"/>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Оценка расходов по годам реализации муниципальной программы, тыс.руб.</w:t>
            </w:r>
          </w:p>
        </w:tc>
      </w:tr>
      <w:tr w:rsidR="00C6176B" w:rsidRPr="008573F5" w:rsidTr="00C6176B">
        <w:trPr>
          <w:trHeight w:val="1605"/>
        </w:trPr>
        <w:tc>
          <w:tcPr>
            <w:tcW w:w="1702"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p>
        </w:tc>
        <w:tc>
          <w:tcPr>
            <w:tcW w:w="2149"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2021 (первый год реализации)</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2022 (второй год реализации)</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2023 (третий год реализации)</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2024 (четвертый год реализации)</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2025 (пятый год реализации)</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2026</w:t>
            </w:r>
          </w:p>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(шестой год реализации)</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2027</w:t>
            </w:r>
          </w:p>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(шестой год реализации)</w:t>
            </w:r>
          </w:p>
        </w:tc>
      </w:tr>
      <w:tr w:rsidR="00C6176B" w:rsidRPr="008573F5" w:rsidTr="00C6176B">
        <w:trPr>
          <w:trHeight w:val="315"/>
        </w:trPr>
        <w:tc>
          <w:tcPr>
            <w:tcW w:w="1702" w:type="dxa"/>
            <w:tcBorders>
              <w:top w:val="nil"/>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w:t>
            </w:r>
          </w:p>
        </w:tc>
        <w:tc>
          <w:tcPr>
            <w:tcW w:w="2551" w:type="dxa"/>
            <w:tcBorders>
              <w:top w:val="nil"/>
              <w:left w:val="nil"/>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w:t>
            </w:r>
          </w:p>
        </w:tc>
        <w:tc>
          <w:tcPr>
            <w:tcW w:w="2149" w:type="dxa"/>
            <w:tcBorders>
              <w:top w:val="nil"/>
              <w:left w:val="nil"/>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w:t>
            </w:r>
          </w:p>
        </w:tc>
        <w:tc>
          <w:tcPr>
            <w:tcW w:w="1249" w:type="dxa"/>
            <w:tcBorders>
              <w:top w:val="nil"/>
              <w:left w:val="nil"/>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w:t>
            </w:r>
          </w:p>
        </w:tc>
        <w:tc>
          <w:tcPr>
            <w:tcW w:w="1276" w:type="dxa"/>
            <w:tcBorders>
              <w:top w:val="nil"/>
              <w:left w:val="nil"/>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w:t>
            </w:r>
          </w:p>
        </w:tc>
        <w:tc>
          <w:tcPr>
            <w:tcW w:w="1276" w:type="dxa"/>
            <w:tcBorders>
              <w:top w:val="nil"/>
              <w:left w:val="nil"/>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w:t>
            </w:r>
          </w:p>
        </w:tc>
        <w:tc>
          <w:tcPr>
            <w:tcW w:w="1275" w:type="dxa"/>
            <w:tcBorders>
              <w:top w:val="nil"/>
              <w:left w:val="nil"/>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w:t>
            </w:r>
          </w:p>
        </w:tc>
        <w:tc>
          <w:tcPr>
            <w:tcW w:w="1276" w:type="dxa"/>
            <w:tcBorders>
              <w:top w:val="nil"/>
              <w:left w:val="nil"/>
              <w:bottom w:val="single" w:sz="4" w:space="0" w:color="auto"/>
              <w:right w:val="single" w:sz="4" w:space="0" w:color="auto"/>
            </w:tcBorders>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w:t>
            </w:r>
          </w:p>
        </w:tc>
      </w:tr>
      <w:tr w:rsidR="00C6176B" w:rsidRPr="008573F5" w:rsidTr="00C6176B">
        <w:trPr>
          <w:trHeight w:val="570"/>
        </w:trPr>
        <w:tc>
          <w:tcPr>
            <w:tcW w:w="1702" w:type="dxa"/>
            <w:vMerge w:val="restart"/>
            <w:tcBorders>
              <w:top w:val="nil"/>
              <w:left w:val="single" w:sz="4" w:space="0" w:color="auto"/>
              <w:bottom w:val="nil"/>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Муниципальная программа</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«Муниципальное управление и гражданское общество и развитие сельского поселения»</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19035,2</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19542,9</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22174,0</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31459,7</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24322,8</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19482,6</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23332,0</w:t>
            </w:r>
          </w:p>
        </w:tc>
      </w:tr>
      <w:tr w:rsidR="00C6176B" w:rsidRPr="008573F5" w:rsidTr="00C6176B">
        <w:trPr>
          <w:trHeight w:val="300"/>
        </w:trPr>
        <w:tc>
          <w:tcPr>
            <w:tcW w:w="1702" w:type="dxa"/>
            <w:vMerge/>
            <w:tcBorders>
              <w:top w:val="nil"/>
              <w:left w:val="single" w:sz="4" w:space="0" w:color="auto"/>
              <w:bottom w:val="nil"/>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90,6</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99,0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113,3</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136,2</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163,0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177,9</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184,1</w:t>
            </w:r>
          </w:p>
        </w:tc>
      </w:tr>
      <w:tr w:rsidR="00C6176B" w:rsidRPr="008573F5" w:rsidTr="00C6176B">
        <w:trPr>
          <w:trHeight w:val="300"/>
        </w:trPr>
        <w:tc>
          <w:tcPr>
            <w:tcW w:w="1702" w:type="dxa"/>
            <w:vMerge/>
            <w:tcBorders>
              <w:top w:val="nil"/>
              <w:left w:val="single" w:sz="4" w:space="0" w:color="auto"/>
              <w:bottom w:val="nil"/>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5148,4</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6110,5</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6922,7</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15117,5</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8520,1</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8525,0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11525,0</w:t>
            </w:r>
          </w:p>
        </w:tc>
      </w:tr>
      <w:tr w:rsidR="00C6176B" w:rsidRPr="008573F5" w:rsidTr="00C6176B">
        <w:trPr>
          <w:trHeight w:val="300"/>
        </w:trPr>
        <w:tc>
          <w:tcPr>
            <w:tcW w:w="1702" w:type="dxa"/>
            <w:vMerge/>
            <w:tcBorders>
              <w:top w:val="nil"/>
              <w:left w:val="single" w:sz="4" w:space="0" w:color="auto"/>
              <w:bottom w:val="nil"/>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13796,2</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13333,4</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15138,0</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16206,0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15639,7</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10779,7</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11622,9</w:t>
            </w:r>
          </w:p>
        </w:tc>
      </w:tr>
      <w:tr w:rsidR="00C6176B" w:rsidRPr="008573F5" w:rsidTr="00C6176B">
        <w:trPr>
          <w:trHeight w:val="390"/>
        </w:trPr>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w:t>
            </w: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C6176B">
        <w:trPr>
          <w:trHeight w:val="300"/>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Подпрограмма 1</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"Муниципальное управление и развитие сельского поселения"</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5956,0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5899,5</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6213,2</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7894,7</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7968,2</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6239,5</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6072,8</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90,6</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99,0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113,3</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136,2</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163,0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177,9</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184,1</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582,3</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49,5</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30,7</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1012,6</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5283,1</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5751,0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6069,2</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6745,9</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7805,2</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6061,6</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5888,7</w:t>
            </w:r>
          </w:p>
        </w:tc>
      </w:tr>
      <w:tr w:rsidR="00C6176B" w:rsidRPr="008573F5" w:rsidTr="00C6176B">
        <w:trPr>
          <w:trHeight w:val="315"/>
        </w:trPr>
        <w:tc>
          <w:tcPr>
            <w:tcW w:w="1702" w:type="dxa"/>
            <w:tcBorders>
              <w:top w:val="nil"/>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w:t>
            </w:r>
          </w:p>
        </w:tc>
        <w:tc>
          <w:tcPr>
            <w:tcW w:w="2551" w:type="dxa"/>
            <w:tcBorders>
              <w:top w:val="nil"/>
              <w:left w:val="nil"/>
              <w:bottom w:val="nil"/>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C6176B">
        <w:trPr>
          <w:trHeight w:val="255"/>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1.1</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Функционирование высшего должностного лица</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717,7</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805,1</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913,1</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1241,7</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1117,3</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1179,0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1226,1</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single" w:sz="4" w:space="0" w:color="auto"/>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single" w:sz="4" w:space="0" w:color="auto"/>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73,1</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717,7</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805,1</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913,1</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1168,6</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1117,3</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1179,0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1226,1</w:t>
            </w:r>
          </w:p>
        </w:tc>
      </w:tr>
      <w:tr w:rsidR="00C6176B" w:rsidRPr="008573F5" w:rsidTr="00C6176B">
        <w:trPr>
          <w:trHeight w:val="165"/>
        </w:trPr>
        <w:tc>
          <w:tcPr>
            <w:tcW w:w="1702" w:type="dxa"/>
            <w:vMerge w:val="restart"/>
            <w:tcBorders>
              <w:top w:val="single" w:sz="4" w:space="0" w:color="auto"/>
              <w:left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1.2</w:t>
            </w:r>
          </w:p>
        </w:tc>
        <w:tc>
          <w:tcPr>
            <w:tcW w:w="2551" w:type="dxa"/>
            <w:vMerge w:val="restart"/>
            <w:tcBorders>
              <w:top w:val="single" w:sz="4" w:space="0" w:color="auto"/>
              <w:left w:val="nil"/>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Управление в сфере функции органов местного самоуправления</w:t>
            </w:r>
          </w:p>
        </w:tc>
        <w:tc>
          <w:tcPr>
            <w:tcW w:w="21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3750,2</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3702,9</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3961,0</w:t>
            </w:r>
          </w:p>
        </w:tc>
        <w:tc>
          <w:tcPr>
            <w:tcW w:w="1275"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5162,5</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4993,6</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4819,1</w:t>
            </w:r>
          </w:p>
        </w:tc>
        <w:tc>
          <w:tcPr>
            <w:tcW w:w="1276" w:type="dxa"/>
            <w:tcBorders>
              <w:top w:val="single" w:sz="4" w:space="0" w:color="auto"/>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4602,1</w:t>
            </w:r>
          </w:p>
        </w:tc>
      </w:tr>
      <w:tr w:rsidR="00C6176B" w:rsidRPr="008573F5" w:rsidTr="00C6176B">
        <w:trPr>
          <w:trHeight w:val="480"/>
        </w:trPr>
        <w:tc>
          <w:tcPr>
            <w:tcW w:w="1702" w:type="dxa"/>
            <w:vMerge/>
            <w:tcBorders>
              <w:left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nil"/>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федеральный бюджет</w:t>
            </w:r>
          </w:p>
        </w:tc>
        <w:tc>
          <w:tcPr>
            <w:tcW w:w="12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40"/>
        </w:trPr>
        <w:tc>
          <w:tcPr>
            <w:tcW w:w="1702" w:type="dxa"/>
            <w:vMerge/>
            <w:tcBorders>
              <w:left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nil"/>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областной бюджет</w:t>
            </w:r>
          </w:p>
        </w:tc>
        <w:tc>
          <w:tcPr>
            <w:tcW w:w="12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112,4</w:t>
            </w:r>
          </w:p>
        </w:tc>
        <w:tc>
          <w:tcPr>
            <w:tcW w:w="1275"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917,0</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415"/>
        </w:trPr>
        <w:tc>
          <w:tcPr>
            <w:tcW w:w="1702" w:type="dxa"/>
            <w:vMerge/>
            <w:tcBorders>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местный бюджет</w:t>
            </w:r>
          </w:p>
        </w:tc>
        <w:tc>
          <w:tcPr>
            <w:tcW w:w="12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3750,2</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3702,9</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3848,6</w:t>
            </w:r>
          </w:p>
        </w:tc>
        <w:tc>
          <w:tcPr>
            <w:tcW w:w="1275"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4245,5</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4993,6</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4819,1</w:t>
            </w:r>
          </w:p>
        </w:tc>
        <w:tc>
          <w:tcPr>
            <w:tcW w:w="1276" w:type="dxa"/>
            <w:tcBorders>
              <w:top w:val="single" w:sz="4" w:space="0" w:color="auto"/>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4602,1</w:t>
            </w:r>
          </w:p>
        </w:tc>
      </w:tr>
      <w:tr w:rsidR="00C6176B" w:rsidRPr="008573F5" w:rsidTr="00C6176B">
        <w:trPr>
          <w:trHeight w:val="300"/>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Основное </w:t>
            </w:r>
            <w:r w:rsidRPr="008573F5">
              <w:rPr>
                <w:rFonts w:ascii="Times New Roman" w:eastAsia="Times New Roman" w:hAnsi="Times New Roman" w:cs="Times New Roman"/>
                <w:kern w:val="1"/>
                <w:sz w:val="20"/>
                <w:szCs w:val="20"/>
                <w:lang w:eastAsia="ar-SA"/>
              </w:rPr>
              <w:lastRenderedPageBreak/>
              <w:t>мероприятие 1.3</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 xml:space="preserve">Финансовое обеспечение </w:t>
            </w:r>
            <w:r w:rsidRPr="008573F5">
              <w:rPr>
                <w:rFonts w:ascii="Times New Roman" w:eastAsia="Times New Roman" w:hAnsi="Times New Roman" w:cs="Times New Roman"/>
                <w:kern w:val="1"/>
                <w:sz w:val="20"/>
                <w:szCs w:val="20"/>
                <w:lang w:eastAsia="ar-SA"/>
              </w:rPr>
              <w:lastRenderedPageBreak/>
              <w:t>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lastRenderedPageBreak/>
              <w:t>всего, в том числе:</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90,6</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99,0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113,3</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136,2</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163,0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177,9</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184,1</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90,6</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99,0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113,3</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136,2</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163,0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177,9</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184,1</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1.4</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Выполнение других расходных обязательств</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633,8</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72,4</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57,8</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34,7</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115,0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569,8</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64,0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72,4</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57,8</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34,7</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115,0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10,0</w:t>
            </w:r>
          </w:p>
        </w:tc>
      </w:tr>
      <w:tr w:rsidR="00C6176B" w:rsidRPr="008573F5" w:rsidTr="00C6176B">
        <w:trPr>
          <w:trHeight w:val="300"/>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1.5.</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Социальная поддержка граждан</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763,7</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1220,1</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1168,0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1319,6</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1579,3</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50,5</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50,5</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12,5</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49,5</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30,7</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22,5</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751,2</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1170,6</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1137,3</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1297,1</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1579,3</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50,5</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50,5</w:t>
            </w:r>
          </w:p>
        </w:tc>
      </w:tr>
      <w:tr w:rsidR="00C6176B" w:rsidRPr="008573F5" w:rsidTr="00C6176B">
        <w:trPr>
          <w:trHeight w:val="300"/>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Подпрограмма 2</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Развитие транспортной системы сельского поселения </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7305,2</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9291,5</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8691,6</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12051,9</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11835,6</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11933,6</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12907,6</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4166,7</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5785,4</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4551,2</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7974,7</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8288,0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8292,9</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8292,9</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3138,5</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3506,1</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4140,4</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4077,2</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3547,6</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3640,7</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4614,7</w:t>
            </w:r>
          </w:p>
        </w:tc>
      </w:tr>
      <w:tr w:rsidR="00C6176B" w:rsidRPr="008573F5" w:rsidTr="00C6176B">
        <w:trPr>
          <w:trHeight w:val="315"/>
        </w:trPr>
        <w:tc>
          <w:tcPr>
            <w:tcW w:w="1702" w:type="dxa"/>
            <w:tcBorders>
              <w:top w:val="nil"/>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w:t>
            </w: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C6176B">
        <w:trPr>
          <w:trHeight w:val="300"/>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2.1</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"Содержание муниципальных дорог"</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7305,2</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9291,5</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8691,6</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12051,9</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11835,6</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11933,6</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12907,6</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4166,7</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5785,4</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4551,2</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7974,7</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8288,0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8292,9</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8292,9</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3138,5</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3506,1</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4140,4</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4077,2</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3547,6</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3640,7</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4614,7</w:t>
            </w:r>
          </w:p>
        </w:tc>
      </w:tr>
      <w:tr w:rsidR="00C6176B" w:rsidRPr="008573F5" w:rsidTr="00C6176B">
        <w:trPr>
          <w:trHeight w:val="300"/>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Подпрограмма 3</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Благоустройство населенных пунктов сельского поселения</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2879,0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1694,4</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4421,1</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8969,4</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1493,9</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357,9</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3399,9</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217,4</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275,7</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2228,5</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6130,1</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232,1</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232,1</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3232,1</w:t>
            </w:r>
          </w:p>
        </w:tc>
      </w:tr>
      <w:tr w:rsidR="00C6176B" w:rsidRPr="008573F5" w:rsidTr="00C6176B">
        <w:trPr>
          <w:trHeight w:val="315"/>
        </w:trPr>
        <w:tc>
          <w:tcPr>
            <w:tcW w:w="1702" w:type="dxa"/>
            <w:vMerge/>
            <w:tcBorders>
              <w:top w:val="nil"/>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2661,6</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1418,7</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2192,6</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2839,3</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1261,8</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125,8</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167,8</w:t>
            </w:r>
          </w:p>
        </w:tc>
      </w:tr>
      <w:tr w:rsidR="00C6176B" w:rsidRPr="008573F5" w:rsidTr="00C6176B">
        <w:trPr>
          <w:trHeight w:val="391"/>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Основное мероприятие 3.1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"Развитие сети уличного освещения"</w:t>
            </w:r>
          </w:p>
        </w:tc>
        <w:tc>
          <w:tcPr>
            <w:tcW w:w="21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color w:val="000000"/>
                <w:kern w:val="1"/>
                <w:sz w:val="20"/>
                <w:szCs w:val="20"/>
                <w:lang w:eastAsia="ar-SA"/>
              </w:rPr>
              <w:lastRenderedPageBreak/>
              <w:t>всего, в том числе:</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989,7</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1055,9</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1197,7</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1022,9</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1027,9</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307,9</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307,9</w:t>
            </w:r>
          </w:p>
        </w:tc>
      </w:tr>
      <w:tr w:rsidR="00C6176B" w:rsidRPr="008573F5" w:rsidTr="00C6176B">
        <w:trPr>
          <w:trHeight w:val="300"/>
        </w:trPr>
        <w:tc>
          <w:tcPr>
            <w:tcW w:w="1702"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217,4</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275,7</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540,9</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150,3</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232,1</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232,1</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232,1</w:t>
            </w:r>
          </w:p>
        </w:tc>
      </w:tr>
      <w:tr w:rsidR="00C6176B" w:rsidRPr="008573F5" w:rsidTr="00C6176B">
        <w:trPr>
          <w:trHeight w:val="405"/>
        </w:trPr>
        <w:tc>
          <w:tcPr>
            <w:tcW w:w="170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772,3</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780,2</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656,8</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872,6</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795,8</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75,8</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75,8</w:t>
            </w:r>
          </w:p>
        </w:tc>
      </w:tr>
      <w:tr w:rsidR="00C6176B" w:rsidRPr="008573F5" w:rsidTr="00C6176B">
        <w:trPr>
          <w:trHeight w:val="405"/>
        </w:trPr>
        <w:tc>
          <w:tcPr>
            <w:tcW w:w="1702" w:type="dxa"/>
            <w:vMerge w:val="restart"/>
            <w:tcBorders>
              <w:top w:val="single" w:sz="4" w:space="0" w:color="auto"/>
              <w:left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3.2</w:t>
            </w:r>
          </w:p>
        </w:tc>
        <w:tc>
          <w:tcPr>
            <w:tcW w:w="2551" w:type="dxa"/>
            <w:tcBorders>
              <w:top w:val="single" w:sz="4" w:space="0" w:color="auto"/>
              <w:left w:val="single" w:sz="4" w:space="0" w:color="auto"/>
              <w:bottom w:val="nil"/>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167,0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90,2</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1674,2</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29,1</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3042,0</w:t>
            </w:r>
          </w:p>
        </w:tc>
      </w:tr>
      <w:tr w:rsidR="00C6176B" w:rsidRPr="008573F5" w:rsidTr="00C6176B">
        <w:trPr>
          <w:trHeight w:val="405"/>
        </w:trPr>
        <w:tc>
          <w:tcPr>
            <w:tcW w:w="1702" w:type="dxa"/>
            <w:vMerge/>
            <w:tcBorders>
              <w:left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left w:val="single" w:sz="4" w:space="0" w:color="auto"/>
              <w:bottom w:val="nil"/>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405"/>
        </w:trPr>
        <w:tc>
          <w:tcPr>
            <w:tcW w:w="1702" w:type="dxa"/>
            <w:vMerge/>
            <w:tcBorders>
              <w:left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left w:val="single" w:sz="4" w:space="0" w:color="auto"/>
              <w:bottom w:val="nil"/>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"Обращение с отходами, в том числе с твердыми коммунальными отходами"</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1600,0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3000,0</w:t>
            </w:r>
          </w:p>
        </w:tc>
      </w:tr>
      <w:tr w:rsidR="00C6176B" w:rsidRPr="008573F5" w:rsidTr="00C6176B">
        <w:trPr>
          <w:trHeight w:val="405"/>
        </w:trPr>
        <w:tc>
          <w:tcPr>
            <w:tcW w:w="1702" w:type="dxa"/>
            <w:vMerge/>
            <w:tcBorders>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left w:val="single" w:sz="4" w:space="0" w:color="auto"/>
              <w:bottom w:val="nil"/>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167,0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90,2</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74,2</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29,1</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42,0</w:t>
            </w:r>
          </w:p>
        </w:tc>
      </w:tr>
      <w:tr w:rsidR="00C6176B" w:rsidRPr="008573F5" w:rsidTr="00C6176B">
        <w:trPr>
          <w:trHeight w:val="300"/>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3.3</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"Озеленение территории поселения"</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0,5</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single" w:sz="4" w:space="0" w:color="auto"/>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single" w:sz="4" w:space="0" w:color="auto"/>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single" w:sz="4" w:space="0" w:color="auto"/>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0,5</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3.4</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"Содержание мест захоронения и ремонт военно-мемориальных объектов"</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311,3</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124,9</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23,4</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26,4</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25,0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311,3</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124,9</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23,4</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26,4</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25,0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3.5</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"Прочие мероприятия по благоустройству"</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847,4</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30,8</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196,2</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139,6</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847,4</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30,8</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196,2</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139,6</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val="restart"/>
            <w:tcBorders>
              <w:top w:val="nil"/>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3.6</w:t>
            </w:r>
          </w:p>
        </w:tc>
        <w:tc>
          <w:tcPr>
            <w:tcW w:w="2551" w:type="dxa"/>
            <w:vMerge w:val="restart"/>
            <w:tcBorders>
              <w:top w:val="nil"/>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"Организация электро-, тепло-, газо- и водоснабжения населения, водоотведения в пределах полномочий, установленных законодательством РФ"</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562,9</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392,6</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1329,6</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7751,4</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50,0</w:t>
            </w:r>
          </w:p>
        </w:tc>
      </w:tr>
      <w:tr w:rsidR="00C6176B" w:rsidRPr="008573F5" w:rsidTr="00C6176B">
        <w:trPr>
          <w:trHeight w:val="300"/>
        </w:trPr>
        <w:tc>
          <w:tcPr>
            <w:tcW w:w="1702"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87,6</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5979,8</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562,9</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392,6</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1242,0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1771,6</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50,0</w:t>
            </w:r>
          </w:p>
        </w:tc>
      </w:tr>
      <w:tr w:rsidR="00C6176B" w:rsidRPr="008573F5" w:rsidTr="00C6176B">
        <w:trPr>
          <w:trHeight w:val="415"/>
        </w:trPr>
        <w:tc>
          <w:tcPr>
            <w:tcW w:w="1702" w:type="dxa"/>
            <w:vMerge w:val="restart"/>
            <w:tcBorders>
              <w:top w:val="nil"/>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Основное мероприятие 3.7</w:t>
            </w:r>
          </w:p>
        </w:tc>
        <w:tc>
          <w:tcPr>
            <w:tcW w:w="2551" w:type="dxa"/>
            <w:vMerge w:val="restart"/>
            <w:tcBorders>
              <w:top w:val="nil"/>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0,7</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0,5</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285"/>
        </w:trPr>
        <w:tc>
          <w:tcPr>
            <w:tcW w:w="1702"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495"/>
        </w:trPr>
        <w:tc>
          <w:tcPr>
            <w:tcW w:w="1702"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1146"/>
        </w:trPr>
        <w:tc>
          <w:tcPr>
            <w:tcW w:w="1702" w:type="dxa"/>
            <w:vMerge/>
            <w:tcBorders>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Подпрограмма 4</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Развитие культуры, физической культуры и спорта сельского поселения </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2841,0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2433,5</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2721,1</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2543,7</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3024,1</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950,8</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950,8</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182,0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2659,0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2433,5</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2721,1</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2543,7</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3024,1</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950,8</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950,8</w:t>
            </w:r>
          </w:p>
        </w:tc>
      </w:tr>
      <w:tr w:rsidR="00C6176B" w:rsidRPr="008573F5" w:rsidTr="00C6176B">
        <w:trPr>
          <w:trHeight w:val="525"/>
        </w:trPr>
        <w:tc>
          <w:tcPr>
            <w:tcW w:w="1702" w:type="dxa"/>
            <w:vMerge w:val="restart"/>
            <w:tcBorders>
              <w:top w:val="nil"/>
              <w:left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4.1</w:t>
            </w:r>
          </w:p>
        </w:tc>
        <w:tc>
          <w:tcPr>
            <w:tcW w:w="2551" w:type="dxa"/>
            <w:vMerge w:val="restart"/>
            <w:tcBorders>
              <w:top w:val="nil"/>
              <w:left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Организация и проведение мероприятий, направленных на организацию досуга населения Нижнекаменского сельского поселения, повышение качества проводимых мероприятий, обеспечение условий для творчества и инновационной деятельности</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2841,0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2433,5</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2721,1</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2543,7</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3024,1</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950,8</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950,8</w:t>
            </w:r>
          </w:p>
        </w:tc>
      </w:tr>
      <w:tr w:rsidR="00C6176B" w:rsidRPr="008573F5" w:rsidTr="00C6176B">
        <w:trPr>
          <w:trHeight w:val="300"/>
        </w:trPr>
        <w:tc>
          <w:tcPr>
            <w:tcW w:w="1702"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182,0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1098"/>
        </w:trPr>
        <w:tc>
          <w:tcPr>
            <w:tcW w:w="1702" w:type="dxa"/>
            <w:vMerge/>
            <w:tcBorders>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single" w:sz="4" w:space="0" w:color="auto"/>
              <w:bottom w:val="nil"/>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2659,0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2433,5</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2721,1</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2543,7</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3024,1</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950,8</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950,8</w:t>
            </w:r>
          </w:p>
        </w:tc>
      </w:tr>
      <w:tr w:rsidR="00C6176B" w:rsidRPr="008573F5" w:rsidTr="00C6176B">
        <w:trPr>
          <w:trHeight w:val="300"/>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Подпрограмма 5</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Защита населения и территории сельского поселения от чрезвычайных ситуаций, обеспечение пожарной безопасности и безопасности людей на водных объектах</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54,0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224,0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127,0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0,8</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0,9</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single" w:sz="4" w:space="0" w:color="auto"/>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single" w:sz="4" w:space="0" w:color="auto"/>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single" w:sz="4" w:space="0" w:color="auto"/>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54,0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224,0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127,0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0,8</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0,9</w:t>
            </w:r>
          </w:p>
        </w:tc>
      </w:tr>
      <w:tr w:rsidR="00C6176B" w:rsidRPr="008573F5" w:rsidTr="00C6176B">
        <w:trPr>
          <w:trHeight w:val="300"/>
        </w:trPr>
        <w:tc>
          <w:tcPr>
            <w:tcW w:w="1702" w:type="dxa"/>
            <w:vMerge w:val="restart"/>
            <w:tcBorders>
              <w:top w:val="nil"/>
              <w:left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в том числе:</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5.1</w:t>
            </w:r>
          </w:p>
        </w:tc>
        <w:tc>
          <w:tcPr>
            <w:tcW w:w="2551" w:type="dxa"/>
            <w:vMerge w:val="restart"/>
            <w:tcBorders>
              <w:top w:val="nil"/>
              <w:left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Защита населения и территории сельского поселения от чрезвычайных ситуаций, обеспечение пожарной безопасности и безопасности людей на водных объектах</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C6176B">
        <w:trPr>
          <w:trHeight w:val="300"/>
        </w:trPr>
        <w:tc>
          <w:tcPr>
            <w:tcW w:w="1702"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54,0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224,0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127,0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0,8</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0,9</w:t>
            </w:r>
          </w:p>
        </w:tc>
      </w:tr>
      <w:tr w:rsidR="00C6176B" w:rsidRPr="008573F5" w:rsidTr="00C6176B">
        <w:trPr>
          <w:trHeight w:val="300"/>
        </w:trPr>
        <w:tc>
          <w:tcPr>
            <w:tcW w:w="1702"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54,0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224,0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127,0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0,8</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0,9</w:t>
            </w:r>
          </w:p>
        </w:tc>
      </w:tr>
    </w:tbl>
    <w:p w:rsidR="00C6176B" w:rsidRPr="008573F5" w:rsidRDefault="00C6176B" w:rsidP="00C6176B">
      <w:pPr>
        <w:suppressAutoHyphens/>
        <w:spacing w:after="0" w:line="240" w:lineRule="auto"/>
        <w:jc w:val="right"/>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jc w:val="right"/>
        <w:rPr>
          <w:rFonts w:ascii="Times New Roman" w:eastAsia="Times New Roman" w:hAnsi="Times New Roman" w:cs="Times New Roman"/>
          <w:kern w:val="1"/>
          <w:sz w:val="20"/>
          <w:szCs w:val="20"/>
          <w:lang w:eastAsia="ar-SA"/>
        </w:rPr>
      </w:pPr>
    </w:p>
    <w:tbl>
      <w:tblPr>
        <w:tblpPr w:leftFromText="180" w:rightFromText="180" w:vertAnchor="text" w:horzAnchor="margin" w:tblpY="-1768"/>
        <w:tblW w:w="15280" w:type="dxa"/>
        <w:tblLayout w:type="fixed"/>
        <w:tblLook w:val="0000" w:firstRow="0" w:lastRow="0" w:firstColumn="0" w:lastColumn="0" w:noHBand="0" w:noVBand="0"/>
      </w:tblPr>
      <w:tblGrid>
        <w:gridCol w:w="966"/>
        <w:gridCol w:w="1987"/>
        <w:gridCol w:w="1982"/>
        <w:gridCol w:w="1701"/>
        <w:gridCol w:w="1461"/>
        <w:gridCol w:w="1440"/>
        <w:gridCol w:w="2609"/>
        <w:gridCol w:w="1796"/>
        <w:gridCol w:w="1338"/>
      </w:tblGrid>
      <w:tr w:rsidR="00C6176B" w:rsidRPr="008573F5" w:rsidTr="00C6176B">
        <w:trPr>
          <w:trHeight w:val="300"/>
        </w:trPr>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 </w:t>
            </w:r>
            <w:r w:rsidRPr="008573F5">
              <w:rPr>
                <w:rFonts w:ascii="Times New Roman" w:eastAsia="Times New Roman" w:hAnsi="Times New Roman" w:cs="Times New Roman"/>
                <w:kern w:val="1"/>
                <w:sz w:val="20"/>
                <w:szCs w:val="20"/>
                <w:lang w:eastAsia="ar-SA"/>
              </w:rPr>
              <w:br/>
              <w:t>п/п</w:t>
            </w:r>
          </w:p>
        </w:tc>
        <w:tc>
          <w:tcPr>
            <w:tcW w:w="19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Статус</w:t>
            </w:r>
          </w:p>
        </w:tc>
        <w:tc>
          <w:tcPr>
            <w:tcW w:w="19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Наименование муниципальной программы, подпрограммы, основного мероприятия,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Срок</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p>
        </w:tc>
        <w:tc>
          <w:tcPr>
            <w:tcW w:w="26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79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Код бюджетной класси-фикации (местный</w:t>
            </w:r>
            <w:r w:rsidRPr="008573F5">
              <w:rPr>
                <w:rFonts w:ascii="Times New Roman" w:eastAsia="Times New Roman" w:hAnsi="Times New Roman" w:cs="Times New Roman"/>
                <w:kern w:val="1"/>
                <w:sz w:val="20"/>
                <w:szCs w:val="20"/>
                <w:lang w:eastAsia="ar-SA"/>
              </w:rPr>
              <w:br/>
              <w:t>бюджет)</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Расходы, предусмотренные решением представительного органа местного самоуправления о местном бюджете на год</w:t>
            </w:r>
          </w:p>
        </w:tc>
      </w:tr>
      <w:tr w:rsidR="00C6176B" w:rsidRPr="008573F5" w:rsidTr="00C6176B">
        <w:trPr>
          <w:trHeight w:val="315"/>
        </w:trPr>
        <w:tc>
          <w:tcPr>
            <w:tcW w:w="966"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987"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982"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6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начала реализации</w:t>
            </w:r>
            <w:r w:rsidRPr="008573F5">
              <w:rPr>
                <w:rFonts w:ascii="Times New Roman" w:eastAsia="Times New Roman" w:hAnsi="Times New Roman" w:cs="Times New Roman"/>
                <w:kern w:val="1"/>
                <w:sz w:val="20"/>
                <w:szCs w:val="20"/>
                <w:lang w:eastAsia="ar-SA"/>
              </w:rPr>
              <w:br/>
              <w:t>мероприятия в очередном финансовом году</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окончания реализации</w:t>
            </w:r>
            <w:r w:rsidRPr="008573F5">
              <w:rPr>
                <w:rFonts w:ascii="Times New Roman" w:eastAsia="Times New Roman" w:hAnsi="Times New Roman" w:cs="Times New Roman"/>
                <w:kern w:val="1"/>
                <w:sz w:val="20"/>
                <w:szCs w:val="20"/>
                <w:lang w:eastAsia="ar-SA"/>
              </w:rPr>
              <w:br/>
              <w:t>мероприятия</w:t>
            </w:r>
            <w:r w:rsidRPr="008573F5">
              <w:rPr>
                <w:rFonts w:ascii="Times New Roman" w:eastAsia="Times New Roman" w:hAnsi="Times New Roman" w:cs="Times New Roman"/>
                <w:kern w:val="1"/>
                <w:sz w:val="20"/>
                <w:szCs w:val="20"/>
                <w:lang w:eastAsia="ar-SA"/>
              </w:rPr>
              <w:br/>
              <w:t>в очередном финансовом году</w:t>
            </w:r>
          </w:p>
        </w:tc>
        <w:tc>
          <w:tcPr>
            <w:tcW w:w="2609"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796"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C6176B">
        <w:trPr>
          <w:trHeight w:val="3045"/>
        </w:trPr>
        <w:tc>
          <w:tcPr>
            <w:tcW w:w="966"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987"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982"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61"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2609"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796"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C6176B">
        <w:trPr>
          <w:trHeight w:val="300"/>
        </w:trPr>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w:t>
            </w:r>
          </w:p>
        </w:tc>
        <w:tc>
          <w:tcPr>
            <w:tcW w:w="2609"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w:t>
            </w: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w:t>
            </w:r>
          </w:p>
        </w:tc>
      </w:tr>
      <w:tr w:rsidR="00C6176B" w:rsidRPr="008573F5" w:rsidTr="00C6176B">
        <w:trPr>
          <w:trHeight w:val="840"/>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Муниципальная программа Таловского муниципального района</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«Муниципальное управление, гражданское общество и развитие сельского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Администрация Нижнекаменского сельского поселения Таловского муниципального района</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х</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х</w:t>
            </w:r>
          </w:p>
        </w:tc>
        <w:tc>
          <w:tcPr>
            <w:tcW w:w="2609"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bCs/>
                <w:kern w:val="1"/>
                <w:sz w:val="20"/>
                <w:szCs w:val="20"/>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bCs/>
                <w:kern w:val="1"/>
                <w:sz w:val="20"/>
                <w:szCs w:val="20"/>
                <w:lang w:eastAsia="ar-SA"/>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24322,8</w:t>
            </w:r>
          </w:p>
        </w:tc>
      </w:tr>
      <w:tr w:rsidR="00C6176B" w:rsidRPr="008573F5" w:rsidTr="00C6176B">
        <w:trPr>
          <w:trHeight w:val="2690"/>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lastRenderedPageBreak/>
              <w:t>1</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Подпрограмма 1</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«Муниципальное управление и развитие сельского поселения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повышение эффективности использования муниципального имущества и увеличение поступления доходов в местный бюджет</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7968,2</w:t>
            </w:r>
          </w:p>
        </w:tc>
      </w:tr>
      <w:tr w:rsidR="00C6176B" w:rsidRPr="008573F5" w:rsidTr="00C6176B">
        <w:trPr>
          <w:trHeight w:val="3099"/>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1.1</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Функционирование высшего должностного лица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повышение эффективности использования муниципального имущества и увеличение поступления доходов в местный бюджет</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914 01 02 01 1 01 92020 100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1117,3</w:t>
            </w:r>
          </w:p>
        </w:tc>
      </w:tr>
      <w:tr w:rsidR="00C6176B" w:rsidRPr="008573F5" w:rsidTr="00C6176B">
        <w:trPr>
          <w:trHeight w:val="3099"/>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1.2</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1.2</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Управление в сфере функции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914 01 04 01 1 02 92010 100; 914 01 04 01 1 02 92010 200; 914 01 04 01 1 02 92010 800</w:t>
            </w:r>
          </w:p>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914 01 04 01 1 02 79180 200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kern w:val="1"/>
                <w:sz w:val="20"/>
                <w:szCs w:val="20"/>
                <w:lang w:eastAsia="ar-SA"/>
              </w:rPr>
              <w:t>4993,6</w:t>
            </w:r>
          </w:p>
        </w:tc>
      </w:tr>
      <w:tr w:rsidR="00C6176B" w:rsidRPr="008573F5" w:rsidTr="00C6176B">
        <w:trPr>
          <w:trHeight w:val="268"/>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1.3</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914 02 03 01 1 03 51180 100; 914 02 03 01 1 03 51180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163,0</w:t>
            </w:r>
          </w:p>
        </w:tc>
      </w:tr>
      <w:tr w:rsidR="00C6176B" w:rsidRPr="008573F5" w:rsidTr="00C6176B">
        <w:trPr>
          <w:trHeight w:val="268"/>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1.4</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1.4</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Выполнение других обязательств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914 01 13 01 1 04 90200 200; 914 01 13 01 1 04 90300 800</w:t>
            </w:r>
          </w:p>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val="en-US" w:eastAsia="ar-SA"/>
              </w:rPr>
            </w:pPr>
            <w:r w:rsidRPr="008573F5">
              <w:rPr>
                <w:rFonts w:ascii="Times New Roman" w:eastAsia="Times New Roman" w:hAnsi="Times New Roman" w:cs="Times New Roman"/>
                <w:iCs/>
                <w:kern w:val="1"/>
                <w:sz w:val="20"/>
                <w:szCs w:val="20"/>
                <w:lang w:eastAsia="ar-SA"/>
              </w:rPr>
              <w:t>914 01 13 01 1 04 90090 200; 914 04 12 01 1 04 91850 200;</w:t>
            </w:r>
          </w:p>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115,0</w:t>
            </w:r>
          </w:p>
        </w:tc>
      </w:tr>
      <w:tr w:rsidR="00C6176B" w:rsidRPr="008573F5" w:rsidTr="00C6176B">
        <w:trPr>
          <w:trHeight w:val="3330"/>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lastRenderedPageBreak/>
              <w:t>1.5</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1.5</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Социальная поддержка граждан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914 10 01 01 1 05 90470 300</w:t>
            </w:r>
          </w:p>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914 04 01 01 1 05 90810 200</w:t>
            </w:r>
          </w:p>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914 10 03 01 1 05 90490 200</w:t>
            </w:r>
          </w:p>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 xml:space="preserve">914 04 01 01 1 05 </w:t>
            </w:r>
            <w:r w:rsidRPr="008573F5">
              <w:rPr>
                <w:rFonts w:ascii="Times New Roman" w:eastAsia="Times New Roman" w:hAnsi="Times New Roman" w:cs="Times New Roman"/>
                <w:iCs/>
                <w:kern w:val="1"/>
                <w:sz w:val="20"/>
                <w:szCs w:val="20"/>
                <w:lang w:val="en-US" w:eastAsia="ar-SA"/>
              </w:rPr>
              <w:t>S</w:t>
            </w:r>
            <w:r w:rsidRPr="008573F5">
              <w:rPr>
                <w:rFonts w:ascii="Times New Roman" w:eastAsia="Times New Roman" w:hAnsi="Times New Roman" w:cs="Times New Roman"/>
                <w:iCs/>
                <w:kern w:val="1"/>
                <w:sz w:val="20"/>
                <w:szCs w:val="20"/>
                <w:lang w:eastAsia="ar-SA"/>
              </w:rPr>
              <w:t>8430 200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1579,3</w:t>
            </w:r>
          </w:p>
        </w:tc>
      </w:tr>
      <w:tr w:rsidR="00C6176B" w:rsidRPr="008573F5" w:rsidTr="00C6176B">
        <w:trPr>
          <w:trHeight w:val="3330"/>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2</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Подпрограмма 2</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«Развитие транспортной системы сельского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11835,6</w:t>
            </w:r>
          </w:p>
        </w:tc>
      </w:tr>
      <w:tr w:rsidR="00C6176B" w:rsidRPr="008573F5" w:rsidTr="00C6176B">
        <w:trPr>
          <w:trHeight w:val="214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2.1</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2.1</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«Содержание муниципальных дорог»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Улучшение качества дорог местного значения</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914 04 09 01 2 01 91290 200</w:t>
            </w:r>
          </w:p>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val="en-US" w:eastAsia="ar-SA"/>
              </w:rPr>
            </w:pPr>
            <w:r w:rsidRPr="008573F5">
              <w:rPr>
                <w:rFonts w:ascii="Times New Roman" w:eastAsia="Times New Roman" w:hAnsi="Times New Roman" w:cs="Times New Roman"/>
                <w:bCs/>
                <w:kern w:val="1"/>
                <w:sz w:val="20"/>
                <w:szCs w:val="20"/>
                <w:lang w:eastAsia="ar-SA"/>
              </w:rPr>
              <w:t xml:space="preserve">914 04 09 01 2 01 </w:t>
            </w:r>
            <w:r w:rsidRPr="008573F5">
              <w:rPr>
                <w:rFonts w:ascii="Times New Roman" w:eastAsia="Times New Roman" w:hAnsi="Times New Roman" w:cs="Times New Roman"/>
                <w:bCs/>
                <w:kern w:val="1"/>
                <w:sz w:val="20"/>
                <w:szCs w:val="20"/>
                <w:lang w:val="en-US" w:eastAsia="ar-SA"/>
              </w:rPr>
              <w:t>S8850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11835,6</w:t>
            </w:r>
          </w:p>
        </w:tc>
      </w:tr>
      <w:tr w:rsidR="00C6176B" w:rsidRPr="008573F5" w:rsidTr="00C6176B">
        <w:trPr>
          <w:trHeight w:val="416"/>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3</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Подпрограмма 3</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«Благоустройство населенных пунктов сельского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iCs/>
                <w:kern w:val="1"/>
                <w:sz w:val="20"/>
                <w:szCs w:val="20"/>
                <w:lang w:eastAsia="ar-SA"/>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iCs/>
                <w:kern w:val="1"/>
                <w:sz w:val="20"/>
                <w:szCs w:val="20"/>
                <w:lang w:eastAsia="ar-SA"/>
              </w:rPr>
            </w:pPr>
            <w:r w:rsidRPr="008573F5">
              <w:rPr>
                <w:rFonts w:ascii="Times New Roman" w:eastAsia="Times New Roman" w:hAnsi="Times New Roman" w:cs="Times New Roman"/>
                <w:bCs/>
                <w:iCs/>
                <w:kern w:val="1"/>
                <w:sz w:val="20"/>
                <w:szCs w:val="20"/>
                <w:lang w:eastAsia="ar-SA"/>
              </w:rPr>
              <w:t>1493,9</w:t>
            </w:r>
          </w:p>
        </w:tc>
      </w:tr>
      <w:tr w:rsidR="00C6176B" w:rsidRPr="008573F5" w:rsidTr="00C6176B">
        <w:trPr>
          <w:trHeight w:val="416"/>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3.1.</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3.1</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«Развитие сети уличного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Оснащение сетью уличного освещения большей территории</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914 05 03 01 3 01 90010 200;</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914 05 03 01 3 01 </w:t>
            </w:r>
            <w:r w:rsidRPr="008573F5">
              <w:rPr>
                <w:rFonts w:ascii="Times New Roman" w:eastAsia="Times New Roman" w:hAnsi="Times New Roman" w:cs="Times New Roman"/>
                <w:kern w:val="1"/>
                <w:sz w:val="20"/>
                <w:szCs w:val="20"/>
                <w:lang w:val="en-US" w:eastAsia="ar-SA"/>
              </w:rPr>
              <w:t>S</w:t>
            </w:r>
            <w:r w:rsidRPr="008573F5">
              <w:rPr>
                <w:rFonts w:ascii="Times New Roman" w:eastAsia="Times New Roman" w:hAnsi="Times New Roman" w:cs="Times New Roman"/>
                <w:kern w:val="1"/>
                <w:sz w:val="20"/>
                <w:szCs w:val="20"/>
                <w:lang w:eastAsia="ar-SA"/>
              </w:rPr>
              <w:t>8670 200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1027,9</w:t>
            </w:r>
          </w:p>
        </w:tc>
      </w:tr>
      <w:tr w:rsidR="00C6176B" w:rsidRPr="008573F5" w:rsidTr="00C6176B">
        <w:trPr>
          <w:trHeight w:val="416"/>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3.2</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3.2</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"Обращение с отходами, в том числе с твердыми коммунальными отходами"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улучшение экологического состояния окружающей среды</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iCs/>
                <w:kern w:val="1"/>
                <w:sz w:val="20"/>
                <w:szCs w:val="20"/>
                <w:lang w:eastAsia="ar-SA"/>
              </w:rPr>
              <w:t>914 05 03 01 3 02 90020 200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10,0</w:t>
            </w:r>
          </w:p>
        </w:tc>
      </w:tr>
      <w:tr w:rsidR="00C6176B" w:rsidRPr="008573F5" w:rsidTr="00C6176B">
        <w:trPr>
          <w:trHeight w:val="416"/>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3.3</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3.3</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"Озеленение территории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Апрель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улучшение экологического состояния окружающей среды</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914 05 03 01 3 03 90030 200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0,5</w:t>
            </w:r>
          </w:p>
        </w:tc>
      </w:tr>
      <w:tr w:rsidR="00C6176B" w:rsidRPr="008573F5" w:rsidTr="00C6176B">
        <w:trPr>
          <w:trHeight w:val="416"/>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3.4</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3.4</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"Содержание мест захоронения и ремонт военно-мемориальных объектов"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Март</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Апрель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Сохранение памятников культуры, военно-мемориальных объектов, мест захоронения</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914 05 03 01 3 04 90040 200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25,0</w:t>
            </w:r>
          </w:p>
        </w:tc>
      </w:tr>
      <w:tr w:rsidR="00C6176B" w:rsidRPr="008573F5" w:rsidTr="00C6176B">
        <w:trPr>
          <w:trHeight w:val="416"/>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3.5</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3.5</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«Прочие мероприятия по благоустройству»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Май</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Август</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создание условий для улучшения качества жизни населения</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914 05 03 01 3 05 90100 200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130,0</w:t>
            </w:r>
          </w:p>
        </w:tc>
      </w:tr>
      <w:tr w:rsidR="00C6176B" w:rsidRPr="008573F5" w:rsidTr="00C6176B">
        <w:trPr>
          <w:trHeight w:val="416"/>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3.6</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Основное </w:t>
            </w:r>
            <w:r w:rsidRPr="008573F5">
              <w:rPr>
                <w:rFonts w:ascii="Times New Roman" w:eastAsia="Times New Roman" w:hAnsi="Times New Roman" w:cs="Times New Roman"/>
                <w:kern w:val="1"/>
                <w:sz w:val="20"/>
                <w:szCs w:val="20"/>
                <w:lang w:eastAsia="ar-SA"/>
              </w:rPr>
              <w:lastRenderedPageBreak/>
              <w:t>мероприятие 3.6</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 xml:space="preserve">"Организация </w:t>
            </w:r>
            <w:r w:rsidRPr="008573F5">
              <w:rPr>
                <w:rFonts w:ascii="Times New Roman" w:eastAsia="Times New Roman" w:hAnsi="Times New Roman" w:cs="Times New Roman"/>
                <w:kern w:val="1"/>
                <w:sz w:val="20"/>
                <w:szCs w:val="20"/>
                <w:lang w:eastAsia="ar-SA"/>
              </w:rPr>
              <w:lastRenderedPageBreak/>
              <w:t>электро-, тепло-, газо- и водоснабжения населения, водоотведения в пределах полномочий, установленных законодательством РФ"</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 xml:space="preserve">Глава </w:t>
            </w:r>
            <w:r w:rsidRPr="008573F5">
              <w:rPr>
                <w:rFonts w:ascii="Times New Roman" w:eastAsia="Times New Roman" w:hAnsi="Times New Roman" w:cs="Times New Roman"/>
                <w:kern w:val="1"/>
                <w:sz w:val="20"/>
                <w:szCs w:val="20"/>
                <w:lang w:eastAsia="ar-SA"/>
              </w:rPr>
              <w:lastRenderedPageBreak/>
              <w:t>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lastRenderedPageBreak/>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создание условий для </w:t>
            </w:r>
            <w:r w:rsidRPr="008573F5">
              <w:rPr>
                <w:rFonts w:ascii="Times New Roman" w:eastAsia="Times New Roman" w:hAnsi="Times New Roman" w:cs="Times New Roman"/>
                <w:kern w:val="1"/>
                <w:sz w:val="20"/>
                <w:szCs w:val="20"/>
                <w:lang w:eastAsia="ar-SA"/>
              </w:rPr>
              <w:lastRenderedPageBreak/>
              <w:t>улучшения качества жизни населения</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 xml:space="preserve">914 05 03 01 3 06 </w:t>
            </w:r>
            <w:r w:rsidRPr="008573F5">
              <w:rPr>
                <w:rFonts w:ascii="Times New Roman" w:eastAsia="Times New Roman" w:hAnsi="Times New Roman" w:cs="Times New Roman"/>
                <w:kern w:val="1"/>
                <w:sz w:val="20"/>
                <w:szCs w:val="20"/>
                <w:lang w:eastAsia="ar-SA"/>
              </w:rPr>
              <w:lastRenderedPageBreak/>
              <w:t>90050 200</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300,0</w:t>
            </w:r>
          </w:p>
        </w:tc>
      </w:tr>
      <w:tr w:rsidR="00C6176B" w:rsidRPr="008573F5" w:rsidTr="00C6176B">
        <w:trPr>
          <w:trHeight w:val="416"/>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3.7</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3.7.</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Май</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Август</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создание условий для улучшения качества жизни населения</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914 05 03 01 3 07 90070 200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0,5</w:t>
            </w:r>
          </w:p>
        </w:tc>
      </w:tr>
      <w:tr w:rsidR="00C6176B" w:rsidRPr="008573F5" w:rsidTr="00C6176B">
        <w:trPr>
          <w:trHeight w:val="416"/>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4</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Подпрограмма 4</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"Развитие культуры, физической культуры и спорта сельского поселения на 2017-2022г.гг."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3024,1</w:t>
            </w:r>
          </w:p>
        </w:tc>
      </w:tr>
      <w:tr w:rsidR="00C6176B" w:rsidRPr="008573F5" w:rsidTr="00C6176B">
        <w:trPr>
          <w:trHeight w:val="421"/>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4.1.</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4.1</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"Создание условий для организации досуга и обеспечения жителей сельского поселения услугами </w:t>
            </w:r>
            <w:r w:rsidRPr="008573F5">
              <w:rPr>
                <w:rFonts w:ascii="Times New Roman" w:eastAsia="Times New Roman" w:hAnsi="Times New Roman" w:cs="Times New Roman"/>
                <w:kern w:val="1"/>
                <w:sz w:val="20"/>
                <w:szCs w:val="20"/>
                <w:lang w:eastAsia="ar-SA"/>
              </w:rPr>
              <w:lastRenderedPageBreak/>
              <w:t>организаций культуры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24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Активное участие населения сельских населенных пунктов в культурной жизни Нижнекаменского сельского поселения, </w:t>
            </w:r>
            <w:r w:rsidRPr="008573F5">
              <w:rPr>
                <w:rFonts w:ascii="Times New Roman" w:eastAsia="Times New Roman" w:hAnsi="Times New Roman" w:cs="Times New Roman"/>
                <w:kern w:val="1"/>
                <w:sz w:val="20"/>
                <w:szCs w:val="20"/>
                <w:lang w:eastAsia="ar-SA"/>
              </w:rPr>
              <w:lastRenderedPageBreak/>
              <w:t>повышение интеллектуального и культурного уровня населения сельского поселения;</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914 08 01 01 4 01 90062 540; 914 08 01 01 4 01 90063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3024,1</w:t>
            </w:r>
          </w:p>
        </w:tc>
      </w:tr>
      <w:tr w:rsidR="00C6176B" w:rsidRPr="008573F5" w:rsidTr="00C6176B">
        <w:trPr>
          <w:trHeight w:val="421"/>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lastRenderedPageBreak/>
              <w:t>5</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Подпрограмма 5</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"Защита населения и территории сельского поселения от чрезвычайных ситуаций, обеспечение пожарной безопасности и безопасности людей на водных объектах на 2017-2022г.г."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1,0</w:t>
            </w:r>
          </w:p>
        </w:tc>
      </w:tr>
      <w:tr w:rsidR="00C6176B" w:rsidRPr="008573F5" w:rsidTr="00C6176B">
        <w:trPr>
          <w:trHeight w:val="421"/>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5.1.</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5.1</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Защита населения и территории сельского поселения от чрезвычайных ситуаций, обеспечение пожарной безопасности и безопасности людей на водных объектах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подготовка и содержание в готовности необходимых сил и средств для защиты населения и территории сельского поселения от чрезвычайных ситуаций, обучение населения способам защиты и действиям в этих ситуациях</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914 0314 01 5 01 91430 200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w:t>
            </w:r>
          </w:p>
        </w:tc>
      </w:tr>
    </w:tbl>
    <w:p w:rsidR="00C6176B" w:rsidRPr="008573F5" w:rsidRDefault="00C6176B" w:rsidP="00C6176B">
      <w:pPr>
        <w:suppressAutoHyphens/>
        <w:spacing w:after="0" w:line="240" w:lineRule="auto"/>
        <w:ind w:left="7797"/>
        <w:jc w:val="center"/>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jc w:val="right"/>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Приложение 3</w:t>
      </w:r>
    </w:p>
    <w:p w:rsidR="00C6176B" w:rsidRPr="008573F5" w:rsidRDefault="00C6176B" w:rsidP="00C6176B">
      <w:pPr>
        <w:suppressAutoHyphens/>
        <w:autoSpaceDE w:val="0"/>
        <w:spacing w:after="0" w:line="240" w:lineRule="auto"/>
        <w:jc w:val="right"/>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к муниципальной программе Нижнекаменского сельского поселения</w:t>
      </w:r>
    </w:p>
    <w:p w:rsidR="00C6176B" w:rsidRPr="008573F5" w:rsidRDefault="00C6176B" w:rsidP="00C6176B">
      <w:pPr>
        <w:suppressAutoHyphens/>
        <w:autoSpaceDE w:val="0"/>
        <w:spacing w:after="0" w:line="240" w:lineRule="auto"/>
        <w:jc w:val="right"/>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 xml:space="preserve">«Муниципальное управление, гражданское общество и </w:t>
      </w:r>
    </w:p>
    <w:p w:rsidR="00C6176B" w:rsidRPr="008573F5" w:rsidRDefault="00C6176B" w:rsidP="00C6176B">
      <w:pPr>
        <w:suppressAutoHyphens/>
        <w:autoSpaceDE w:val="0"/>
        <w:spacing w:after="0" w:line="240" w:lineRule="auto"/>
        <w:jc w:val="right"/>
        <w:rPr>
          <w:rFonts w:ascii="Times New Roman" w:eastAsia="Arial" w:hAnsi="Times New Roman" w:cs="Times New Roman"/>
          <w:kern w:val="1"/>
          <w:sz w:val="20"/>
          <w:szCs w:val="20"/>
          <w:lang w:eastAsia="ar-SA"/>
        </w:rPr>
      </w:pPr>
      <w:r w:rsidRPr="008573F5">
        <w:rPr>
          <w:rFonts w:ascii="Times New Roman" w:eastAsia="Arial" w:hAnsi="Times New Roman" w:cs="Times New Roman"/>
          <w:kern w:val="1"/>
          <w:sz w:val="20"/>
          <w:szCs w:val="20"/>
          <w:lang w:eastAsia="ar-SA"/>
        </w:rPr>
        <w:t xml:space="preserve">развитие сельского поселения» </w:t>
      </w:r>
    </w:p>
    <w:p w:rsidR="00C6176B" w:rsidRPr="008573F5" w:rsidRDefault="00C6176B" w:rsidP="00C6176B">
      <w:pPr>
        <w:suppressAutoHyphens/>
        <w:autoSpaceDE w:val="0"/>
        <w:spacing w:after="0" w:line="240" w:lineRule="auto"/>
        <w:jc w:val="right"/>
        <w:rPr>
          <w:rFonts w:ascii="Times New Roman" w:eastAsia="Arial" w:hAnsi="Times New Roman" w:cs="Times New Roman"/>
          <w:kern w:val="1"/>
          <w:sz w:val="20"/>
          <w:szCs w:val="20"/>
          <w:lang w:eastAsia="ar-SA"/>
        </w:rPr>
      </w:pPr>
    </w:p>
    <w:tbl>
      <w:tblPr>
        <w:tblW w:w="15306" w:type="dxa"/>
        <w:tblInd w:w="-34" w:type="dxa"/>
        <w:tblLayout w:type="fixed"/>
        <w:tblLook w:val="0000" w:firstRow="0" w:lastRow="0" w:firstColumn="0" w:lastColumn="0" w:noHBand="0" w:noVBand="0"/>
      </w:tblPr>
      <w:tblGrid>
        <w:gridCol w:w="1702"/>
        <w:gridCol w:w="2551"/>
        <w:gridCol w:w="2149"/>
        <w:gridCol w:w="1249"/>
        <w:gridCol w:w="1276"/>
        <w:gridCol w:w="1276"/>
        <w:gridCol w:w="1275"/>
        <w:gridCol w:w="1276"/>
        <w:gridCol w:w="1276"/>
        <w:gridCol w:w="1276"/>
      </w:tblGrid>
      <w:tr w:rsidR="00C6176B" w:rsidRPr="008573F5" w:rsidTr="00C6176B">
        <w:trPr>
          <w:trHeight w:val="1185"/>
        </w:trPr>
        <w:tc>
          <w:tcPr>
            <w:tcW w:w="14030" w:type="dxa"/>
            <w:gridSpan w:val="9"/>
            <w:tcBorders>
              <w:top w:val="nil"/>
              <w:left w:val="nil"/>
              <w:bottom w:val="nil"/>
              <w:right w:val="nil"/>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lastRenderedPageBreak/>
              <w:t xml:space="preserve">Финансовое обеспечение и прогнозная (справочная) оценка расходов федерального, областного и местных бюджетов, бюджетов внебюджетных фондов на реализацию муниципальной программы Нижнекаменского сельского поселения </w:t>
            </w:r>
          </w:p>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«Муниципальное управление, гражданское общество и развитие сельского поселения»</w:t>
            </w:r>
          </w:p>
        </w:tc>
        <w:tc>
          <w:tcPr>
            <w:tcW w:w="1276" w:type="dxa"/>
            <w:tcBorders>
              <w:top w:val="nil"/>
              <w:left w:val="nil"/>
              <w:bottom w:val="nil"/>
              <w:right w:val="nil"/>
            </w:tcBorders>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p>
        </w:tc>
      </w:tr>
      <w:tr w:rsidR="00C6176B" w:rsidRPr="008573F5" w:rsidTr="00C6176B">
        <w:trPr>
          <w:trHeight w:val="64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Статус</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Наименование муниципальной программы, подпрограммы, основного мероприятия</w:t>
            </w:r>
          </w:p>
        </w:tc>
        <w:tc>
          <w:tcPr>
            <w:tcW w:w="21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Источники ресурсного обеспечения</w:t>
            </w:r>
          </w:p>
        </w:tc>
        <w:tc>
          <w:tcPr>
            <w:tcW w:w="8904" w:type="dxa"/>
            <w:gridSpan w:val="7"/>
            <w:tcBorders>
              <w:top w:val="single" w:sz="4" w:space="0" w:color="auto"/>
              <w:left w:val="nil"/>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Оценка расходов по годам реализации муниципальной программы, тыс.руб.</w:t>
            </w:r>
          </w:p>
        </w:tc>
      </w:tr>
      <w:tr w:rsidR="00C6176B" w:rsidRPr="008573F5" w:rsidTr="00C6176B">
        <w:trPr>
          <w:trHeight w:val="1605"/>
        </w:trPr>
        <w:tc>
          <w:tcPr>
            <w:tcW w:w="1702"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p>
        </w:tc>
        <w:tc>
          <w:tcPr>
            <w:tcW w:w="2149"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2021 (первый год реализации)</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2022 (второй год реализации)</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2023 (третий год реализации)</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2024 (четвертый год реализации)</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2025 (пятый год реализации)</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2026</w:t>
            </w:r>
          </w:p>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(шестой год реализации)</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2027</w:t>
            </w:r>
          </w:p>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(шестой год реализации)</w:t>
            </w:r>
          </w:p>
        </w:tc>
      </w:tr>
      <w:tr w:rsidR="00C6176B" w:rsidRPr="008573F5" w:rsidTr="00C6176B">
        <w:trPr>
          <w:trHeight w:val="315"/>
        </w:trPr>
        <w:tc>
          <w:tcPr>
            <w:tcW w:w="1702" w:type="dxa"/>
            <w:tcBorders>
              <w:top w:val="nil"/>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w:t>
            </w:r>
          </w:p>
        </w:tc>
        <w:tc>
          <w:tcPr>
            <w:tcW w:w="2551" w:type="dxa"/>
            <w:tcBorders>
              <w:top w:val="nil"/>
              <w:left w:val="nil"/>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w:t>
            </w:r>
          </w:p>
        </w:tc>
        <w:tc>
          <w:tcPr>
            <w:tcW w:w="2149" w:type="dxa"/>
            <w:tcBorders>
              <w:top w:val="nil"/>
              <w:left w:val="nil"/>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w:t>
            </w:r>
          </w:p>
        </w:tc>
        <w:tc>
          <w:tcPr>
            <w:tcW w:w="1249" w:type="dxa"/>
            <w:tcBorders>
              <w:top w:val="nil"/>
              <w:left w:val="nil"/>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w:t>
            </w:r>
          </w:p>
        </w:tc>
        <w:tc>
          <w:tcPr>
            <w:tcW w:w="1276" w:type="dxa"/>
            <w:tcBorders>
              <w:top w:val="nil"/>
              <w:left w:val="nil"/>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w:t>
            </w:r>
          </w:p>
        </w:tc>
        <w:tc>
          <w:tcPr>
            <w:tcW w:w="1276" w:type="dxa"/>
            <w:tcBorders>
              <w:top w:val="nil"/>
              <w:left w:val="nil"/>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w:t>
            </w:r>
          </w:p>
        </w:tc>
        <w:tc>
          <w:tcPr>
            <w:tcW w:w="1275" w:type="dxa"/>
            <w:tcBorders>
              <w:top w:val="nil"/>
              <w:left w:val="nil"/>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w:t>
            </w:r>
          </w:p>
        </w:tc>
        <w:tc>
          <w:tcPr>
            <w:tcW w:w="1276" w:type="dxa"/>
            <w:tcBorders>
              <w:top w:val="nil"/>
              <w:left w:val="nil"/>
              <w:bottom w:val="single" w:sz="4" w:space="0" w:color="auto"/>
              <w:right w:val="single" w:sz="4" w:space="0" w:color="auto"/>
            </w:tcBorders>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w:t>
            </w:r>
          </w:p>
        </w:tc>
      </w:tr>
      <w:tr w:rsidR="00C6176B" w:rsidRPr="008573F5" w:rsidTr="00C6176B">
        <w:trPr>
          <w:trHeight w:val="570"/>
        </w:trPr>
        <w:tc>
          <w:tcPr>
            <w:tcW w:w="1702" w:type="dxa"/>
            <w:vMerge w:val="restart"/>
            <w:tcBorders>
              <w:top w:val="nil"/>
              <w:left w:val="single" w:sz="4" w:space="0" w:color="auto"/>
              <w:bottom w:val="nil"/>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Муниципальная программа</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«Муниципальное управление и гражданское общество и развитие сельского поселения»</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19035,2</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19542,9</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22174,0</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31459,7</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24322,8</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19482,6</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23332,0</w:t>
            </w:r>
          </w:p>
        </w:tc>
      </w:tr>
      <w:tr w:rsidR="00C6176B" w:rsidRPr="008573F5" w:rsidTr="00C6176B">
        <w:trPr>
          <w:trHeight w:val="300"/>
        </w:trPr>
        <w:tc>
          <w:tcPr>
            <w:tcW w:w="1702" w:type="dxa"/>
            <w:vMerge/>
            <w:tcBorders>
              <w:top w:val="nil"/>
              <w:left w:val="single" w:sz="4" w:space="0" w:color="auto"/>
              <w:bottom w:val="nil"/>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90,6</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99,0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113,3</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136,2</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163,0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177,9</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184,1</w:t>
            </w:r>
          </w:p>
        </w:tc>
      </w:tr>
      <w:tr w:rsidR="00C6176B" w:rsidRPr="008573F5" w:rsidTr="00C6176B">
        <w:trPr>
          <w:trHeight w:val="300"/>
        </w:trPr>
        <w:tc>
          <w:tcPr>
            <w:tcW w:w="1702" w:type="dxa"/>
            <w:vMerge/>
            <w:tcBorders>
              <w:top w:val="nil"/>
              <w:left w:val="single" w:sz="4" w:space="0" w:color="auto"/>
              <w:bottom w:val="nil"/>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5148,4</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6110,5</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6922,7</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15117,5</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8520,1</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8525,0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11525,0</w:t>
            </w:r>
          </w:p>
        </w:tc>
      </w:tr>
      <w:tr w:rsidR="00C6176B" w:rsidRPr="008573F5" w:rsidTr="00C6176B">
        <w:trPr>
          <w:trHeight w:val="300"/>
        </w:trPr>
        <w:tc>
          <w:tcPr>
            <w:tcW w:w="1702" w:type="dxa"/>
            <w:vMerge/>
            <w:tcBorders>
              <w:top w:val="nil"/>
              <w:left w:val="single" w:sz="4" w:space="0" w:color="auto"/>
              <w:bottom w:val="nil"/>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13796,2</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13333,4</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15138,0</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16206,0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15639,7</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10779,7</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11622,9</w:t>
            </w:r>
          </w:p>
        </w:tc>
      </w:tr>
      <w:tr w:rsidR="00C6176B" w:rsidRPr="008573F5" w:rsidTr="00C6176B">
        <w:trPr>
          <w:trHeight w:val="390"/>
        </w:trPr>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w:t>
            </w: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C6176B">
        <w:trPr>
          <w:trHeight w:val="300"/>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Подпрограмма 1</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"Муниципальное управление и развитие сельского поселения"</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5956,0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5899,5</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6213,2</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7894,7</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7968,2</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6239,5</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6072,8</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90,6</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99,0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113,3</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136,2</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163,0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177,9</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184,1</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582,3</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49,5</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30,7</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1012,6</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5283,1</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5751,0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6069,2</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6745,9</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7805,2</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6061,6</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5888,7</w:t>
            </w:r>
          </w:p>
        </w:tc>
      </w:tr>
      <w:tr w:rsidR="00C6176B" w:rsidRPr="008573F5" w:rsidTr="00C6176B">
        <w:trPr>
          <w:trHeight w:val="315"/>
        </w:trPr>
        <w:tc>
          <w:tcPr>
            <w:tcW w:w="1702" w:type="dxa"/>
            <w:tcBorders>
              <w:top w:val="nil"/>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w:t>
            </w:r>
          </w:p>
        </w:tc>
        <w:tc>
          <w:tcPr>
            <w:tcW w:w="2551" w:type="dxa"/>
            <w:tcBorders>
              <w:top w:val="nil"/>
              <w:left w:val="nil"/>
              <w:bottom w:val="nil"/>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C6176B">
        <w:trPr>
          <w:trHeight w:val="255"/>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1.1</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Функционирование высшего должностного лица</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717,7</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805,1</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913,1</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1241,7</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1117,3</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1179,0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1226,1</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single" w:sz="4" w:space="0" w:color="auto"/>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single" w:sz="4" w:space="0" w:color="auto"/>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73,1</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717,7</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805,1</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913,1</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1168,6</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1117,3</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1179,0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1226,1</w:t>
            </w:r>
          </w:p>
        </w:tc>
      </w:tr>
      <w:tr w:rsidR="00C6176B" w:rsidRPr="008573F5" w:rsidTr="00C6176B">
        <w:trPr>
          <w:trHeight w:val="165"/>
        </w:trPr>
        <w:tc>
          <w:tcPr>
            <w:tcW w:w="1702" w:type="dxa"/>
            <w:vMerge w:val="restart"/>
            <w:tcBorders>
              <w:top w:val="single" w:sz="4" w:space="0" w:color="auto"/>
              <w:left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Основное мероприятие 1.2</w:t>
            </w:r>
          </w:p>
        </w:tc>
        <w:tc>
          <w:tcPr>
            <w:tcW w:w="2551" w:type="dxa"/>
            <w:vMerge w:val="restart"/>
            <w:tcBorders>
              <w:top w:val="single" w:sz="4" w:space="0" w:color="auto"/>
              <w:left w:val="nil"/>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Управление в сфере функции органов местного самоуправления</w:t>
            </w:r>
          </w:p>
        </w:tc>
        <w:tc>
          <w:tcPr>
            <w:tcW w:w="21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3750,2</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3702,9</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3961,0</w:t>
            </w:r>
          </w:p>
        </w:tc>
        <w:tc>
          <w:tcPr>
            <w:tcW w:w="1275"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5162,5</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4993,6</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4819,1</w:t>
            </w:r>
          </w:p>
        </w:tc>
        <w:tc>
          <w:tcPr>
            <w:tcW w:w="1276" w:type="dxa"/>
            <w:tcBorders>
              <w:top w:val="single" w:sz="4" w:space="0" w:color="auto"/>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4602,1</w:t>
            </w:r>
          </w:p>
        </w:tc>
      </w:tr>
      <w:tr w:rsidR="00C6176B" w:rsidRPr="008573F5" w:rsidTr="00C6176B">
        <w:trPr>
          <w:trHeight w:val="480"/>
        </w:trPr>
        <w:tc>
          <w:tcPr>
            <w:tcW w:w="1702" w:type="dxa"/>
            <w:vMerge/>
            <w:tcBorders>
              <w:left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nil"/>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федеральный бюджет</w:t>
            </w:r>
          </w:p>
        </w:tc>
        <w:tc>
          <w:tcPr>
            <w:tcW w:w="12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40"/>
        </w:trPr>
        <w:tc>
          <w:tcPr>
            <w:tcW w:w="1702" w:type="dxa"/>
            <w:vMerge/>
            <w:tcBorders>
              <w:left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nil"/>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областной бюджет</w:t>
            </w:r>
          </w:p>
        </w:tc>
        <w:tc>
          <w:tcPr>
            <w:tcW w:w="12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112,4</w:t>
            </w:r>
          </w:p>
        </w:tc>
        <w:tc>
          <w:tcPr>
            <w:tcW w:w="1275"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917,0</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415"/>
        </w:trPr>
        <w:tc>
          <w:tcPr>
            <w:tcW w:w="1702" w:type="dxa"/>
            <w:vMerge/>
            <w:tcBorders>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местный бюджет</w:t>
            </w:r>
          </w:p>
        </w:tc>
        <w:tc>
          <w:tcPr>
            <w:tcW w:w="12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3750,2</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3702,9</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3848,6</w:t>
            </w:r>
          </w:p>
        </w:tc>
        <w:tc>
          <w:tcPr>
            <w:tcW w:w="1275"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4245,5</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4993,6</w:t>
            </w:r>
          </w:p>
        </w:tc>
        <w:tc>
          <w:tcPr>
            <w:tcW w:w="1276"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4819,1</w:t>
            </w:r>
          </w:p>
        </w:tc>
        <w:tc>
          <w:tcPr>
            <w:tcW w:w="1276" w:type="dxa"/>
            <w:tcBorders>
              <w:top w:val="single" w:sz="4" w:space="0" w:color="auto"/>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4602,1</w:t>
            </w:r>
          </w:p>
        </w:tc>
      </w:tr>
      <w:tr w:rsidR="00C6176B" w:rsidRPr="008573F5" w:rsidTr="00C6176B">
        <w:trPr>
          <w:trHeight w:val="300"/>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1.3</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90,6</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99,0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113,3</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136,2</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163,0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177,9</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184,1</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90,6</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99,0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113,3</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136,2</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163,0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177,9</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184,1</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1.4</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Выполнение других расходных обязательств</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633,8</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72,4</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57,8</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34,7</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115,0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569,8</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64,0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72,4</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57,8</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34,7</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115,0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10,0</w:t>
            </w:r>
          </w:p>
        </w:tc>
      </w:tr>
      <w:tr w:rsidR="00C6176B" w:rsidRPr="008573F5" w:rsidTr="00C6176B">
        <w:trPr>
          <w:trHeight w:val="300"/>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1.5.</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Социальная поддержка граждан</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763,7</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1220,1</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1168,0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1319,6</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1579,3</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50,5</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50,5</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12,5</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49,5</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30,7</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22,5</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751,2</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1170,6</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1137,3</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1297,1</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1579,3</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50,5</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50,5</w:t>
            </w:r>
          </w:p>
        </w:tc>
      </w:tr>
      <w:tr w:rsidR="00C6176B" w:rsidRPr="008573F5" w:rsidTr="00C6176B">
        <w:trPr>
          <w:trHeight w:val="300"/>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Подпрограмма 2</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Развитие транспортной системы сельского поселения </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7305,2</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9291,5</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8691,6</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12051,9</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11835,6</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11933,6</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12907,6</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4166,7</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5785,4</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4551,2</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7974,7</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8288,0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8292,9</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8292,9</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3138,5</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3506,1</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4140,4</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4077,2</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3547,6</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3640,7</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4614,7</w:t>
            </w:r>
          </w:p>
        </w:tc>
      </w:tr>
      <w:tr w:rsidR="00C6176B" w:rsidRPr="008573F5" w:rsidTr="00C6176B">
        <w:trPr>
          <w:trHeight w:val="315"/>
        </w:trPr>
        <w:tc>
          <w:tcPr>
            <w:tcW w:w="1702" w:type="dxa"/>
            <w:tcBorders>
              <w:top w:val="nil"/>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w:t>
            </w:r>
          </w:p>
        </w:tc>
        <w:tc>
          <w:tcPr>
            <w:tcW w:w="2551"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C6176B">
        <w:trPr>
          <w:trHeight w:val="300"/>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2.1</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"Содержание муниципальных дорог"</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7305,2</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9291,5</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8691,6</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12051,9</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11835,6</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11933,6</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12907,6</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4166,7</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5785,4</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4551,2</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7974,7</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8288,0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8292,9</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8292,9</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3138,5</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3506,1</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4140,4</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4077,2</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3547,6</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3640,7</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4614,7</w:t>
            </w:r>
          </w:p>
        </w:tc>
      </w:tr>
      <w:tr w:rsidR="00C6176B" w:rsidRPr="008573F5" w:rsidTr="00C6176B">
        <w:trPr>
          <w:trHeight w:val="300"/>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Подпрограмма 3</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Благоустройство населенных пунктов сельского поселения</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2879,0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1694,4</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4421,1</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8969,4</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1493,9</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357,9</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3399,9</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217,4</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275,7</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2228,5</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6130,1</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232,1</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232,1</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3232,1</w:t>
            </w:r>
          </w:p>
        </w:tc>
      </w:tr>
      <w:tr w:rsidR="00C6176B" w:rsidRPr="008573F5" w:rsidTr="00C6176B">
        <w:trPr>
          <w:trHeight w:val="315"/>
        </w:trPr>
        <w:tc>
          <w:tcPr>
            <w:tcW w:w="1702" w:type="dxa"/>
            <w:vMerge/>
            <w:tcBorders>
              <w:top w:val="nil"/>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2661,6</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1418,7</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2192,6</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2839,3</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1261,8</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125,8</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167,8</w:t>
            </w:r>
          </w:p>
        </w:tc>
      </w:tr>
      <w:tr w:rsidR="00C6176B" w:rsidRPr="008573F5" w:rsidTr="00C6176B">
        <w:trPr>
          <w:trHeight w:val="391"/>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"Развитие сети уличного освещения"</w:t>
            </w:r>
          </w:p>
        </w:tc>
        <w:tc>
          <w:tcPr>
            <w:tcW w:w="21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989,7</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1055,9</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1197,7</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1022,9</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1027,9</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307,9</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307,9</w:t>
            </w:r>
          </w:p>
        </w:tc>
      </w:tr>
      <w:tr w:rsidR="00C6176B" w:rsidRPr="008573F5" w:rsidTr="00C6176B">
        <w:trPr>
          <w:trHeight w:val="300"/>
        </w:trPr>
        <w:tc>
          <w:tcPr>
            <w:tcW w:w="1702"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217,4</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275,7</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540,9</w:t>
            </w: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150,3</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232,1</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232,1</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232,1</w:t>
            </w:r>
          </w:p>
        </w:tc>
      </w:tr>
      <w:tr w:rsidR="00C6176B" w:rsidRPr="008573F5" w:rsidTr="00C6176B">
        <w:trPr>
          <w:trHeight w:val="405"/>
        </w:trPr>
        <w:tc>
          <w:tcPr>
            <w:tcW w:w="170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772,3</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780,2</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656,8</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872,6</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795,8</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75,8</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75,8</w:t>
            </w:r>
          </w:p>
        </w:tc>
      </w:tr>
      <w:tr w:rsidR="00C6176B" w:rsidRPr="008573F5" w:rsidTr="00C6176B">
        <w:trPr>
          <w:trHeight w:val="405"/>
        </w:trPr>
        <w:tc>
          <w:tcPr>
            <w:tcW w:w="1702" w:type="dxa"/>
            <w:vMerge w:val="restart"/>
            <w:tcBorders>
              <w:top w:val="single" w:sz="4" w:space="0" w:color="auto"/>
              <w:left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3.2</w:t>
            </w:r>
          </w:p>
        </w:tc>
        <w:tc>
          <w:tcPr>
            <w:tcW w:w="2551" w:type="dxa"/>
            <w:tcBorders>
              <w:top w:val="single" w:sz="4" w:space="0" w:color="auto"/>
              <w:left w:val="single" w:sz="4" w:space="0" w:color="auto"/>
              <w:bottom w:val="nil"/>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167,0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90,2</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1674,2</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29,1</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3042,0</w:t>
            </w:r>
          </w:p>
        </w:tc>
      </w:tr>
      <w:tr w:rsidR="00C6176B" w:rsidRPr="008573F5" w:rsidTr="00C6176B">
        <w:trPr>
          <w:trHeight w:val="405"/>
        </w:trPr>
        <w:tc>
          <w:tcPr>
            <w:tcW w:w="1702" w:type="dxa"/>
            <w:vMerge/>
            <w:tcBorders>
              <w:left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left w:val="single" w:sz="4" w:space="0" w:color="auto"/>
              <w:bottom w:val="nil"/>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405"/>
        </w:trPr>
        <w:tc>
          <w:tcPr>
            <w:tcW w:w="1702" w:type="dxa"/>
            <w:vMerge/>
            <w:tcBorders>
              <w:left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left w:val="single" w:sz="4" w:space="0" w:color="auto"/>
              <w:bottom w:val="nil"/>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"Обращение с отходами, в том числе с твердыми коммунальными отходами"</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1600,0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3000,0</w:t>
            </w:r>
          </w:p>
        </w:tc>
      </w:tr>
      <w:tr w:rsidR="00C6176B" w:rsidRPr="008573F5" w:rsidTr="00C6176B">
        <w:trPr>
          <w:trHeight w:val="405"/>
        </w:trPr>
        <w:tc>
          <w:tcPr>
            <w:tcW w:w="1702" w:type="dxa"/>
            <w:vMerge/>
            <w:tcBorders>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left w:val="single" w:sz="4" w:space="0" w:color="auto"/>
              <w:bottom w:val="nil"/>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167,0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90,2</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74,2</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29,1</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42,0</w:t>
            </w:r>
          </w:p>
        </w:tc>
      </w:tr>
      <w:tr w:rsidR="00C6176B" w:rsidRPr="008573F5" w:rsidTr="00C6176B">
        <w:trPr>
          <w:trHeight w:val="300"/>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3.3</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"Озеленение территории поселения"</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0,5</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single" w:sz="4" w:space="0" w:color="auto"/>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single" w:sz="4" w:space="0" w:color="auto"/>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single" w:sz="4" w:space="0" w:color="auto"/>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0,5</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3.4</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"Содержание мест захоронения и ремонт военно-мемориальных объектов"</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311,3</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124,9</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23,4</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26,4</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25,0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311,3</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124,9</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23,4</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26,4</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25,0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3.5</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"Прочие мероприятия по благоустройству"</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847,4</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30,8</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196,2</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139,6</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847,4</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30,8</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196,2</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139,6</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val="restart"/>
            <w:tcBorders>
              <w:top w:val="nil"/>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3.6</w:t>
            </w:r>
          </w:p>
        </w:tc>
        <w:tc>
          <w:tcPr>
            <w:tcW w:w="2551" w:type="dxa"/>
            <w:vMerge w:val="restart"/>
            <w:tcBorders>
              <w:top w:val="nil"/>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"Организация электро-, тепло-, газо- и водоснабжения населения, водоотведения в пределах полномочий, установленных законодательством РФ"</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562,9</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392,6</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1329,6</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7751,4</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50,0</w:t>
            </w:r>
          </w:p>
        </w:tc>
      </w:tr>
      <w:tr w:rsidR="00C6176B" w:rsidRPr="008573F5" w:rsidTr="00C6176B">
        <w:trPr>
          <w:trHeight w:val="300"/>
        </w:trPr>
        <w:tc>
          <w:tcPr>
            <w:tcW w:w="1702"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87,6</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5979,8</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562,9</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392,6</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1242,0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1771,6</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50,0</w:t>
            </w:r>
          </w:p>
        </w:tc>
      </w:tr>
      <w:tr w:rsidR="00C6176B" w:rsidRPr="008573F5" w:rsidTr="00C6176B">
        <w:trPr>
          <w:trHeight w:val="415"/>
        </w:trPr>
        <w:tc>
          <w:tcPr>
            <w:tcW w:w="1702" w:type="dxa"/>
            <w:vMerge w:val="restart"/>
            <w:tcBorders>
              <w:top w:val="nil"/>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3.7</w:t>
            </w:r>
          </w:p>
        </w:tc>
        <w:tc>
          <w:tcPr>
            <w:tcW w:w="2551" w:type="dxa"/>
            <w:vMerge w:val="restart"/>
            <w:tcBorders>
              <w:top w:val="nil"/>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0,7</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0,5</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285"/>
        </w:trPr>
        <w:tc>
          <w:tcPr>
            <w:tcW w:w="1702"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495"/>
        </w:trPr>
        <w:tc>
          <w:tcPr>
            <w:tcW w:w="1702"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1146"/>
        </w:trPr>
        <w:tc>
          <w:tcPr>
            <w:tcW w:w="1702" w:type="dxa"/>
            <w:vMerge/>
            <w:tcBorders>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Подпрограмма 4</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Развитие культуры, физической культуры и спорта сельского поселения </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2841,0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2433,5</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2721,1</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2543,7</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3024,1</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950,8</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950,8</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182,0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2659,0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2433,5</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2721,1</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2543,7</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3024,1</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950,8</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950,8</w:t>
            </w:r>
          </w:p>
        </w:tc>
      </w:tr>
      <w:tr w:rsidR="00C6176B" w:rsidRPr="008573F5" w:rsidTr="00C6176B">
        <w:trPr>
          <w:trHeight w:val="525"/>
        </w:trPr>
        <w:tc>
          <w:tcPr>
            <w:tcW w:w="1702" w:type="dxa"/>
            <w:vMerge w:val="restart"/>
            <w:tcBorders>
              <w:top w:val="nil"/>
              <w:left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4.1</w:t>
            </w:r>
          </w:p>
        </w:tc>
        <w:tc>
          <w:tcPr>
            <w:tcW w:w="2551" w:type="dxa"/>
            <w:vMerge w:val="restart"/>
            <w:tcBorders>
              <w:top w:val="nil"/>
              <w:left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Организация и проведение мероприятий, направленных на организацию досуга населения Нижнекаменского сельского поселения, повышение качества проводимых мероприятий, обеспечение условий для творчества и инновационной </w:t>
            </w:r>
            <w:r w:rsidRPr="008573F5">
              <w:rPr>
                <w:rFonts w:ascii="Times New Roman" w:eastAsia="Times New Roman" w:hAnsi="Times New Roman" w:cs="Times New Roman"/>
                <w:kern w:val="1"/>
                <w:sz w:val="20"/>
                <w:szCs w:val="20"/>
                <w:lang w:eastAsia="ar-SA"/>
              </w:rPr>
              <w:lastRenderedPageBreak/>
              <w:t>деятельности</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color w:val="000000"/>
                <w:kern w:val="1"/>
                <w:sz w:val="20"/>
                <w:szCs w:val="20"/>
                <w:lang w:eastAsia="ar-SA"/>
              </w:rPr>
              <w:lastRenderedPageBreak/>
              <w:t>всего, в том числе:</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2841,0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2433,5</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2721,1</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2543,7</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3024,1</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950,8</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950,8</w:t>
            </w:r>
          </w:p>
        </w:tc>
      </w:tr>
      <w:tr w:rsidR="00C6176B" w:rsidRPr="008573F5" w:rsidTr="00C6176B">
        <w:trPr>
          <w:trHeight w:val="300"/>
        </w:trPr>
        <w:tc>
          <w:tcPr>
            <w:tcW w:w="1702"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single" w:sz="4" w:space="0" w:color="auto"/>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single" w:sz="4" w:space="0" w:color="auto"/>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ru-RU"/>
              </w:rPr>
            </w:pPr>
            <w:r w:rsidRPr="008573F5">
              <w:rPr>
                <w:rFonts w:ascii="Times New Roman" w:eastAsia="Times New Roman" w:hAnsi="Times New Roman" w:cs="Times New Roman"/>
                <w:kern w:val="1"/>
                <w:sz w:val="20"/>
                <w:szCs w:val="20"/>
                <w:lang w:eastAsia="ru-RU"/>
              </w:rPr>
              <w:t>182,0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5"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1098"/>
        </w:trPr>
        <w:tc>
          <w:tcPr>
            <w:tcW w:w="1702" w:type="dxa"/>
            <w:vMerge/>
            <w:tcBorders>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single" w:sz="4" w:space="0" w:color="auto"/>
              <w:bottom w:val="nil"/>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2659,0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2433,5</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2721,1</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2543,7</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3024,1</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950,8</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950,8</w:t>
            </w:r>
          </w:p>
        </w:tc>
      </w:tr>
      <w:tr w:rsidR="00C6176B" w:rsidRPr="008573F5" w:rsidTr="00C6176B">
        <w:trPr>
          <w:trHeight w:val="300"/>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Подпрограмма 5</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Защита населения и территории сельского поселения от чрезвычайных ситуаций, обеспечение пожарной безопасности и безопасности людей на водных объектах</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color w:val="000000"/>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54,0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224,0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127,0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0,8</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0,9</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single" w:sz="4" w:space="0" w:color="auto"/>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single" w:sz="4" w:space="0" w:color="auto"/>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top w:val="nil"/>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top w:val="single" w:sz="4" w:space="0" w:color="auto"/>
              <w:left w:val="single" w:sz="4" w:space="0" w:color="auto"/>
              <w:bottom w:val="single" w:sz="4" w:space="0" w:color="000000"/>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54,0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224,0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127,0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0,8</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0,9</w:t>
            </w:r>
          </w:p>
        </w:tc>
      </w:tr>
      <w:tr w:rsidR="00C6176B" w:rsidRPr="008573F5" w:rsidTr="00C6176B">
        <w:trPr>
          <w:trHeight w:val="300"/>
        </w:trPr>
        <w:tc>
          <w:tcPr>
            <w:tcW w:w="1702" w:type="dxa"/>
            <w:vMerge w:val="restart"/>
            <w:tcBorders>
              <w:top w:val="nil"/>
              <w:left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 том числе:</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5.1</w:t>
            </w:r>
          </w:p>
        </w:tc>
        <w:tc>
          <w:tcPr>
            <w:tcW w:w="2551" w:type="dxa"/>
            <w:vMerge w:val="restart"/>
            <w:tcBorders>
              <w:top w:val="nil"/>
              <w:left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Защита населения и территории сельского поселения от чрезвычайных ситуаций, обеспечение пожарной безопасности и безопасности людей на водных объектах</w:t>
            </w: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C6176B">
        <w:trPr>
          <w:trHeight w:val="300"/>
        </w:trPr>
        <w:tc>
          <w:tcPr>
            <w:tcW w:w="1702"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color w:val="000000"/>
                <w:kern w:val="1"/>
                <w:sz w:val="20"/>
                <w:szCs w:val="20"/>
                <w:lang w:eastAsia="ar-SA"/>
              </w:rPr>
              <w:t>всего, в том числе:</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54,0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224,0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127,0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0,8</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0,9</w:t>
            </w:r>
          </w:p>
        </w:tc>
      </w:tr>
      <w:tr w:rsidR="00C6176B" w:rsidRPr="008573F5" w:rsidTr="00C6176B">
        <w:trPr>
          <w:trHeight w:val="300"/>
        </w:trPr>
        <w:tc>
          <w:tcPr>
            <w:tcW w:w="1702"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федеральный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single" w:sz="4" w:space="0" w:color="auto"/>
              <w:right w:val="single" w:sz="4" w:space="0" w:color="auto"/>
            </w:tcBorders>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областной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r>
      <w:tr w:rsidR="00C6176B" w:rsidRPr="008573F5" w:rsidTr="00C6176B">
        <w:trPr>
          <w:trHeight w:val="300"/>
        </w:trPr>
        <w:tc>
          <w:tcPr>
            <w:tcW w:w="1702" w:type="dxa"/>
            <w:vMerge/>
            <w:tcBorders>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vMerge/>
            <w:tcBorders>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149" w:type="dxa"/>
            <w:tcBorders>
              <w:top w:val="nil"/>
              <w:left w:val="nil"/>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местный бюджет</w:t>
            </w:r>
          </w:p>
        </w:tc>
        <w:tc>
          <w:tcPr>
            <w:tcW w:w="1249"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54,0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224,0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127,0</w:t>
            </w:r>
          </w:p>
        </w:tc>
        <w:tc>
          <w:tcPr>
            <w:tcW w:w="1275"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w:t>
            </w:r>
          </w:p>
        </w:tc>
        <w:tc>
          <w:tcPr>
            <w:tcW w:w="1276" w:type="dxa"/>
            <w:tcBorders>
              <w:top w:val="nil"/>
              <w:left w:val="nil"/>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0,8</w:t>
            </w:r>
          </w:p>
        </w:tc>
        <w:tc>
          <w:tcPr>
            <w:tcW w:w="1276" w:type="dxa"/>
            <w:tcBorders>
              <w:top w:val="nil"/>
              <w:left w:val="nil"/>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0,9</w:t>
            </w:r>
          </w:p>
        </w:tc>
      </w:tr>
    </w:tbl>
    <w:p w:rsidR="00C6176B" w:rsidRPr="008573F5" w:rsidRDefault="00C6176B" w:rsidP="00C6176B">
      <w:pPr>
        <w:suppressAutoHyphens/>
        <w:spacing w:after="0" w:line="240" w:lineRule="auto"/>
        <w:ind w:left="7797"/>
        <w:jc w:val="right"/>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Приложение 4</w:t>
      </w:r>
    </w:p>
    <w:p w:rsidR="00C6176B" w:rsidRPr="008573F5" w:rsidRDefault="00C6176B" w:rsidP="00C6176B">
      <w:pPr>
        <w:suppressAutoHyphens/>
        <w:spacing w:after="0" w:line="240" w:lineRule="auto"/>
        <w:ind w:left="7230"/>
        <w:jc w:val="right"/>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к муниципальной программе Нижнекаменского сельского поселения</w:t>
      </w:r>
    </w:p>
    <w:p w:rsidR="00C6176B" w:rsidRPr="008573F5" w:rsidRDefault="00C6176B" w:rsidP="00C6176B">
      <w:pPr>
        <w:suppressAutoHyphens/>
        <w:spacing w:after="0" w:line="240" w:lineRule="auto"/>
        <w:ind w:left="7797"/>
        <w:jc w:val="right"/>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«Муниципальное управление, гражданское общество и </w:t>
      </w:r>
    </w:p>
    <w:p w:rsidR="00C6176B" w:rsidRPr="008573F5" w:rsidRDefault="00C6176B" w:rsidP="00C6176B">
      <w:pPr>
        <w:suppressAutoHyphens/>
        <w:spacing w:after="0" w:line="240" w:lineRule="auto"/>
        <w:ind w:left="7797"/>
        <w:jc w:val="right"/>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развитие сельского поселения»</w:t>
      </w:r>
    </w:p>
    <w:p w:rsidR="00C6176B" w:rsidRPr="008573F5" w:rsidRDefault="00C6176B" w:rsidP="00C6176B">
      <w:pPr>
        <w:suppressAutoHyphens/>
        <w:spacing w:after="0" w:line="240" w:lineRule="auto"/>
        <w:ind w:left="7797"/>
        <w:jc w:val="center"/>
        <w:rPr>
          <w:rFonts w:ascii="Times New Roman" w:eastAsia="Times New Roman" w:hAnsi="Times New Roman" w:cs="Times New Roman"/>
          <w:kern w:val="1"/>
          <w:sz w:val="20"/>
          <w:szCs w:val="20"/>
          <w:lang w:eastAsia="ar-SA"/>
        </w:rPr>
      </w:pPr>
    </w:p>
    <w:tbl>
      <w:tblPr>
        <w:tblW w:w="15282" w:type="dxa"/>
        <w:tblInd w:w="-432" w:type="dxa"/>
        <w:tblLayout w:type="fixed"/>
        <w:tblLook w:val="0000" w:firstRow="0" w:lastRow="0" w:firstColumn="0" w:lastColumn="0" w:noHBand="0" w:noVBand="0"/>
      </w:tblPr>
      <w:tblGrid>
        <w:gridCol w:w="680"/>
        <w:gridCol w:w="14602"/>
      </w:tblGrid>
      <w:tr w:rsidR="00C6176B" w:rsidRPr="008573F5" w:rsidTr="00A9567E">
        <w:trPr>
          <w:trHeight w:val="975"/>
        </w:trPr>
        <w:tc>
          <w:tcPr>
            <w:tcW w:w="680" w:type="dxa"/>
            <w:tcBorders>
              <w:top w:val="nil"/>
              <w:left w:val="nil"/>
              <w:bottom w:val="nil"/>
              <w:right w:val="nil"/>
            </w:tcBorders>
            <w:shd w:val="clear" w:color="auto" w:fill="auto"/>
            <w:noWrap/>
            <w:vAlign w:val="bottom"/>
          </w:tcPr>
          <w:p w:rsidR="00C6176B" w:rsidRPr="008573F5" w:rsidRDefault="00C6176B" w:rsidP="00C6176B">
            <w:pPr>
              <w:suppressAutoHyphens/>
              <w:spacing w:after="0" w:line="240" w:lineRule="auto"/>
              <w:outlineLvl w:val="0"/>
              <w:rPr>
                <w:rFonts w:ascii="Times New Roman" w:eastAsia="Times New Roman" w:hAnsi="Times New Roman" w:cs="Times New Roman"/>
                <w:kern w:val="1"/>
                <w:sz w:val="20"/>
                <w:szCs w:val="20"/>
                <w:lang w:eastAsia="ar-SA"/>
              </w:rPr>
            </w:pPr>
          </w:p>
        </w:tc>
        <w:tc>
          <w:tcPr>
            <w:tcW w:w="14602" w:type="dxa"/>
            <w:tcBorders>
              <w:top w:val="nil"/>
              <w:left w:val="nil"/>
              <w:bottom w:val="nil"/>
              <w:right w:val="nil"/>
            </w:tcBorders>
            <w:shd w:val="clear" w:color="auto" w:fill="auto"/>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План реализации муниципальной программы Нижнекаменского сельского поселения «Муниципальное управление, гражданское общество и развитие сельского поселения» на 2025 год</w:t>
            </w:r>
          </w:p>
        </w:tc>
      </w:tr>
    </w:tbl>
    <w:p w:rsidR="00C6176B" w:rsidRPr="008573F5" w:rsidRDefault="00C6176B" w:rsidP="00C6176B">
      <w:pPr>
        <w:suppressAutoHyphens/>
        <w:spacing w:after="0" w:line="240" w:lineRule="auto"/>
        <w:ind w:left="7797"/>
        <w:jc w:val="center"/>
        <w:rPr>
          <w:rFonts w:ascii="Times New Roman" w:eastAsia="Times New Roman" w:hAnsi="Times New Roman" w:cs="Times New Roman"/>
          <w:kern w:val="1"/>
          <w:sz w:val="20"/>
          <w:szCs w:val="20"/>
          <w:lang w:eastAsia="ar-SA"/>
        </w:rPr>
      </w:pPr>
    </w:p>
    <w:tbl>
      <w:tblPr>
        <w:tblW w:w="15280" w:type="dxa"/>
        <w:tblInd w:w="108" w:type="dxa"/>
        <w:tblLayout w:type="fixed"/>
        <w:tblLook w:val="0000" w:firstRow="0" w:lastRow="0" w:firstColumn="0" w:lastColumn="0" w:noHBand="0" w:noVBand="0"/>
      </w:tblPr>
      <w:tblGrid>
        <w:gridCol w:w="966"/>
        <w:gridCol w:w="1987"/>
        <w:gridCol w:w="1982"/>
        <w:gridCol w:w="1701"/>
        <w:gridCol w:w="1461"/>
        <w:gridCol w:w="1440"/>
        <w:gridCol w:w="2609"/>
        <w:gridCol w:w="1796"/>
        <w:gridCol w:w="1338"/>
      </w:tblGrid>
      <w:tr w:rsidR="00C6176B" w:rsidRPr="008573F5" w:rsidTr="00C6176B">
        <w:trPr>
          <w:trHeight w:val="300"/>
        </w:trPr>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 </w:t>
            </w:r>
            <w:r w:rsidRPr="008573F5">
              <w:rPr>
                <w:rFonts w:ascii="Times New Roman" w:eastAsia="Times New Roman" w:hAnsi="Times New Roman" w:cs="Times New Roman"/>
                <w:kern w:val="1"/>
                <w:sz w:val="20"/>
                <w:szCs w:val="20"/>
                <w:lang w:eastAsia="ar-SA"/>
              </w:rPr>
              <w:br/>
              <w:t>п/п</w:t>
            </w:r>
          </w:p>
        </w:tc>
        <w:tc>
          <w:tcPr>
            <w:tcW w:w="19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Статус</w:t>
            </w:r>
          </w:p>
        </w:tc>
        <w:tc>
          <w:tcPr>
            <w:tcW w:w="19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Наименование муниципальной </w:t>
            </w:r>
            <w:r w:rsidRPr="008573F5">
              <w:rPr>
                <w:rFonts w:ascii="Times New Roman" w:eastAsia="Times New Roman" w:hAnsi="Times New Roman" w:cs="Times New Roman"/>
                <w:kern w:val="1"/>
                <w:sz w:val="20"/>
                <w:szCs w:val="20"/>
                <w:lang w:eastAsia="ar-SA"/>
              </w:rPr>
              <w:lastRenderedPageBreak/>
              <w:t>программы, подпрограммы, основного мероприятия,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 xml:space="preserve">Исполнитель мероприятия </w:t>
            </w:r>
            <w:r w:rsidRPr="008573F5">
              <w:rPr>
                <w:rFonts w:ascii="Times New Roman" w:eastAsia="Times New Roman" w:hAnsi="Times New Roman" w:cs="Times New Roman"/>
                <w:kern w:val="1"/>
                <w:sz w:val="20"/>
                <w:szCs w:val="20"/>
                <w:lang w:eastAsia="ar-SA"/>
              </w:rPr>
              <w:lastRenderedPageBreak/>
              <w:t>(структурное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Срок</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p>
        </w:tc>
        <w:tc>
          <w:tcPr>
            <w:tcW w:w="26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Ожидаемый непосредственный </w:t>
            </w:r>
            <w:r w:rsidRPr="008573F5">
              <w:rPr>
                <w:rFonts w:ascii="Times New Roman" w:eastAsia="Times New Roman" w:hAnsi="Times New Roman" w:cs="Times New Roman"/>
                <w:kern w:val="1"/>
                <w:sz w:val="20"/>
                <w:szCs w:val="20"/>
                <w:lang w:eastAsia="ar-SA"/>
              </w:rPr>
              <w:lastRenderedPageBreak/>
              <w:t>результат (краткое описание) от реализации подпрограммы, основного мероприятия, мероприятия в очередном финансовом году</w:t>
            </w:r>
          </w:p>
        </w:tc>
        <w:tc>
          <w:tcPr>
            <w:tcW w:w="179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 xml:space="preserve">Код бюджетной класси-фикации </w:t>
            </w:r>
            <w:r w:rsidRPr="008573F5">
              <w:rPr>
                <w:rFonts w:ascii="Times New Roman" w:eastAsia="Times New Roman" w:hAnsi="Times New Roman" w:cs="Times New Roman"/>
                <w:kern w:val="1"/>
                <w:sz w:val="20"/>
                <w:szCs w:val="20"/>
                <w:lang w:eastAsia="ar-SA"/>
              </w:rPr>
              <w:lastRenderedPageBreak/>
              <w:t>(местный</w:t>
            </w:r>
            <w:r w:rsidRPr="008573F5">
              <w:rPr>
                <w:rFonts w:ascii="Times New Roman" w:eastAsia="Times New Roman" w:hAnsi="Times New Roman" w:cs="Times New Roman"/>
                <w:kern w:val="1"/>
                <w:sz w:val="20"/>
                <w:szCs w:val="20"/>
                <w:lang w:eastAsia="ar-SA"/>
              </w:rPr>
              <w:br/>
              <w:t>бюджет)</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Расходы, предусмотре</w:t>
            </w:r>
            <w:r w:rsidRPr="008573F5">
              <w:rPr>
                <w:rFonts w:ascii="Times New Roman" w:eastAsia="Times New Roman" w:hAnsi="Times New Roman" w:cs="Times New Roman"/>
                <w:kern w:val="1"/>
                <w:sz w:val="20"/>
                <w:szCs w:val="20"/>
                <w:lang w:eastAsia="ar-SA"/>
              </w:rPr>
              <w:lastRenderedPageBreak/>
              <w:t>нные решением представительного органа местного самоуправления о местном бюджете на год</w:t>
            </w:r>
          </w:p>
        </w:tc>
      </w:tr>
      <w:tr w:rsidR="00C6176B" w:rsidRPr="008573F5" w:rsidTr="00C6176B">
        <w:trPr>
          <w:trHeight w:val="315"/>
        </w:trPr>
        <w:tc>
          <w:tcPr>
            <w:tcW w:w="966"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987"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982"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6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начала </w:t>
            </w:r>
            <w:r w:rsidRPr="008573F5">
              <w:rPr>
                <w:rFonts w:ascii="Times New Roman" w:eastAsia="Times New Roman" w:hAnsi="Times New Roman" w:cs="Times New Roman"/>
                <w:kern w:val="1"/>
                <w:sz w:val="20"/>
                <w:szCs w:val="20"/>
                <w:lang w:eastAsia="ar-SA"/>
              </w:rPr>
              <w:lastRenderedPageBreak/>
              <w:t>реализации</w:t>
            </w:r>
            <w:r w:rsidRPr="008573F5">
              <w:rPr>
                <w:rFonts w:ascii="Times New Roman" w:eastAsia="Times New Roman" w:hAnsi="Times New Roman" w:cs="Times New Roman"/>
                <w:kern w:val="1"/>
                <w:sz w:val="20"/>
                <w:szCs w:val="20"/>
                <w:lang w:eastAsia="ar-SA"/>
              </w:rPr>
              <w:br/>
              <w:t>мероприятия в очередном финансовом году</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 xml:space="preserve">окончания </w:t>
            </w:r>
            <w:r w:rsidRPr="008573F5">
              <w:rPr>
                <w:rFonts w:ascii="Times New Roman" w:eastAsia="Times New Roman" w:hAnsi="Times New Roman" w:cs="Times New Roman"/>
                <w:kern w:val="1"/>
                <w:sz w:val="20"/>
                <w:szCs w:val="20"/>
                <w:lang w:eastAsia="ar-SA"/>
              </w:rPr>
              <w:lastRenderedPageBreak/>
              <w:t>реализации</w:t>
            </w:r>
            <w:r w:rsidRPr="008573F5">
              <w:rPr>
                <w:rFonts w:ascii="Times New Roman" w:eastAsia="Times New Roman" w:hAnsi="Times New Roman" w:cs="Times New Roman"/>
                <w:kern w:val="1"/>
                <w:sz w:val="20"/>
                <w:szCs w:val="20"/>
                <w:lang w:eastAsia="ar-SA"/>
              </w:rPr>
              <w:br/>
              <w:t>мероприятия</w:t>
            </w:r>
            <w:r w:rsidRPr="008573F5">
              <w:rPr>
                <w:rFonts w:ascii="Times New Roman" w:eastAsia="Times New Roman" w:hAnsi="Times New Roman" w:cs="Times New Roman"/>
                <w:kern w:val="1"/>
                <w:sz w:val="20"/>
                <w:szCs w:val="20"/>
                <w:lang w:eastAsia="ar-SA"/>
              </w:rPr>
              <w:br/>
              <w:t>в очередном финансовом году</w:t>
            </w:r>
          </w:p>
        </w:tc>
        <w:tc>
          <w:tcPr>
            <w:tcW w:w="2609"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796"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C6176B">
        <w:trPr>
          <w:trHeight w:val="3045"/>
        </w:trPr>
        <w:tc>
          <w:tcPr>
            <w:tcW w:w="966"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987"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982"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61"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2609"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796"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p>
        </w:tc>
      </w:tr>
      <w:tr w:rsidR="00C6176B" w:rsidRPr="008573F5" w:rsidTr="00C6176B">
        <w:trPr>
          <w:trHeight w:val="300"/>
        </w:trPr>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1</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6</w:t>
            </w:r>
          </w:p>
        </w:tc>
        <w:tc>
          <w:tcPr>
            <w:tcW w:w="2609"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7</w:t>
            </w: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8</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w:t>
            </w:r>
          </w:p>
        </w:tc>
      </w:tr>
      <w:tr w:rsidR="00C6176B" w:rsidRPr="008573F5" w:rsidTr="00C6176B">
        <w:trPr>
          <w:trHeight w:val="840"/>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Муниципальная программа Таловского муниципального района</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«Муниципальное управление, гражданское общество и развитие сельского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Администрация Нижнекаменского сельского поселения Таловского муниципального района</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х</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х</w:t>
            </w:r>
          </w:p>
        </w:tc>
        <w:tc>
          <w:tcPr>
            <w:tcW w:w="2609"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bCs/>
                <w:kern w:val="1"/>
                <w:sz w:val="20"/>
                <w:szCs w:val="20"/>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bCs/>
                <w:kern w:val="1"/>
                <w:sz w:val="20"/>
                <w:szCs w:val="20"/>
                <w:lang w:eastAsia="ar-SA"/>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24322,8</w:t>
            </w:r>
          </w:p>
        </w:tc>
      </w:tr>
      <w:tr w:rsidR="00C6176B" w:rsidRPr="008573F5" w:rsidTr="00C6176B">
        <w:trPr>
          <w:trHeight w:val="2690"/>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1</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Подпрограмма 1</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«Муниципальное управление и развитие сельского поселения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повышение эффективности использования муниципального имущества и увеличение поступления доходов в местный бюджет</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7968,2</w:t>
            </w:r>
          </w:p>
        </w:tc>
      </w:tr>
      <w:tr w:rsidR="00C6176B" w:rsidRPr="008573F5" w:rsidTr="00C6176B">
        <w:trPr>
          <w:trHeight w:val="3099"/>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1.1</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1.1</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Функционирование высшего должностного лица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повышение эффективности использования муниципального имущества и увеличение поступления доходов в местный бюджет</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914 01 02 01 1 01 92020 100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1117,3</w:t>
            </w:r>
          </w:p>
        </w:tc>
      </w:tr>
      <w:tr w:rsidR="00C6176B" w:rsidRPr="008573F5" w:rsidTr="00C6176B">
        <w:trPr>
          <w:trHeight w:val="3099"/>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1.2</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1.2</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Управление в сфере функции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914 01 04 01 1 02 92010 100; 914 01 04 01 1 02 92010 200; 914 01 04 01 1 02 92010 800</w:t>
            </w:r>
          </w:p>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914 01 04 01 1 02 79180 200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kern w:val="1"/>
                <w:sz w:val="20"/>
                <w:szCs w:val="20"/>
                <w:lang w:eastAsia="ar-SA"/>
              </w:rPr>
              <w:t>4993,6</w:t>
            </w:r>
          </w:p>
        </w:tc>
      </w:tr>
      <w:tr w:rsidR="00C6176B" w:rsidRPr="008573F5" w:rsidTr="00C6176B">
        <w:trPr>
          <w:trHeight w:val="268"/>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1.3</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Финансовое обеспечение сельского поселения для исполнения переданных полномочий по первичному воинскому учету на территориях, где отсутствуют </w:t>
            </w:r>
            <w:r w:rsidRPr="008573F5">
              <w:rPr>
                <w:rFonts w:ascii="Times New Roman" w:eastAsia="Times New Roman" w:hAnsi="Times New Roman" w:cs="Times New Roman"/>
                <w:kern w:val="1"/>
                <w:sz w:val="20"/>
                <w:szCs w:val="20"/>
                <w:lang w:eastAsia="ar-SA"/>
              </w:rPr>
              <w:lastRenderedPageBreak/>
              <w:t>военные комиссариаты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914 02 03 01 1 03 51180 100; 914 02 03 01 1 03 51180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163,0</w:t>
            </w:r>
          </w:p>
        </w:tc>
      </w:tr>
      <w:tr w:rsidR="00C6176B" w:rsidRPr="008573F5" w:rsidTr="00C6176B">
        <w:trPr>
          <w:trHeight w:val="268"/>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lastRenderedPageBreak/>
              <w:t>1.4</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1.4</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Выполнение других обязательств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914 01 13 01 1 04 90200 200; 914 01 13 01 1 04 90300 800</w:t>
            </w:r>
          </w:p>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val="en-US" w:eastAsia="ar-SA"/>
              </w:rPr>
            </w:pPr>
            <w:r w:rsidRPr="008573F5">
              <w:rPr>
                <w:rFonts w:ascii="Times New Roman" w:eastAsia="Times New Roman" w:hAnsi="Times New Roman" w:cs="Times New Roman"/>
                <w:iCs/>
                <w:kern w:val="1"/>
                <w:sz w:val="20"/>
                <w:szCs w:val="20"/>
                <w:lang w:eastAsia="ar-SA"/>
              </w:rPr>
              <w:t>914 01 13 01 1 04 90090 200; 914 04 12 01 1 04 91850 200;</w:t>
            </w:r>
          </w:p>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115,0</w:t>
            </w:r>
          </w:p>
        </w:tc>
      </w:tr>
      <w:tr w:rsidR="00C6176B" w:rsidRPr="008573F5" w:rsidTr="00C6176B">
        <w:trPr>
          <w:trHeight w:val="3330"/>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1.5</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1.5</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Социальная поддержка граждан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914 10 01 01 1 05 90470 300</w:t>
            </w:r>
          </w:p>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914 04 01 01 1 05 90810 200</w:t>
            </w:r>
          </w:p>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914 10 03 01 1 05 90490 200</w:t>
            </w:r>
          </w:p>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 xml:space="preserve">914 04 01 01 1 05 </w:t>
            </w:r>
            <w:r w:rsidRPr="008573F5">
              <w:rPr>
                <w:rFonts w:ascii="Times New Roman" w:eastAsia="Times New Roman" w:hAnsi="Times New Roman" w:cs="Times New Roman"/>
                <w:iCs/>
                <w:kern w:val="1"/>
                <w:sz w:val="20"/>
                <w:szCs w:val="20"/>
                <w:lang w:val="en-US" w:eastAsia="ar-SA"/>
              </w:rPr>
              <w:t>S</w:t>
            </w:r>
            <w:r w:rsidRPr="008573F5">
              <w:rPr>
                <w:rFonts w:ascii="Times New Roman" w:eastAsia="Times New Roman" w:hAnsi="Times New Roman" w:cs="Times New Roman"/>
                <w:iCs/>
                <w:kern w:val="1"/>
                <w:sz w:val="20"/>
                <w:szCs w:val="20"/>
                <w:lang w:eastAsia="ar-SA"/>
              </w:rPr>
              <w:t>8430 200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1579,3</w:t>
            </w:r>
          </w:p>
        </w:tc>
      </w:tr>
      <w:tr w:rsidR="00C6176B" w:rsidRPr="008573F5" w:rsidTr="00C6176B">
        <w:trPr>
          <w:trHeight w:val="3330"/>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lastRenderedPageBreak/>
              <w:t>2</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Подпрограмма 2</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«Развитие транспортной системы сельского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11835,6</w:t>
            </w:r>
          </w:p>
        </w:tc>
      </w:tr>
      <w:tr w:rsidR="00C6176B" w:rsidRPr="008573F5" w:rsidTr="00C6176B">
        <w:trPr>
          <w:trHeight w:val="214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2.1</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2.1</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«Содержание муниципальных дорог»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Улучшение качества дорог местного значения</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914 04 09 01 2 01 91290 200</w:t>
            </w:r>
          </w:p>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val="en-US" w:eastAsia="ar-SA"/>
              </w:rPr>
            </w:pPr>
            <w:r w:rsidRPr="008573F5">
              <w:rPr>
                <w:rFonts w:ascii="Times New Roman" w:eastAsia="Times New Roman" w:hAnsi="Times New Roman" w:cs="Times New Roman"/>
                <w:bCs/>
                <w:kern w:val="1"/>
                <w:sz w:val="20"/>
                <w:szCs w:val="20"/>
                <w:lang w:eastAsia="ar-SA"/>
              </w:rPr>
              <w:t xml:space="preserve">914 04 09 01 2 01 </w:t>
            </w:r>
            <w:r w:rsidRPr="008573F5">
              <w:rPr>
                <w:rFonts w:ascii="Times New Roman" w:eastAsia="Times New Roman" w:hAnsi="Times New Roman" w:cs="Times New Roman"/>
                <w:bCs/>
                <w:kern w:val="1"/>
                <w:sz w:val="20"/>
                <w:szCs w:val="20"/>
                <w:lang w:val="en-US" w:eastAsia="ar-SA"/>
              </w:rPr>
              <w:t>S8850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11835,6</w:t>
            </w:r>
          </w:p>
        </w:tc>
      </w:tr>
      <w:tr w:rsidR="00C6176B" w:rsidRPr="008573F5" w:rsidTr="00C6176B">
        <w:trPr>
          <w:trHeight w:val="416"/>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3</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Подпрограмма 3</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«Благоустройство населенных пунктов сельского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iCs/>
                <w:kern w:val="1"/>
                <w:sz w:val="20"/>
                <w:szCs w:val="20"/>
                <w:lang w:eastAsia="ar-SA"/>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iCs/>
                <w:kern w:val="1"/>
                <w:sz w:val="20"/>
                <w:szCs w:val="20"/>
                <w:lang w:eastAsia="ar-SA"/>
              </w:rPr>
            </w:pPr>
            <w:r w:rsidRPr="008573F5">
              <w:rPr>
                <w:rFonts w:ascii="Times New Roman" w:eastAsia="Times New Roman" w:hAnsi="Times New Roman" w:cs="Times New Roman"/>
                <w:bCs/>
                <w:iCs/>
                <w:kern w:val="1"/>
                <w:sz w:val="20"/>
                <w:szCs w:val="20"/>
                <w:lang w:eastAsia="ar-SA"/>
              </w:rPr>
              <w:t>1493,9</w:t>
            </w:r>
          </w:p>
        </w:tc>
      </w:tr>
      <w:tr w:rsidR="00C6176B" w:rsidRPr="008573F5" w:rsidTr="00C6176B">
        <w:trPr>
          <w:trHeight w:val="416"/>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3.1.</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3.1</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«Развитие сети уличного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Оснащение сетью уличного освещения большей территории</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914 05 03 01 3 01 90010 200;</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914 05 03 01 3 01 </w:t>
            </w:r>
            <w:r w:rsidRPr="008573F5">
              <w:rPr>
                <w:rFonts w:ascii="Times New Roman" w:eastAsia="Times New Roman" w:hAnsi="Times New Roman" w:cs="Times New Roman"/>
                <w:kern w:val="1"/>
                <w:sz w:val="20"/>
                <w:szCs w:val="20"/>
                <w:lang w:val="en-US" w:eastAsia="ar-SA"/>
              </w:rPr>
              <w:t>S</w:t>
            </w:r>
            <w:r w:rsidRPr="008573F5">
              <w:rPr>
                <w:rFonts w:ascii="Times New Roman" w:eastAsia="Times New Roman" w:hAnsi="Times New Roman" w:cs="Times New Roman"/>
                <w:kern w:val="1"/>
                <w:sz w:val="20"/>
                <w:szCs w:val="20"/>
                <w:lang w:eastAsia="ar-SA"/>
              </w:rPr>
              <w:t>8670 200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1027,9</w:t>
            </w:r>
          </w:p>
        </w:tc>
      </w:tr>
      <w:tr w:rsidR="00C6176B" w:rsidRPr="008573F5" w:rsidTr="00C6176B">
        <w:trPr>
          <w:trHeight w:val="416"/>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3.2</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3.2</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"Обращение с отходами, в том числе с твердыми коммунальными отходами"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улучшение экологического состояния окружающей среды</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iCs/>
                <w:kern w:val="1"/>
                <w:sz w:val="20"/>
                <w:szCs w:val="20"/>
                <w:lang w:eastAsia="ar-SA"/>
              </w:rPr>
              <w:t>914 05 03 01 3 02 90020 200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10,0</w:t>
            </w:r>
          </w:p>
        </w:tc>
      </w:tr>
      <w:tr w:rsidR="00C6176B" w:rsidRPr="008573F5" w:rsidTr="00C6176B">
        <w:trPr>
          <w:trHeight w:val="416"/>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lastRenderedPageBreak/>
              <w:t>3.3</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3.3</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"Озеленение территории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Апрель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улучшение экологического состояния окружающей среды</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914 05 03 01 3 03 90030 200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0,5</w:t>
            </w:r>
          </w:p>
        </w:tc>
      </w:tr>
      <w:tr w:rsidR="00C6176B" w:rsidRPr="008573F5" w:rsidTr="00C6176B">
        <w:trPr>
          <w:trHeight w:val="416"/>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3.4</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3.4</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"Содержание мест захоронения и ремонт военно-мемориальных объектов"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Март</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Апрель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Сохранение памятников культуры, военно-мемориальных объектов, мест захоронения</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914 05 03 01 3 04 90040 200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25,0</w:t>
            </w:r>
          </w:p>
        </w:tc>
      </w:tr>
      <w:tr w:rsidR="00C6176B" w:rsidRPr="008573F5" w:rsidTr="00C6176B">
        <w:trPr>
          <w:trHeight w:val="416"/>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3.5</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3.5</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«Прочие мероприятия по благоустройству»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Май</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Август</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создание условий для улучшения качества жизни населения</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914 05 03 01 3 05 90100 200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130,0</w:t>
            </w:r>
          </w:p>
        </w:tc>
      </w:tr>
      <w:tr w:rsidR="00C6176B" w:rsidRPr="008573F5" w:rsidTr="00C6176B">
        <w:trPr>
          <w:trHeight w:val="416"/>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3.6</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3.6</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"Организация электро-, тепло-, газо- и водоснабжения населения, водоотведения в пределах полномочий, установленных законодательством РФ"</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iCs/>
                <w:kern w:val="1"/>
                <w:sz w:val="20"/>
                <w:szCs w:val="20"/>
                <w:lang w:eastAsia="ar-SA"/>
              </w:rPr>
            </w:pPr>
            <w:r w:rsidRPr="008573F5">
              <w:rPr>
                <w:rFonts w:ascii="Times New Roman" w:eastAsia="Times New Roman" w:hAnsi="Times New Roman" w:cs="Times New Roman"/>
                <w:iCs/>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создание условий для улучшения качества жизни населения</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914 05 03 01 3 06 90050 200</w:t>
            </w:r>
          </w:p>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300,0</w:t>
            </w:r>
          </w:p>
        </w:tc>
      </w:tr>
      <w:tr w:rsidR="00C6176B" w:rsidRPr="008573F5" w:rsidTr="00C6176B">
        <w:trPr>
          <w:trHeight w:val="416"/>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3.7</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3.7.</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w:t>
            </w:r>
            <w:r w:rsidRPr="008573F5">
              <w:rPr>
                <w:rFonts w:ascii="Times New Roman" w:eastAsia="Times New Roman" w:hAnsi="Times New Roman" w:cs="Times New Roman"/>
                <w:kern w:val="1"/>
                <w:sz w:val="20"/>
                <w:szCs w:val="20"/>
                <w:lang w:eastAsia="ar-SA"/>
              </w:rPr>
              <w:lastRenderedPageBreak/>
              <w:t>пользования и их береговым полосам»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Май</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Август</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создание условий для улучшения качества жизни населения</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914 05 03 01 3 07 90070 200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0,5</w:t>
            </w:r>
          </w:p>
        </w:tc>
      </w:tr>
      <w:tr w:rsidR="00C6176B" w:rsidRPr="008573F5" w:rsidTr="00C6176B">
        <w:trPr>
          <w:trHeight w:val="416"/>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lastRenderedPageBreak/>
              <w:t>4</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Подпрограмма 4</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"Развитие культуры, физической культуры и спорта сельского поселения на 2017-2022г.гг."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3024,1</w:t>
            </w:r>
          </w:p>
        </w:tc>
      </w:tr>
      <w:tr w:rsidR="00C6176B" w:rsidRPr="008573F5" w:rsidTr="00C6176B">
        <w:trPr>
          <w:trHeight w:val="421"/>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4.1.</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4.1</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"Создание условий для организации досуга и обеспечения жителей сельского поселения услугами организаций культуры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24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Активное участие населения сельских населенных пунктов в культурной жизни Нижнекаменского сельского поселения, повышение интеллектуального и культурного уровня населения сельского поселения;</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914 08 01 01 4 01 90062 540; 914 08 01 01 4 01 90063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3024,1</w:t>
            </w:r>
          </w:p>
        </w:tc>
      </w:tr>
      <w:tr w:rsidR="00C6176B" w:rsidRPr="008573F5" w:rsidTr="00C6176B">
        <w:trPr>
          <w:trHeight w:val="421"/>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5</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Подпрограмма 5</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"Защита населения и территории сельского поселения от чрезвычайных ситуаций, обеспечение пожарной безопасности и безопасности людей на водных объектах на 2017-2022г.г."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1,0</w:t>
            </w:r>
          </w:p>
        </w:tc>
      </w:tr>
      <w:tr w:rsidR="00C6176B" w:rsidRPr="008573F5" w:rsidTr="00C6176B">
        <w:trPr>
          <w:trHeight w:val="421"/>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5.1.</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Основное мероприятие 5.1</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bCs/>
                <w:kern w:val="1"/>
                <w:sz w:val="20"/>
                <w:szCs w:val="20"/>
                <w:lang w:eastAsia="ar-SA"/>
              </w:rPr>
            </w:pPr>
            <w:r w:rsidRPr="008573F5">
              <w:rPr>
                <w:rFonts w:ascii="Times New Roman" w:eastAsia="Times New Roman" w:hAnsi="Times New Roman" w:cs="Times New Roman"/>
                <w:bCs/>
                <w:kern w:val="1"/>
                <w:sz w:val="20"/>
                <w:szCs w:val="20"/>
                <w:lang w:eastAsia="ar-SA"/>
              </w:rPr>
              <w:t xml:space="preserve">Защита населения и территории сельского поселения от чрезвычайных ситуаций, обеспечение </w:t>
            </w:r>
            <w:r w:rsidRPr="008573F5">
              <w:rPr>
                <w:rFonts w:ascii="Times New Roman" w:eastAsia="Times New Roman" w:hAnsi="Times New Roman" w:cs="Times New Roman"/>
                <w:bCs/>
                <w:kern w:val="1"/>
                <w:sz w:val="20"/>
                <w:szCs w:val="20"/>
                <w:lang w:eastAsia="ar-SA"/>
              </w:rPr>
              <w:lastRenderedPageBreak/>
              <w:t>пожарной безопасности и безопасности людей на водных объектах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center"/>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Глава Нижнекаменского сельского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Январь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Декабрь</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 xml:space="preserve">подготовка и содержание в готовности необходимых сил и средств для защиты населения и территории сельского поселения от чрезвычайных ситуаций, </w:t>
            </w:r>
            <w:r w:rsidRPr="008573F5">
              <w:rPr>
                <w:rFonts w:ascii="Times New Roman" w:eastAsia="Times New Roman" w:hAnsi="Times New Roman" w:cs="Times New Roman"/>
                <w:kern w:val="1"/>
                <w:sz w:val="20"/>
                <w:szCs w:val="20"/>
                <w:lang w:eastAsia="ar-SA"/>
              </w:rPr>
              <w:lastRenderedPageBreak/>
              <w:t>обучение населения способам защиты и действиям в этих ситуациях</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lastRenderedPageBreak/>
              <w:t>914 0314 01 5 01 91430 200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176B" w:rsidRPr="008573F5" w:rsidRDefault="00C6176B" w:rsidP="00C6176B">
            <w:pPr>
              <w:suppressAutoHyphens/>
              <w:spacing w:after="0" w:line="240" w:lineRule="auto"/>
              <w:jc w:val="both"/>
              <w:rPr>
                <w:rFonts w:ascii="Times New Roman" w:eastAsia="Times New Roman" w:hAnsi="Times New Roman" w:cs="Times New Roman"/>
                <w:kern w:val="1"/>
                <w:sz w:val="20"/>
                <w:szCs w:val="20"/>
                <w:lang w:eastAsia="ar-SA"/>
              </w:rPr>
            </w:pPr>
            <w:r w:rsidRPr="008573F5">
              <w:rPr>
                <w:rFonts w:ascii="Times New Roman" w:eastAsia="Times New Roman" w:hAnsi="Times New Roman" w:cs="Times New Roman"/>
                <w:kern w:val="1"/>
                <w:sz w:val="20"/>
                <w:szCs w:val="20"/>
                <w:lang w:eastAsia="ar-SA"/>
              </w:rPr>
              <w:t>1,0</w:t>
            </w:r>
          </w:p>
        </w:tc>
      </w:tr>
    </w:tbl>
    <w:p w:rsidR="00C6176B" w:rsidRPr="00C6176B" w:rsidRDefault="00C6176B" w:rsidP="00C6176B">
      <w:pPr>
        <w:suppressAutoHyphens/>
        <w:spacing w:after="0" w:line="240" w:lineRule="auto"/>
        <w:jc w:val="center"/>
        <w:rPr>
          <w:rFonts w:ascii="Times New Roman" w:eastAsia="Times New Roman" w:hAnsi="Times New Roman" w:cs="Times New Roman"/>
          <w:kern w:val="1"/>
          <w:sz w:val="24"/>
          <w:szCs w:val="24"/>
          <w:lang w:eastAsia="ar-SA"/>
        </w:rPr>
      </w:pPr>
    </w:p>
    <w:p w:rsidR="00C6176B" w:rsidRPr="00C6176B" w:rsidRDefault="00C6176B" w:rsidP="00C6176B">
      <w:pPr>
        <w:suppressAutoHyphens/>
        <w:spacing w:after="0" w:line="240" w:lineRule="auto"/>
        <w:rPr>
          <w:rFonts w:ascii="Times New Roman" w:eastAsia="Times New Roman" w:hAnsi="Times New Roman" w:cs="Times New Roman"/>
          <w:kern w:val="1"/>
          <w:sz w:val="24"/>
          <w:szCs w:val="24"/>
          <w:lang w:eastAsia="ar-SA"/>
        </w:rPr>
      </w:pPr>
    </w:p>
    <w:p w:rsidR="00C6176B" w:rsidRDefault="00C465F5" w:rsidP="00C465F5">
      <w:pPr>
        <w:tabs>
          <w:tab w:val="left" w:pos="4245"/>
        </w:tabs>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ab/>
      </w:r>
    </w:p>
    <w:p w:rsidR="00516860" w:rsidRDefault="00516860" w:rsidP="00C465F5">
      <w:pPr>
        <w:tabs>
          <w:tab w:val="left" w:pos="4245"/>
        </w:tabs>
        <w:suppressAutoHyphens/>
        <w:spacing w:after="0" w:line="240" w:lineRule="auto"/>
        <w:rPr>
          <w:rFonts w:ascii="Times New Roman" w:eastAsia="Times New Roman" w:hAnsi="Times New Roman" w:cs="Times New Roman"/>
          <w:kern w:val="1"/>
          <w:sz w:val="24"/>
          <w:szCs w:val="24"/>
          <w:lang w:eastAsia="ar-SA"/>
        </w:rPr>
      </w:pPr>
    </w:p>
    <w:p w:rsidR="00516860" w:rsidRDefault="00516860" w:rsidP="00C465F5">
      <w:pPr>
        <w:tabs>
          <w:tab w:val="left" w:pos="4245"/>
        </w:tabs>
        <w:suppressAutoHyphens/>
        <w:spacing w:after="0" w:line="240" w:lineRule="auto"/>
        <w:rPr>
          <w:rFonts w:ascii="Times New Roman" w:eastAsia="Times New Roman" w:hAnsi="Times New Roman" w:cs="Times New Roman"/>
          <w:kern w:val="1"/>
          <w:sz w:val="24"/>
          <w:szCs w:val="24"/>
          <w:lang w:eastAsia="ar-SA"/>
        </w:rPr>
      </w:pPr>
    </w:p>
    <w:p w:rsidR="00516860" w:rsidRDefault="00516860" w:rsidP="00C465F5">
      <w:pPr>
        <w:tabs>
          <w:tab w:val="left" w:pos="4245"/>
        </w:tabs>
        <w:suppressAutoHyphens/>
        <w:spacing w:after="0" w:line="240" w:lineRule="auto"/>
        <w:rPr>
          <w:rFonts w:ascii="Times New Roman" w:eastAsia="Times New Roman" w:hAnsi="Times New Roman" w:cs="Times New Roman"/>
          <w:kern w:val="1"/>
          <w:sz w:val="24"/>
          <w:szCs w:val="24"/>
          <w:lang w:eastAsia="ar-SA"/>
        </w:rPr>
      </w:pPr>
    </w:p>
    <w:p w:rsidR="008E006F" w:rsidRDefault="008E006F" w:rsidP="00C6176B">
      <w:pPr>
        <w:suppressAutoHyphens/>
        <w:spacing w:after="0" w:line="240" w:lineRule="auto"/>
        <w:rPr>
          <w:rFonts w:ascii="Times New Roman" w:eastAsia="Times New Roman" w:hAnsi="Times New Roman" w:cs="Times New Roman"/>
          <w:kern w:val="1"/>
          <w:sz w:val="24"/>
          <w:szCs w:val="24"/>
          <w:lang w:eastAsia="ar-SA"/>
        </w:rPr>
      </w:pPr>
    </w:p>
    <w:p w:rsidR="008E006F" w:rsidRDefault="008E006F" w:rsidP="00C6176B">
      <w:pPr>
        <w:suppressAutoHyphens/>
        <w:spacing w:after="0" w:line="240" w:lineRule="auto"/>
        <w:rPr>
          <w:rFonts w:ascii="Times New Roman" w:eastAsia="Times New Roman" w:hAnsi="Times New Roman" w:cs="Times New Roman"/>
          <w:kern w:val="1"/>
          <w:sz w:val="24"/>
          <w:szCs w:val="24"/>
          <w:lang w:eastAsia="ar-SA"/>
        </w:rPr>
      </w:pPr>
    </w:p>
    <w:p w:rsidR="008E006F" w:rsidRDefault="008E006F" w:rsidP="00C6176B">
      <w:pPr>
        <w:suppressAutoHyphens/>
        <w:spacing w:after="0" w:line="240" w:lineRule="auto"/>
        <w:rPr>
          <w:rFonts w:ascii="Times New Roman" w:eastAsia="Times New Roman" w:hAnsi="Times New Roman" w:cs="Times New Roman"/>
          <w:kern w:val="1"/>
          <w:sz w:val="24"/>
          <w:szCs w:val="24"/>
          <w:lang w:eastAsia="ar-SA"/>
        </w:rPr>
      </w:pPr>
    </w:p>
    <w:p w:rsidR="008E006F" w:rsidRDefault="008E006F" w:rsidP="00C6176B">
      <w:pPr>
        <w:suppressAutoHyphens/>
        <w:spacing w:after="0" w:line="240" w:lineRule="auto"/>
        <w:rPr>
          <w:rFonts w:ascii="Times New Roman" w:eastAsia="Times New Roman" w:hAnsi="Times New Roman" w:cs="Times New Roman"/>
          <w:kern w:val="1"/>
          <w:sz w:val="24"/>
          <w:szCs w:val="24"/>
          <w:lang w:eastAsia="ar-SA"/>
        </w:rPr>
      </w:pPr>
    </w:p>
    <w:p w:rsidR="008573F5" w:rsidRDefault="008573F5" w:rsidP="00C6176B">
      <w:pPr>
        <w:suppressAutoHyphens/>
        <w:spacing w:after="0" w:line="240" w:lineRule="auto"/>
        <w:rPr>
          <w:rFonts w:ascii="Times New Roman" w:eastAsia="Times New Roman" w:hAnsi="Times New Roman" w:cs="Times New Roman"/>
          <w:kern w:val="1"/>
          <w:sz w:val="24"/>
          <w:szCs w:val="24"/>
          <w:lang w:eastAsia="ar-SA"/>
        </w:rPr>
      </w:pPr>
    </w:p>
    <w:p w:rsidR="008573F5" w:rsidRDefault="008573F5" w:rsidP="00C6176B">
      <w:pPr>
        <w:suppressAutoHyphens/>
        <w:spacing w:after="0" w:line="240" w:lineRule="auto"/>
        <w:rPr>
          <w:rFonts w:ascii="Times New Roman" w:eastAsia="Times New Roman" w:hAnsi="Times New Roman" w:cs="Times New Roman"/>
          <w:kern w:val="1"/>
          <w:sz w:val="24"/>
          <w:szCs w:val="24"/>
          <w:lang w:eastAsia="ar-SA"/>
        </w:rPr>
      </w:pPr>
    </w:p>
    <w:p w:rsidR="008573F5" w:rsidRDefault="008573F5" w:rsidP="00C6176B">
      <w:pPr>
        <w:suppressAutoHyphens/>
        <w:spacing w:after="0" w:line="240" w:lineRule="auto"/>
        <w:rPr>
          <w:rFonts w:ascii="Times New Roman" w:eastAsia="Times New Roman" w:hAnsi="Times New Roman" w:cs="Times New Roman"/>
          <w:kern w:val="1"/>
          <w:sz w:val="24"/>
          <w:szCs w:val="24"/>
          <w:lang w:eastAsia="ar-SA"/>
        </w:rPr>
      </w:pPr>
    </w:p>
    <w:p w:rsidR="008573F5" w:rsidRDefault="008573F5" w:rsidP="00C6176B">
      <w:pPr>
        <w:suppressAutoHyphens/>
        <w:spacing w:after="0" w:line="240" w:lineRule="auto"/>
        <w:rPr>
          <w:rFonts w:ascii="Times New Roman" w:eastAsia="Times New Roman" w:hAnsi="Times New Roman" w:cs="Times New Roman"/>
          <w:kern w:val="1"/>
          <w:sz w:val="24"/>
          <w:szCs w:val="24"/>
          <w:lang w:eastAsia="ar-SA"/>
        </w:rPr>
      </w:pPr>
    </w:p>
    <w:p w:rsidR="008E006F" w:rsidRDefault="008E006F" w:rsidP="00C6176B">
      <w:pPr>
        <w:suppressAutoHyphens/>
        <w:spacing w:after="0" w:line="240" w:lineRule="auto"/>
        <w:rPr>
          <w:rFonts w:ascii="Times New Roman" w:eastAsia="Times New Roman" w:hAnsi="Times New Roman" w:cs="Times New Roman"/>
          <w:kern w:val="1"/>
          <w:sz w:val="24"/>
          <w:szCs w:val="24"/>
          <w:lang w:eastAsia="ar-SA"/>
        </w:rPr>
      </w:pPr>
    </w:p>
    <w:p w:rsidR="008E006F" w:rsidRDefault="008E006F" w:rsidP="00C6176B">
      <w:pPr>
        <w:suppressAutoHyphens/>
        <w:spacing w:after="0" w:line="240" w:lineRule="auto"/>
        <w:rPr>
          <w:rFonts w:ascii="Times New Roman" w:eastAsia="Times New Roman" w:hAnsi="Times New Roman" w:cs="Times New Roman"/>
          <w:kern w:val="1"/>
          <w:sz w:val="24"/>
          <w:szCs w:val="24"/>
          <w:lang w:eastAsia="ar-SA"/>
        </w:rPr>
      </w:pPr>
    </w:p>
    <w:p w:rsidR="008E006F" w:rsidRPr="00C6176B" w:rsidRDefault="008E006F" w:rsidP="00C6176B">
      <w:pPr>
        <w:suppressAutoHyphens/>
        <w:spacing w:after="0" w:line="240" w:lineRule="auto"/>
        <w:rPr>
          <w:rFonts w:ascii="Times New Roman" w:eastAsia="Times New Roman" w:hAnsi="Times New Roman" w:cs="Times New Roman"/>
          <w:kern w:val="1"/>
          <w:sz w:val="24"/>
          <w:szCs w:val="24"/>
          <w:lang w:eastAsia="ar-SA"/>
        </w:rPr>
      </w:pPr>
    </w:p>
    <w:tbl>
      <w:tblPr>
        <w:tblStyle w:val="a3"/>
        <w:tblpPr w:leftFromText="180" w:rightFromText="180" w:vertAnchor="text" w:horzAnchor="margin" w:tblpX="-1168" w:tblpY="259"/>
        <w:tblW w:w="49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9"/>
        <w:gridCol w:w="5048"/>
        <w:gridCol w:w="4677"/>
      </w:tblGrid>
      <w:tr w:rsidR="008E006F" w:rsidRPr="009E2B61" w:rsidTr="008E006F">
        <w:tc>
          <w:tcPr>
            <w:tcW w:w="1931" w:type="pct"/>
          </w:tcPr>
          <w:p w:rsidR="008E006F" w:rsidRPr="009E2B61" w:rsidRDefault="008E006F" w:rsidP="00065091">
            <w:pPr>
              <w:jc w:val="center"/>
              <w:rPr>
                <w:rFonts w:ascii="Times New Roman" w:hAnsi="Times New Roman" w:cs="Times New Roman"/>
              </w:rPr>
            </w:pPr>
            <w:r w:rsidRPr="009E2B61">
              <w:rPr>
                <w:rFonts w:ascii="Times New Roman" w:hAnsi="Times New Roman" w:cs="Times New Roman"/>
              </w:rPr>
              <w:t>Нижнекаменский муниципальный ВЕСТНИК</w:t>
            </w:r>
          </w:p>
          <w:p w:rsidR="008E006F" w:rsidRPr="009E2B61" w:rsidRDefault="008E006F" w:rsidP="00065091">
            <w:pPr>
              <w:jc w:val="center"/>
              <w:rPr>
                <w:rFonts w:ascii="Times New Roman" w:hAnsi="Times New Roman" w:cs="Times New Roman"/>
              </w:rPr>
            </w:pPr>
            <w:r w:rsidRPr="009E2B61">
              <w:rPr>
                <w:rFonts w:ascii="Times New Roman" w:hAnsi="Times New Roman" w:cs="Times New Roman"/>
              </w:rPr>
              <w:t>Тираж 10 экз.</w:t>
            </w:r>
          </w:p>
          <w:p w:rsidR="008E006F" w:rsidRPr="009E2B61" w:rsidRDefault="008E006F" w:rsidP="00065091">
            <w:pPr>
              <w:jc w:val="center"/>
              <w:rPr>
                <w:rFonts w:ascii="Times New Roman" w:hAnsi="Times New Roman" w:cs="Times New Roman"/>
              </w:rPr>
            </w:pPr>
            <w:r w:rsidRPr="009E2B61">
              <w:rPr>
                <w:rFonts w:ascii="Times New Roman" w:hAnsi="Times New Roman" w:cs="Times New Roman"/>
                <w:i/>
              </w:rPr>
              <w:t>Распространяется бесплатно</w:t>
            </w:r>
          </w:p>
        </w:tc>
        <w:tc>
          <w:tcPr>
            <w:tcW w:w="1593" w:type="pct"/>
          </w:tcPr>
          <w:p w:rsidR="008E006F" w:rsidRDefault="008E006F" w:rsidP="00065091">
            <w:pPr>
              <w:ind w:left="-133"/>
              <w:jc w:val="center"/>
              <w:rPr>
                <w:rFonts w:ascii="Times New Roman" w:hAnsi="Times New Roman" w:cs="Times New Roman"/>
              </w:rPr>
            </w:pPr>
            <w:r w:rsidRPr="009E2B61">
              <w:rPr>
                <w:rFonts w:ascii="Times New Roman" w:hAnsi="Times New Roman" w:cs="Times New Roman"/>
              </w:rPr>
              <w:t xml:space="preserve">Ответственный за выпуск: </w:t>
            </w:r>
          </w:p>
          <w:p w:rsidR="008E006F" w:rsidRPr="009E2B61" w:rsidRDefault="008E006F" w:rsidP="00065091">
            <w:pPr>
              <w:ind w:left="-133"/>
              <w:jc w:val="center"/>
              <w:rPr>
                <w:rFonts w:ascii="Times New Roman" w:hAnsi="Times New Roman" w:cs="Times New Roman"/>
              </w:rPr>
            </w:pPr>
            <w:r>
              <w:rPr>
                <w:rFonts w:ascii="Times New Roman" w:hAnsi="Times New Roman" w:cs="Times New Roman"/>
              </w:rPr>
              <w:t>Тимофеева Ж.А.</w:t>
            </w:r>
          </w:p>
          <w:p w:rsidR="008E006F" w:rsidRDefault="008E006F" w:rsidP="00065091">
            <w:pPr>
              <w:jc w:val="center"/>
              <w:rPr>
                <w:rFonts w:ascii="Times New Roman" w:hAnsi="Times New Roman" w:cs="Times New Roman"/>
              </w:rPr>
            </w:pPr>
            <w:r w:rsidRPr="009E2B61">
              <w:rPr>
                <w:rFonts w:ascii="Times New Roman" w:hAnsi="Times New Roman" w:cs="Times New Roman"/>
              </w:rPr>
              <w:t>Адрес издания: Воронежская обл., Таловский р-н, п. Нижняя Каменка,</w:t>
            </w:r>
          </w:p>
          <w:p w:rsidR="008E006F" w:rsidRPr="009E2B61" w:rsidRDefault="008E006F" w:rsidP="00065091">
            <w:pPr>
              <w:jc w:val="center"/>
              <w:rPr>
                <w:rFonts w:ascii="Times New Roman" w:hAnsi="Times New Roman" w:cs="Times New Roman"/>
              </w:rPr>
            </w:pPr>
            <w:r w:rsidRPr="009E2B61">
              <w:rPr>
                <w:rFonts w:ascii="Times New Roman" w:hAnsi="Times New Roman" w:cs="Times New Roman"/>
              </w:rPr>
              <w:t>ул. Центральная, д. 62</w:t>
            </w:r>
          </w:p>
          <w:p w:rsidR="008E006F" w:rsidRPr="009E2B61" w:rsidRDefault="008E006F" w:rsidP="00065091">
            <w:pPr>
              <w:jc w:val="center"/>
              <w:rPr>
                <w:rFonts w:ascii="Times New Roman" w:hAnsi="Times New Roman" w:cs="Times New Roman"/>
              </w:rPr>
            </w:pPr>
            <w:r w:rsidRPr="009E2B61">
              <w:rPr>
                <w:rFonts w:ascii="Times New Roman" w:hAnsi="Times New Roman" w:cs="Times New Roman"/>
              </w:rPr>
              <w:t>Тел. 8 47352 64337</w:t>
            </w:r>
          </w:p>
        </w:tc>
        <w:tc>
          <w:tcPr>
            <w:tcW w:w="1476" w:type="pct"/>
          </w:tcPr>
          <w:p w:rsidR="008E006F" w:rsidRDefault="008E006F" w:rsidP="00065091">
            <w:pPr>
              <w:jc w:val="center"/>
              <w:rPr>
                <w:rFonts w:ascii="Times New Roman" w:hAnsi="Times New Roman" w:cs="Times New Roman"/>
              </w:rPr>
            </w:pPr>
            <w:r w:rsidRPr="009E2B61">
              <w:rPr>
                <w:rFonts w:ascii="Times New Roman" w:hAnsi="Times New Roman" w:cs="Times New Roman"/>
              </w:rPr>
              <w:t xml:space="preserve">Учредители: </w:t>
            </w:r>
          </w:p>
          <w:p w:rsidR="008E006F" w:rsidRPr="009E2B61" w:rsidRDefault="008E006F" w:rsidP="00065091">
            <w:pPr>
              <w:jc w:val="center"/>
              <w:rPr>
                <w:rFonts w:ascii="Times New Roman" w:hAnsi="Times New Roman" w:cs="Times New Roman"/>
              </w:rPr>
            </w:pPr>
            <w:r w:rsidRPr="009E2B61">
              <w:rPr>
                <w:rFonts w:ascii="Times New Roman" w:hAnsi="Times New Roman" w:cs="Times New Roman"/>
              </w:rPr>
              <w:t>Совет народных депутатов Нижнекаменского сельского поселения</w:t>
            </w:r>
          </w:p>
        </w:tc>
      </w:tr>
    </w:tbl>
    <w:p w:rsidR="00C6176B" w:rsidRDefault="00C6176B" w:rsidP="00C6176B">
      <w:pPr>
        <w:suppressAutoHyphens/>
        <w:spacing w:after="0" w:line="240" w:lineRule="auto"/>
        <w:rPr>
          <w:rFonts w:ascii="Times New Roman" w:eastAsia="Times New Roman" w:hAnsi="Times New Roman" w:cs="Times New Roman"/>
          <w:kern w:val="1"/>
          <w:lang w:eastAsia="ar-SA"/>
        </w:rPr>
        <w:sectPr w:rsidR="00C6176B" w:rsidSect="00C6176B">
          <w:headerReference w:type="default" r:id="rId19"/>
          <w:footerReference w:type="even" r:id="rId20"/>
          <w:footerReference w:type="default" r:id="rId21"/>
          <w:pgSz w:w="16838" w:h="11906" w:orient="landscape"/>
          <w:pgMar w:top="1134" w:right="567" w:bottom="567" w:left="567" w:header="709" w:footer="709" w:gutter="0"/>
          <w:cols w:space="708"/>
          <w:docGrid w:linePitch="360"/>
        </w:sectPr>
      </w:pPr>
    </w:p>
    <w:p w:rsidR="00C15644" w:rsidRPr="00A65F6D" w:rsidRDefault="00C15644" w:rsidP="0091309A">
      <w:pPr>
        <w:spacing w:after="0" w:line="240" w:lineRule="auto"/>
        <w:jc w:val="both"/>
        <w:rPr>
          <w:rFonts w:ascii="Times New Roman" w:hAnsi="Times New Roman"/>
          <w:sz w:val="26"/>
          <w:szCs w:val="26"/>
        </w:rPr>
      </w:pPr>
    </w:p>
    <w:p w:rsidR="00C15644" w:rsidRDefault="00C15644" w:rsidP="008507DA">
      <w:pPr>
        <w:spacing w:after="0" w:line="240" w:lineRule="auto"/>
        <w:ind w:firstLine="709"/>
        <w:jc w:val="both"/>
        <w:rPr>
          <w:rFonts w:ascii="Times New Roman" w:eastAsia="Times New Roman" w:hAnsi="Times New Roman" w:cs="Times New Roman"/>
          <w:sz w:val="20"/>
          <w:szCs w:val="20"/>
          <w:lang w:eastAsia="ru-RU"/>
        </w:rPr>
      </w:pPr>
    </w:p>
    <w:p w:rsidR="00C15644" w:rsidRDefault="00C15644" w:rsidP="008507DA">
      <w:pPr>
        <w:spacing w:after="0" w:line="240" w:lineRule="auto"/>
        <w:ind w:firstLine="709"/>
        <w:jc w:val="both"/>
        <w:rPr>
          <w:rFonts w:ascii="Times New Roman" w:eastAsia="Times New Roman" w:hAnsi="Times New Roman" w:cs="Times New Roman"/>
          <w:sz w:val="20"/>
          <w:szCs w:val="20"/>
          <w:lang w:eastAsia="ru-RU"/>
        </w:rPr>
      </w:pPr>
    </w:p>
    <w:p w:rsidR="00C15644" w:rsidRDefault="00C15644" w:rsidP="008507DA">
      <w:pPr>
        <w:spacing w:after="0" w:line="240" w:lineRule="auto"/>
        <w:ind w:firstLine="709"/>
        <w:jc w:val="both"/>
        <w:rPr>
          <w:rFonts w:ascii="Times New Roman" w:eastAsia="Times New Roman" w:hAnsi="Times New Roman" w:cs="Times New Roman"/>
          <w:sz w:val="20"/>
          <w:szCs w:val="20"/>
          <w:lang w:eastAsia="ru-RU"/>
        </w:rPr>
      </w:pPr>
    </w:p>
    <w:p w:rsidR="00C15644" w:rsidRDefault="00C15644" w:rsidP="008507DA">
      <w:pPr>
        <w:spacing w:after="0" w:line="240" w:lineRule="auto"/>
        <w:ind w:firstLine="709"/>
        <w:jc w:val="both"/>
        <w:rPr>
          <w:rFonts w:ascii="Times New Roman" w:eastAsia="Times New Roman" w:hAnsi="Times New Roman" w:cs="Times New Roman"/>
          <w:sz w:val="20"/>
          <w:szCs w:val="20"/>
          <w:lang w:eastAsia="ru-RU"/>
        </w:rPr>
      </w:pPr>
    </w:p>
    <w:p w:rsidR="00C15644" w:rsidRDefault="00C15644" w:rsidP="008507DA">
      <w:pPr>
        <w:spacing w:after="0" w:line="240" w:lineRule="auto"/>
        <w:ind w:firstLine="709"/>
        <w:jc w:val="both"/>
        <w:rPr>
          <w:rFonts w:ascii="Times New Roman" w:eastAsia="Times New Roman" w:hAnsi="Times New Roman" w:cs="Times New Roman"/>
          <w:sz w:val="20"/>
          <w:szCs w:val="20"/>
          <w:lang w:eastAsia="ru-RU"/>
        </w:rPr>
      </w:pPr>
    </w:p>
    <w:p w:rsidR="007B0AD9" w:rsidRDefault="007B0AD9" w:rsidP="008507DA">
      <w:pPr>
        <w:spacing w:after="0" w:line="240" w:lineRule="auto"/>
        <w:ind w:firstLine="709"/>
        <w:jc w:val="both"/>
        <w:rPr>
          <w:rFonts w:ascii="Times New Roman" w:eastAsia="Times New Roman" w:hAnsi="Times New Roman" w:cs="Times New Roman"/>
          <w:sz w:val="20"/>
          <w:szCs w:val="20"/>
          <w:lang w:eastAsia="ru-RU"/>
        </w:rPr>
      </w:pPr>
    </w:p>
    <w:p w:rsidR="007B0AD9" w:rsidRDefault="007B0AD9" w:rsidP="008507DA">
      <w:pPr>
        <w:spacing w:after="0" w:line="240" w:lineRule="auto"/>
        <w:ind w:firstLine="709"/>
        <w:jc w:val="both"/>
        <w:rPr>
          <w:rFonts w:ascii="Times New Roman" w:eastAsia="Times New Roman" w:hAnsi="Times New Roman" w:cs="Times New Roman"/>
          <w:sz w:val="20"/>
          <w:szCs w:val="20"/>
          <w:lang w:eastAsia="ru-RU"/>
        </w:rPr>
      </w:pPr>
    </w:p>
    <w:p w:rsidR="007B0AD9" w:rsidRDefault="007B0AD9" w:rsidP="008507DA">
      <w:pPr>
        <w:spacing w:after="0" w:line="240" w:lineRule="auto"/>
        <w:ind w:firstLine="709"/>
        <w:jc w:val="both"/>
        <w:rPr>
          <w:rFonts w:ascii="Times New Roman" w:eastAsia="Times New Roman" w:hAnsi="Times New Roman" w:cs="Times New Roman"/>
          <w:sz w:val="20"/>
          <w:szCs w:val="20"/>
          <w:lang w:eastAsia="ru-RU"/>
        </w:rPr>
      </w:pPr>
    </w:p>
    <w:p w:rsidR="007B0AD9" w:rsidRDefault="007B0AD9" w:rsidP="008507DA">
      <w:pPr>
        <w:spacing w:after="0" w:line="240" w:lineRule="auto"/>
        <w:ind w:firstLine="709"/>
        <w:jc w:val="both"/>
        <w:rPr>
          <w:rFonts w:ascii="Times New Roman" w:eastAsia="Times New Roman" w:hAnsi="Times New Roman" w:cs="Times New Roman"/>
          <w:sz w:val="20"/>
          <w:szCs w:val="20"/>
          <w:lang w:eastAsia="ru-RU"/>
        </w:rPr>
      </w:pPr>
    </w:p>
    <w:p w:rsidR="00C15644" w:rsidRDefault="00C15644" w:rsidP="008507DA">
      <w:pPr>
        <w:spacing w:after="0" w:line="240" w:lineRule="auto"/>
        <w:ind w:firstLine="709"/>
        <w:jc w:val="both"/>
        <w:rPr>
          <w:rFonts w:ascii="Times New Roman" w:eastAsia="Times New Roman" w:hAnsi="Times New Roman" w:cs="Times New Roman"/>
          <w:sz w:val="20"/>
          <w:szCs w:val="20"/>
          <w:lang w:eastAsia="ru-RU"/>
        </w:rPr>
      </w:pPr>
    </w:p>
    <w:p w:rsidR="00C15644" w:rsidRDefault="00C15644" w:rsidP="008507DA">
      <w:pPr>
        <w:spacing w:after="0" w:line="240" w:lineRule="auto"/>
        <w:ind w:firstLine="709"/>
        <w:jc w:val="both"/>
        <w:rPr>
          <w:rFonts w:ascii="Times New Roman" w:eastAsia="Times New Roman" w:hAnsi="Times New Roman" w:cs="Times New Roman"/>
          <w:sz w:val="20"/>
          <w:szCs w:val="20"/>
          <w:lang w:eastAsia="ru-RU"/>
        </w:rPr>
      </w:pPr>
    </w:p>
    <w:p w:rsidR="00C15644" w:rsidRPr="008507DA" w:rsidRDefault="00C15644" w:rsidP="008507DA">
      <w:pPr>
        <w:spacing w:after="0" w:line="240" w:lineRule="auto"/>
        <w:ind w:firstLine="709"/>
        <w:jc w:val="both"/>
        <w:rPr>
          <w:rFonts w:ascii="Times New Roman" w:eastAsia="Times New Roman" w:hAnsi="Times New Roman" w:cs="Times New Roman"/>
          <w:sz w:val="20"/>
          <w:szCs w:val="20"/>
          <w:lang w:eastAsia="ru-RU"/>
        </w:rPr>
      </w:pPr>
    </w:p>
    <w:p w:rsidR="006B7DD3" w:rsidRPr="009E2B61" w:rsidRDefault="006B7DD3">
      <w:pPr>
        <w:rPr>
          <w:rFonts w:ascii="Times New Roman" w:hAnsi="Times New Roman" w:cs="Times New Roman"/>
        </w:rPr>
      </w:pPr>
    </w:p>
    <w:sectPr w:rsidR="006B7DD3" w:rsidRPr="009E2B61" w:rsidSect="00AD23F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9C1" w:rsidRDefault="00C779C1">
      <w:pPr>
        <w:spacing w:after="0" w:line="240" w:lineRule="auto"/>
      </w:pPr>
      <w:r>
        <w:separator/>
      </w:r>
    </w:p>
  </w:endnote>
  <w:endnote w:type="continuationSeparator" w:id="0">
    <w:p w:rsidR="00C779C1" w:rsidRDefault="00C77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6B" w:rsidRDefault="00C6176B" w:rsidP="005D012E">
    <w:pPr>
      <w:pStyle w:val="af2"/>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C6176B" w:rsidRDefault="00C6176B" w:rsidP="00A94274">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6B" w:rsidRDefault="00C6176B" w:rsidP="00624B0C">
    <w:pPr>
      <w:pStyle w:val="af2"/>
      <w:tabs>
        <w:tab w:val="clear" w:pos="4677"/>
        <w:tab w:val="clear" w:pos="9355"/>
        <w:tab w:val="left" w:pos="945"/>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BB" w:rsidRDefault="00CA2DD5" w:rsidP="005D012E">
    <w:pPr>
      <w:pStyle w:val="af2"/>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B505BB" w:rsidRDefault="00C779C1" w:rsidP="00A94274">
    <w:pPr>
      <w:pStyle w:val="af2"/>
      <w:ind w:right="360"/>
    </w:pPr>
  </w:p>
  <w:p w:rsidR="006A2626" w:rsidRDefault="006A262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BB" w:rsidRDefault="00CA2DD5" w:rsidP="005D012E">
    <w:pPr>
      <w:pStyle w:val="af2"/>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separate"/>
    </w:r>
    <w:r w:rsidR="008573F5">
      <w:rPr>
        <w:rStyle w:val="aff7"/>
        <w:noProof/>
      </w:rPr>
      <w:t>123</w:t>
    </w:r>
    <w:r>
      <w:rPr>
        <w:rStyle w:val="aff7"/>
      </w:rPr>
      <w:fldChar w:fldCharType="end"/>
    </w:r>
  </w:p>
  <w:p w:rsidR="00B505BB" w:rsidRDefault="00CA2DD5" w:rsidP="00624B0C">
    <w:pPr>
      <w:pStyle w:val="af2"/>
      <w:tabs>
        <w:tab w:val="clear" w:pos="4677"/>
        <w:tab w:val="clear" w:pos="9355"/>
        <w:tab w:val="left" w:pos="945"/>
      </w:tabs>
      <w:ind w:right="360"/>
    </w:pPr>
    <w:r>
      <w:tab/>
    </w:r>
  </w:p>
  <w:p w:rsidR="006A2626" w:rsidRDefault="006A26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9C1" w:rsidRDefault="00C779C1">
      <w:pPr>
        <w:spacing w:after="0" w:line="240" w:lineRule="auto"/>
      </w:pPr>
      <w:r>
        <w:separator/>
      </w:r>
    </w:p>
  </w:footnote>
  <w:footnote w:type="continuationSeparator" w:id="0">
    <w:p w:rsidR="00C779C1" w:rsidRDefault="00C779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6B" w:rsidRDefault="00C6176B">
    <w:pPr>
      <w:pStyle w:val="af0"/>
      <w:jc w:val="center"/>
    </w:pPr>
  </w:p>
  <w:p w:rsidR="00C6176B" w:rsidRDefault="00C6176B">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BB" w:rsidRDefault="00C779C1">
    <w:pPr>
      <w:pStyle w:val="af0"/>
      <w:jc w:val="center"/>
    </w:pPr>
  </w:p>
  <w:p w:rsidR="00B505BB" w:rsidRDefault="00C779C1">
    <w:pPr>
      <w:pStyle w:val="af0"/>
    </w:pPr>
  </w:p>
  <w:p w:rsidR="006A2626" w:rsidRDefault="006A26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7"/>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7BA4A4C2"/>
    <w:name w:val="WW8Num7"/>
    <w:lvl w:ilvl="0">
      <w:start w:val="1"/>
      <w:numFmt w:val="decimal"/>
      <w:lvlText w:val="%1)"/>
      <w:lvlJc w:val="left"/>
      <w:pPr>
        <w:tabs>
          <w:tab w:val="num" w:pos="0"/>
        </w:tabs>
        <w:ind w:left="0" w:firstLine="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8"/>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6">
    <w:nsid w:val="467E0666"/>
    <w:multiLevelType w:val="hybridMultilevel"/>
    <w:tmpl w:val="AF74676C"/>
    <w:lvl w:ilvl="0" w:tplc="9882237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54"/>
    <w:rsid w:val="000B2FE7"/>
    <w:rsid w:val="00123D04"/>
    <w:rsid w:val="00231754"/>
    <w:rsid w:val="00232519"/>
    <w:rsid w:val="002745AC"/>
    <w:rsid w:val="00380AD1"/>
    <w:rsid w:val="003E4B6B"/>
    <w:rsid w:val="00471207"/>
    <w:rsid w:val="004C6DF7"/>
    <w:rsid w:val="00516860"/>
    <w:rsid w:val="00596E26"/>
    <w:rsid w:val="005C6799"/>
    <w:rsid w:val="006648AA"/>
    <w:rsid w:val="00672062"/>
    <w:rsid w:val="006A2626"/>
    <w:rsid w:val="006B7DD3"/>
    <w:rsid w:val="007067BF"/>
    <w:rsid w:val="00755D8F"/>
    <w:rsid w:val="0078377E"/>
    <w:rsid w:val="007B0AD9"/>
    <w:rsid w:val="007E7761"/>
    <w:rsid w:val="0081326D"/>
    <w:rsid w:val="008507DA"/>
    <w:rsid w:val="008573F5"/>
    <w:rsid w:val="008E006F"/>
    <w:rsid w:val="0091309A"/>
    <w:rsid w:val="009B2D36"/>
    <w:rsid w:val="009E2B61"/>
    <w:rsid w:val="00A128F8"/>
    <w:rsid w:val="00AD23FD"/>
    <w:rsid w:val="00B25D41"/>
    <w:rsid w:val="00BC3744"/>
    <w:rsid w:val="00C15644"/>
    <w:rsid w:val="00C465F5"/>
    <w:rsid w:val="00C6176B"/>
    <w:rsid w:val="00C732E8"/>
    <w:rsid w:val="00C779C1"/>
    <w:rsid w:val="00CA2DD5"/>
    <w:rsid w:val="00DD44D0"/>
    <w:rsid w:val="00E84778"/>
    <w:rsid w:val="00EB50C7"/>
    <w:rsid w:val="00EE11A3"/>
    <w:rsid w:val="00F0500C"/>
    <w:rsid w:val="00FF0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DFF27-FCEB-4402-B2C1-B207A44A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847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A128F8"/>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paragraph" w:styleId="3">
    <w:name w:val="heading 3"/>
    <w:basedOn w:val="a"/>
    <w:next w:val="a"/>
    <w:link w:val="30"/>
    <w:qFormat/>
    <w:rsid w:val="00CA2DD5"/>
    <w:pPr>
      <w:keepNext/>
      <w:spacing w:after="0" w:line="240" w:lineRule="auto"/>
      <w:jc w:val="both"/>
      <w:outlineLvl w:val="2"/>
    </w:pPr>
    <w:rPr>
      <w:rFonts w:ascii="Times New Roman" w:eastAsia="Times New Roman" w:hAnsi="Times New Roman" w:cs="Times New Roman"/>
      <w:b/>
      <w:spacing w:val="-20"/>
      <w:sz w:val="36"/>
      <w:szCs w:val="20"/>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CA2DD5"/>
    <w:pPr>
      <w:keepNext/>
      <w:spacing w:after="0" w:line="240" w:lineRule="auto"/>
      <w:jc w:val="center"/>
      <w:outlineLvl w:val="3"/>
    </w:pPr>
    <w:rPr>
      <w:rFonts w:ascii="Times New Roman" w:eastAsia="Times New Roman" w:hAnsi="Times New Roman" w:cs="Times New Roman"/>
      <w:b/>
      <w:szCs w:val="20"/>
      <w:lang w:eastAsia="ru-RU"/>
    </w:rPr>
  </w:style>
  <w:style w:type="paragraph" w:styleId="7">
    <w:name w:val="heading 7"/>
    <w:basedOn w:val="a"/>
    <w:next w:val="a"/>
    <w:link w:val="70"/>
    <w:qFormat/>
    <w:rsid w:val="007B0AD9"/>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7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A128F8"/>
    <w:rPr>
      <w:rFonts w:asciiTheme="majorHAnsi" w:eastAsiaTheme="majorEastAsia" w:hAnsiTheme="majorHAnsi" w:cstheme="majorBidi"/>
      <w:b/>
      <w:bCs/>
      <w:color w:val="4F81BD" w:themeColor="accent1"/>
      <w:sz w:val="26"/>
      <w:szCs w:val="26"/>
      <w:lang w:eastAsia="ru-RU" w:bidi="ru-RU"/>
    </w:rPr>
  </w:style>
  <w:style w:type="numbering" w:customStyle="1" w:styleId="11">
    <w:name w:val="Нет списка1"/>
    <w:next w:val="a2"/>
    <w:uiPriority w:val="99"/>
    <w:semiHidden/>
    <w:unhideWhenUsed/>
    <w:rsid w:val="00A128F8"/>
  </w:style>
  <w:style w:type="paragraph" w:styleId="a4">
    <w:name w:val="No Spacing"/>
    <w:qFormat/>
    <w:rsid w:val="00A128F8"/>
    <w:pPr>
      <w:spacing w:after="0" w:line="240" w:lineRule="auto"/>
    </w:pPr>
    <w:rPr>
      <w:rFonts w:ascii="Times New Roman" w:eastAsia="Calibri" w:hAnsi="Times New Roman" w:cs="Times New Roman"/>
      <w:sz w:val="28"/>
      <w:szCs w:val="28"/>
    </w:rPr>
  </w:style>
  <w:style w:type="paragraph" w:styleId="a5">
    <w:name w:val="List Paragraph"/>
    <w:aliases w:val="ТЗ список,Абзац списка нумерованный"/>
    <w:basedOn w:val="a"/>
    <w:link w:val="a6"/>
    <w:qFormat/>
    <w:rsid w:val="00A128F8"/>
    <w:pPr>
      <w:ind w:left="720" w:firstLine="567"/>
      <w:contextualSpacing/>
      <w:jc w:val="both"/>
    </w:pPr>
    <w:rPr>
      <w:rFonts w:ascii="Calibri" w:eastAsia="Calibri" w:hAnsi="Calibri" w:cs="Times New Roman"/>
    </w:rPr>
  </w:style>
  <w:style w:type="character" w:customStyle="1" w:styleId="31">
    <w:name w:val="Основной текст (3)_"/>
    <w:link w:val="32"/>
    <w:locked/>
    <w:rsid w:val="00A128F8"/>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A128F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7">
    <w:name w:val="Основной текст_"/>
    <w:link w:val="21"/>
    <w:locked/>
    <w:rsid w:val="00A128F8"/>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7"/>
    <w:rsid w:val="00A128F8"/>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8">
    <w:name w:val="Колонтитул_"/>
    <w:link w:val="a9"/>
    <w:locked/>
    <w:rsid w:val="00A128F8"/>
    <w:rPr>
      <w:rFonts w:ascii="Times New Roman" w:eastAsia="Times New Roman" w:hAnsi="Times New Roman" w:cs="Times New Roman"/>
      <w:b/>
      <w:bCs/>
      <w:spacing w:val="14"/>
      <w:sz w:val="21"/>
      <w:szCs w:val="21"/>
      <w:shd w:val="clear" w:color="auto" w:fill="FFFFFF"/>
    </w:rPr>
  </w:style>
  <w:style w:type="paragraph" w:customStyle="1" w:styleId="a9">
    <w:name w:val="Колонтитул"/>
    <w:basedOn w:val="a"/>
    <w:link w:val="a8"/>
    <w:rsid w:val="00A128F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A128F8"/>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128F8"/>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A128F8"/>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A128F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A128F8"/>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A128F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A128F8"/>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a">
    <w:name w:val="Основной текст + Курсив"/>
    <w:aliases w:val="Интервал 0 pt,Основной текст (9) + Не курсив"/>
    <w:rsid w:val="00A128F8"/>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A128F8"/>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A128F8"/>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A128F8"/>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A128F8"/>
    <w:rPr>
      <w:rFonts w:ascii="Times New Roman" w:hAnsi="Times New Roman" w:cs="Times New Roman" w:hint="default"/>
      <w:b/>
      <w:bCs/>
      <w:sz w:val="26"/>
      <w:szCs w:val="26"/>
    </w:rPr>
  </w:style>
  <w:style w:type="character" w:styleId="ab">
    <w:name w:val="Hyperlink"/>
    <w:basedOn w:val="a0"/>
    <w:unhideWhenUsed/>
    <w:rsid w:val="00A128F8"/>
    <w:rPr>
      <w:color w:val="0000FF"/>
      <w:u w:val="single"/>
    </w:rPr>
  </w:style>
  <w:style w:type="character" w:customStyle="1" w:styleId="ac">
    <w:name w:val="Сноска_"/>
    <w:basedOn w:val="a0"/>
    <w:link w:val="ad"/>
    <w:rsid w:val="00A128F8"/>
    <w:rPr>
      <w:rFonts w:ascii="Times New Roman" w:eastAsia="Times New Roman" w:hAnsi="Times New Roman" w:cs="Times New Roman"/>
      <w:sz w:val="20"/>
      <w:szCs w:val="20"/>
    </w:rPr>
  </w:style>
  <w:style w:type="character" w:customStyle="1" w:styleId="ae">
    <w:name w:val="Другое_"/>
    <w:basedOn w:val="a0"/>
    <w:link w:val="af"/>
    <w:rsid w:val="00A128F8"/>
    <w:rPr>
      <w:rFonts w:ascii="Times New Roman" w:eastAsia="Times New Roman" w:hAnsi="Times New Roman" w:cs="Times New Roman"/>
      <w:sz w:val="28"/>
      <w:szCs w:val="28"/>
    </w:rPr>
  </w:style>
  <w:style w:type="paragraph" w:customStyle="1" w:styleId="ad">
    <w:name w:val="Сноска"/>
    <w:basedOn w:val="a"/>
    <w:link w:val="ac"/>
    <w:rsid w:val="00A128F8"/>
    <w:pPr>
      <w:widowControl w:val="0"/>
      <w:spacing w:after="0" w:line="240" w:lineRule="auto"/>
    </w:pPr>
    <w:rPr>
      <w:rFonts w:ascii="Times New Roman" w:eastAsia="Times New Roman" w:hAnsi="Times New Roman" w:cs="Times New Roman"/>
      <w:sz w:val="20"/>
      <w:szCs w:val="20"/>
    </w:rPr>
  </w:style>
  <w:style w:type="paragraph" w:customStyle="1" w:styleId="af">
    <w:name w:val="Другое"/>
    <w:basedOn w:val="a"/>
    <w:link w:val="ae"/>
    <w:rsid w:val="00A128F8"/>
    <w:pPr>
      <w:widowControl w:val="0"/>
      <w:spacing w:after="0" w:line="240" w:lineRule="auto"/>
      <w:ind w:firstLine="400"/>
    </w:pPr>
    <w:rPr>
      <w:rFonts w:ascii="Times New Roman" w:eastAsia="Times New Roman" w:hAnsi="Times New Roman" w:cs="Times New Roman"/>
      <w:sz w:val="28"/>
      <w:szCs w:val="28"/>
    </w:rPr>
  </w:style>
  <w:style w:type="paragraph" w:customStyle="1" w:styleId="ConsPlusNonformat">
    <w:name w:val="ConsPlusNonformat"/>
    <w:rsid w:val="00A128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link w:val="ConsPlusNormal0"/>
    <w:rsid w:val="00A128F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128F8"/>
    <w:pPr>
      <w:widowControl w:val="0"/>
      <w:autoSpaceDE w:val="0"/>
      <w:autoSpaceDN w:val="0"/>
      <w:spacing w:after="0" w:line="240" w:lineRule="auto"/>
    </w:pPr>
    <w:rPr>
      <w:rFonts w:ascii="Arial" w:eastAsiaTheme="minorEastAsia" w:hAnsi="Arial" w:cs="Arial"/>
      <w:b/>
      <w:sz w:val="20"/>
      <w:lang w:eastAsia="ru-RU"/>
    </w:rPr>
  </w:style>
  <w:style w:type="character" w:customStyle="1" w:styleId="a6">
    <w:name w:val="Абзац списка Знак"/>
    <w:aliases w:val="ТЗ список Знак,Абзац списка нумерованный Знак"/>
    <w:link w:val="a5"/>
    <w:uiPriority w:val="99"/>
    <w:qFormat/>
    <w:locked/>
    <w:rsid w:val="00A128F8"/>
    <w:rPr>
      <w:rFonts w:ascii="Calibri" w:eastAsia="Calibri" w:hAnsi="Calibri" w:cs="Times New Roman"/>
    </w:rPr>
  </w:style>
  <w:style w:type="paragraph" w:styleId="af0">
    <w:name w:val="header"/>
    <w:basedOn w:val="a"/>
    <w:link w:val="af1"/>
    <w:unhideWhenUsed/>
    <w:rsid w:val="00A128F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rsid w:val="00A128F8"/>
    <w:rPr>
      <w:rFonts w:ascii="Arial" w:eastAsia="Times New Roman" w:hAnsi="Arial" w:cs="Times New Roman"/>
      <w:sz w:val="24"/>
      <w:szCs w:val="24"/>
      <w:lang w:eastAsia="ru-RU"/>
    </w:rPr>
  </w:style>
  <w:style w:type="paragraph" w:styleId="af2">
    <w:name w:val="footer"/>
    <w:basedOn w:val="a"/>
    <w:link w:val="af3"/>
    <w:unhideWhenUsed/>
    <w:rsid w:val="00A128F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3">
    <w:name w:val="Нижний колонтитул Знак"/>
    <w:basedOn w:val="a0"/>
    <w:link w:val="af2"/>
    <w:rsid w:val="00A128F8"/>
    <w:rPr>
      <w:rFonts w:ascii="Arial" w:eastAsia="Times New Roman" w:hAnsi="Arial" w:cs="Times New Roman"/>
      <w:sz w:val="24"/>
      <w:szCs w:val="24"/>
      <w:lang w:eastAsia="ru-RU"/>
    </w:rPr>
  </w:style>
  <w:style w:type="character" w:customStyle="1" w:styleId="85pt0pt">
    <w:name w:val="Основной текст + 8;5 pt;Интервал 0 pt"/>
    <w:rsid w:val="00A128F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3">
    <w:name w:val="Стиль1"/>
    <w:basedOn w:val="a"/>
    <w:qFormat/>
    <w:rsid w:val="00A128F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f4">
    <w:name w:val="Balloon Text"/>
    <w:basedOn w:val="a"/>
    <w:link w:val="af5"/>
    <w:unhideWhenUsed/>
    <w:rsid w:val="00A128F8"/>
    <w:pPr>
      <w:spacing w:after="0" w:line="240" w:lineRule="auto"/>
      <w:ind w:firstLine="567"/>
      <w:jc w:val="both"/>
    </w:pPr>
    <w:rPr>
      <w:rFonts w:ascii="Tahoma" w:eastAsia="Times New Roman" w:hAnsi="Tahoma" w:cs="Tahoma"/>
      <w:sz w:val="16"/>
      <w:szCs w:val="16"/>
      <w:lang w:eastAsia="ru-RU"/>
    </w:rPr>
  </w:style>
  <w:style w:type="character" w:customStyle="1" w:styleId="af5">
    <w:name w:val="Текст выноски Знак"/>
    <w:basedOn w:val="a0"/>
    <w:link w:val="af4"/>
    <w:rsid w:val="00A128F8"/>
    <w:rPr>
      <w:rFonts w:ascii="Tahoma" w:eastAsia="Times New Roman" w:hAnsi="Tahoma" w:cs="Tahoma"/>
      <w:sz w:val="16"/>
      <w:szCs w:val="16"/>
      <w:lang w:eastAsia="ru-RU"/>
    </w:rPr>
  </w:style>
  <w:style w:type="character" w:customStyle="1" w:styleId="layout">
    <w:name w:val="layout"/>
    <w:basedOn w:val="a0"/>
    <w:rsid w:val="00A128F8"/>
  </w:style>
  <w:style w:type="character" w:customStyle="1" w:styleId="10">
    <w:name w:val="Заголовок 1 Знак"/>
    <w:basedOn w:val="a0"/>
    <w:link w:val="1"/>
    <w:rsid w:val="00E84778"/>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rsid w:val="00CA2DD5"/>
    <w:rPr>
      <w:rFonts w:ascii="Times New Roman" w:eastAsia="Times New Roman" w:hAnsi="Times New Roman" w:cs="Times New Roman"/>
      <w:b/>
      <w:spacing w:val="-20"/>
      <w:sz w:val="36"/>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CA2DD5"/>
    <w:rPr>
      <w:rFonts w:ascii="Times New Roman" w:eastAsia="Times New Roman" w:hAnsi="Times New Roman" w:cs="Times New Roman"/>
      <w:b/>
      <w:szCs w:val="20"/>
      <w:lang w:eastAsia="ru-RU"/>
    </w:rPr>
  </w:style>
  <w:style w:type="numbering" w:customStyle="1" w:styleId="24">
    <w:name w:val="Нет списка2"/>
    <w:next w:val="a2"/>
    <w:uiPriority w:val="99"/>
    <w:semiHidden/>
    <w:unhideWhenUsed/>
    <w:rsid w:val="00CA2DD5"/>
  </w:style>
  <w:style w:type="character" w:customStyle="1" w:styleId="WW8Num2z0">
    <w:name w:val="WW8Num2z0"/>
    <w:rsid w:val="00CA2DD5"/>
    <w:rPr>
      <w:b/>
      <w:bCs/>
    </w:rPr>
  </w:style>
  <w:style w:type="character" w:customStyle="1" w:styleId="WW8Num3z5">
    <w:name w:val="WW8Num3z5"/>
    <w:rsid w:val="00CA2DD5"/>
    <w:rPr>
      <w:b/>
      <w:bCs/>
      <w:sz w:val="28"/>
      <w:szCs w:val="28"/>
    </w:rPr>
  </w:style>
  <w:style w:type="character" w:customStyle="1" w:styleId="WW8Num4z1">
    <w:name w:val="WW8Num4z1"/>
    <w:rsid w:val="00CA2DD5"/>
    <w:rPr>
      <w:b/>
      <w:bCs/>
      <w:sz w:val="28"/>
      <w:szCs w:val="28"/>
    </w:rPr>
  </w:style>
  <w:style w:type="character" w:customStyle="1" w:styleId="WW8Num5z0">
    <w:name w:val="WW8Num5z0"/>
    <w:rsid w:val="00CA2DD5"/>
    <w:rPr>
      <w:b/>
      <w:bCs/>
    </w:rPr>
  </w:style>
  <w:style w:type="character" w:customStyle="1" w:styleId="WW8Num6z1">
    <w:name w:val="WW8Num6z1"/>
    <w:rsid w:val="00CA2DD5"/>
    <w:rPr>
      <w:b/>
      <w:bCs/>
      <w:sz w:val="28"/>
      <w:szCs w:val="28"/>
    </w:rPr>
  </w:style>
  <w:style w:type="character" w:customStyle="1" w:styleId="WW8Num7z0">
    <w:name w:val="WW8Num7z0"/>
    <w:rsid w:val="00CA2DD5"/>
    <w:rPr>
      <w:b/>
      <w:bCs/>
    </w:rPr>
  </w:style>
  <w:style w:type="character" w:customStyle="1" w:styleId="WW8Num8z0">
    <w:name w:val="WW8Num8z0"/>
    <w:rsid w:val="00CA2DD5"/>
    <w:rPr>
      <w:b/>
      <w:bCs/>
    </w:rPr>
  </w:style>
  <w:style w:type="character" w:customStyle="1" w:styleId="Absatz-Standardschriftart">
    <w:name w:val="Absatz-Standardschriftart"/>
    <w:rsid w:val="00CA2DD5"/>
  </w:style>
  <w:style w:type="character" w:customStyle="1" w:styleId="WW8Num6z0">
    <w:name w:val="WW8Num6z0"/>
    <w:rsid w:val="00CA2DD5"/>
    <w:rPr>
      <w:b/>
      <w:bCs/>
    </w:rPr>
  </w:style>
  <w:style w:type="character" w:customStyle="1" w:styleId="WW8Num8z1">
    <w:name w:val="WW8Num8z1"/>
    <w:rsid w:val="00CA2DD5"/>
    <w:rPr>
      <w:b/>
      <w:bCs/>
      <w:sz w:val="28"/>
      <w:szCs w:val="28"/>
    </w:rPr>
  </w:style>
  <w:style w:type="character" w:customStyle="1" w:styleId="WW8Num9z1">
    <w:name w:val="WW8Num9z1"/>
    <w:rsid w:val="00CA2DD5"/>
    <w:rPr>
      <w:b/>
      <w:bCs/>
      <w:sz w:val="28"/>
      <w:szCs w:val="28"/>
    </w:rPr>
  </w:style>
  <w:style w:type="character" w:customStyle="1" w:styleId="WW8Num10z0">
    <w:name w:val="WW8Num10z0"/>
    <w:rsid w:val="00CA2DD5"/>
    <w:rPr>
      <w:rFonts w:ascii="Symbol" w:hAnsi="Symbol" w:cs="OpenSymbol"/>
    </w:rPr>
  </w:style>
  <w:style w:type="character" w:customStyle="1" w:styleId="WW8Num11z0">
    <w:name w:val="WW8Num11z0"/>
    <w:rsid w:val="00CA2DD5"/>
    <w:rPr>
      <w:b/>
      <w:bCs/>
      <w:sz w:val="28"/>
      <w:szCs w:val="28"/>
    </w:rPr>
  </w:style>
  <w:style w:type="character" w:customStyle="1" w:styleId="WW-Absatz-Standardschriftart">
    <w:name w:val="WW-Absatz-Standardschriftart"/>
    <w:rsid w:val="00CA2DD5"/>
  </w:style>
  <w:style w:type="character" w:customStyle="1" w:styleId="WW-Absatz-Standardschriftart1">
    <w:name w:val="WW-Absatz-Standardschriftart1"/>
    <w:rsid w:val="00CA2DD5"/>
  </w:style>
  <w:style w:type="character" w:customStyle="1" w:styleId="WW8Num3z0">
    <w:name w:val="WW8Num3z0"/>
    <w:rsid w:val="00CA2DD5"/>
    <w:rPr>
      <w:b/>
      <w:bCs/>
    </w:rPr>
  </w:style>
  <w:style w:type="character" w:customStyle="1" w:styleId="WW-Absatz-Standardschriftart11">
    <w:name w:val="WW-Absatz-Standardschriftart11"/>
    <w:rsid w:val="00CA2DD5"/>
  </w:style>
  <w:style w:type="character" w:customStyle="1" w:styleId="WW-Absatz-Standardschriftart111">
    <w:name w:val="WW-Absatz-Standardschriftart111"/>
    <w:rsid w:val="00CA2DD5"/>
  </w:style>
  <w:style w:type="character" w:customStyle="1" w:styleId="WW-Absatz-Standardschriftart1111">
    <w:name w:val="WW-Absatz-Standardschriftart1111"/>
    <w:rsid w:val="00CA2DD5"/>
  </w:style>
  <w:style w:type="character" w:customStyle="1" w:styleId="WW-Absatz-Standardschriftart11111">
    <w:name w:val="WW-Absatz-Standardschriftart11111"/>
    <w:rsid w:val="00CA2DD5"/>
  </w:style>
  <w:style w:type="character" w:customStyle="1" w:styleId="33">
    <w:name w:val="Основной шрифт абзаца3"/>
    <w:rsid w:val="00CA2DD5"/>
  </w:style>
  <w:style w:type="character" w:customStyle="1" w:styleId="WW-Absatz-Standardschriftart111111">
    <w:name w:val="WW-Absatz-Standardschriftart111111"/>
    <w:rsid w:val="00CA2DD5"/>
  </w:style>
  <w:style w:type="character" w:customStyle="1" w:styleId="WW8Num4z0">
    <w:name w:val="WW8Num4z0"/>
    <w:rsid w:val="00CA2DD5"/>
    <w:rPr>
      <w:b/>
      <w:bCs/>
    </w:rPr>
  </w:style>
  <w:style w:type="character" w:customStyle="1" w:styleId="WW8Num9z0">
    <w:name w:val="WW8Num9z0"/>
    <w:rsid w:val="00CA2DD5"/>
    <w:rPr>
      <w:b/>
      <w:bCs/>
    </w:rPr>
  </w:style>
  <w:style w:type="character" w:customStyle="1" w:styleId="WW8Num12z4">
    <w:name w:val="WW8Num12z4"/>
    <w:rsid w:val="00CA2DD5"/>
    <w:rPr>
      <w:b/>
      <w:bCs/>
      <w:sz w:val="28"/>
      <w:szCs w:val="28"/>
    </w:rPr>
  </w:style>
  <w:style w:type="character" w:customStyle="1" w:styleId="WW8Num13z3">
    <w:name w:val="WW8Num13z3"/>
    <w:rsid w:val="00CA2DD5"/>
    <w:rPr>
      <w:b/>
      <w:bCs/>
      <w:sz w:val="28"/>
      <w:szCs w:val="28"/>
    </w:rPr>
  </w:style>
  <w:style w:type="character" w:customStyle="1" w:styleId="WW8Num14z0">
    <w:name w:val="WW8Num14z0"/>
    <w:rsid w:val="00CA2DD5"/>
    <w:rPr>
      <w:b/>
      <w:bCs/>
      <w:sz w:val="28"/>
      <w:szCs w:val="28"/>
    </w:rPr>
  </w:style>
  <w:style w:type="character" w:customStyle="1" w:styleId="25">
    <w:name w:val="Основной шрифт абзаца2"/>
    <w:rsid w:val="00CA2DD5"/>
  </w:style>
  <w:style w:type="character" w:customStyle="1" w:styleId="WW-Absatz-Standardschriftart1111111">
    <w:name w:val="WW-Absatz-Standardschriftart1111111"/>
    <w:rsid w:val="00CA2DD5"/>
  </w:style>
  <w:style w:type="character" w:customStyle="1" w:styleId="WW-Absatz-Standardschriftart11111111">
    <w:name w:val="WW-Absatz-Standardschriftart11111111"/>
    <w:rsid w:val="00CA2DD5"/>
  </w:style>
  <w:style w:type="character" w:customStyle="1" w:styleId="WW-Absatz-Standardschriftart111111111">
    <w:name w:val="WW-Absatz-Standardschriftart111111111"/>
    <w:rsid w:val="00CA2DD5"/>
  </w:style>
  <w:style w:type="character" w:customStyle="1" w:styleId="WW-Absatz-Standardschriftart1111111111">
    <w:name w:val="WW-Absatz-Standardschriftart1111111111"/>
    <w:rsid w:val="00CA2DD5"/>
  </w:style>
  <w:style w:type="character" w:customStyle="1" w:styleId="WW-Absatz-Standardschriftart11111111111">
    <w:name w:val="WW-Absatz-Standardschriftart11111111111"/>
    <w:rsid w:val="00CA2DD5"/>
  </w:style>
  <w:style w:type="character" w:customStyle="1" w:styleId="WW-Absatz-Standardschriftart111111111111">
    <w:name w:val="WW-Absatz-Standardschriftart111111111111"/>
    <w:rsid w:val="00CA2DD5"/>
  </w:style>
  <w:style w:type="character" w:customStyle="1" w:styleId="WW-Absatz-Standardschriftart1111111111111">
    <w:name w:val="WW-Absatz-Standardschriftart1111111111111"/>
    <w:rsid w:val="00CA2DD5"/>
  </w:style>
  <w:style w:type="character" w:customStyle="1" w:styleId="WW-Absatz-Standardschriftart11111111111111">
    <w:name w:val="WW-Absatz-Standardschriftart11111111111111"/>
    <w:rsid w:val="00CA2DD5"/>
  </w:style>
  <w:style w:type="character" w:customStyle="1" w:styleId="WW-Absatz-Standardschriftart111111111111111">
    <w:name w:val="WW-Absatz-Standardschriftart111111111111111"/>
    <w:rsid w:val="00CA2DD5"/>
  </w:style>
  <w:style w:type="character" w:customStyle="1" w:styleId="WW-Absatz-Standardschriftart1111111111111111">
    <w:name w:val="WW-Absatz-Standardschriftart1111111111111111"/>
    <w:rsid w:val="00CA2DD5"/>
  </w:style>
  <w:style w:type="character" w:customStyle="1" w:styleId="WW-Absatz-Standardschriftart11111111111111111">
    <w:name w:val="WW-Absatz-Standardschriftart11111111111111111"/>
    <w:rsid w:val="00CA2DD5"/>
  </w:style>
  <w:style w:type="character" w:customStyle="1" w:styleId="WW-Absatz-Standardschriftart111111111111111111">
    <w:name w:val="WW-Absatz-Standardschriftart111111111111111111"/>
    <w:rsid w:val="00CA2DD5"/>
  </w:style>
  <w:style w:type="character" w:customStyle="1" w:styleId="14">
    <w:name w:val="Основной шрифт абзаца1"/>
    <w:rsid w:val="00CA2DD5"/>
  </w:style>
  <w:style w:type="character" w:styleId="af6">
    <w:name w:val="Strong"/>
    <w:qFormat/>
    <w:rsid w:val="00CA2DD5"/>
    <w:rPr>
      <w:b/>
      <w:bCs/>
    </w:rPr>
  </w:style>
  <w:style w:type="character" w:customStyle="1" w:styleId="af7">
    <w:name w:val="Без интервала Знак"/>
    <w:rsid w:val="00CA2DD5"/>
    <w:rPr>
      <w:rFonts w:ascii="Calibri" w:hAnsi="Calibri"/>
      <w:sz w:val="22"/>
      <w:szCs w:val="22"/>
      <w:lang w:val="ru-RU" w:eastAsia="ar-SA" w:bidi="ar-SA"/>
    </w:rPr>
  </w:style>
  <w:style w:type="character" w:customStyle="1" w:styleId="af8">
    <w:name w:val="Маркеры списка"/>
    <w:rsid w:val="00CA2DD5"/>
    <w:rPr>
      <w:rFonts w:ascii="OpenSymbol" w:eastAsia="OpenSymbol" w:hAnsi="OpenSymbol" w:cs="OpenSymbol"/>
    </w:rPr>
  </w:style>
  <w:style w:type="character" w:customStyle="1" w:styleId="af9">
    <w:name w:val="Символ нумерации"/>
    <w:rsid w:val="00CA2DD5"/>
    <w:rPr>
      <w:b/>
      <w:bCs/>
      <w:sz w:val="28"/>
      <w:szCs w:val="28"/>
    </w:rPr>
  </w:style>
  <w:style w:type="character" w:customStyle="1" w:styleId="15">
    <w:name w:val="Основной текст Знак1"/>
    <w:rsid w:val="00CA2DD5"/>
    <w:rPr>
      <w:sz w:val="25"/>
      <w:szCs w:val="25"/>
      <w:lang w:eastAsia="ar-SA" w:bidi="ar-SA"/>
    </w:rPr>
  </w:style>
  <w:style w:type="paragraph" w:styleId="afa">
    <w:name w:val="Title"/>
    <w:basedOn w:val="a"/>
    <w:next w:val="afb"/>
    <w:link w:val="afc"/>
    <w:qFormat/>
    <w:rsid w:val="00CA2DD5"/>
    <w:pPr>
      <w:keepNext/>
      <w:suppressAutoHyphens/>
      <w:spacing w:before="240" w:after="120" w:line="240" w:lineRule="auto"/>
    </w:pPr>
    <w:rPr>
      <w:rFonts w:ascii="Arial" w:eastAsia="Lucida Sans Unicode" w:hAnsi="Arial" w:cs="Tahoma"/>
      <w:kern w:val="1"/>
      <w:sz w:val="28"/>
      <w:szCs w:val="28"/>
      <w:lang w:eastAsia="ar-SA"/>
    </w:rPr>
  </w:style>
  <w:style w:type="character" w:customStyle="1" w:styleId="afc">
    <w:name w:val="Название Знак"/>
    <w:basedOn w:val="a0"/>
    <w:link w:val="afa"/>
    <w:rsid w:val="00CA2DD5"/>
    <w:rPr>
      <w:rFonts w:ascii="Arial" w:eastAsia="Lucida Sans Unicode" w:hAnsi="Arial" w:cs="Tahoma"/>
      <w:kern w:val="1"/>
      <w:sz w:val="28"/>
      <w:szCs w:val="28"/>
      <w:lang w:eastAsia="ar-SA"/>
    </w:rPr>
  </w:style>
  <w:style w:type="paragraph" w:styleId="afb">
    <w:name w:val="Body Text"/>
    <w:basedOn w:val="a"/>
    <w:link w:val="afd"/>
    <w:rsid w:val="00CA2DD5"/>
    <w:pPr>
      <w:suppressAutoHyphens/>
      <w:spacing w:after="120" w:line="240" w:lineRule="auto"/>
    </w:pPr>
    <w:rPr>
      <w:rFonts w:ascii="Times New Roman" w:eastAsia="Times New Roman" w:hAnsi="Times New Roman" w:cs="Times New Roman"/>
      <w:kern w:val="1"/>
      <w:sz w:val="20"/>
      <w:szCs w:val="20"/>
      <w:lang w:eastAsia="ar-SA"/>
    </w:rPr>
  </w:style>
  <w:style w:type="character" w:customStyle="1" w:styleId="afd">
    <w:name w:val="Основной текст Знак"/>
    <w:basedOn w:val="a0"/>
    <w:link w:val="afb"/>
    <w:rsid w:val="00CA2DD5"/>
    <w:rPr>
      <w:rFonts w:ascii="Times New Roman" w:eastAsia="Times New Roman" w:hAnsi="Times New Roman" w:cs="Times New Roman"/>
      <w:kern w:val="1"/>
      <w:sz w:val="20"/>
      <w:szCs w:val="20"/>
      <w:lang w:eastAsia="ar-SA"/>
    </w:rPr>
  </w:style>
  <w:style w:type="paragraph" w:styleId="afe">
    <w:name w:val="List"/>
    <w:basedOn w:val="afb"/>
    <w:semiHidden/>
    <w:rsid w:val="00CA2DD5"/>
    <w:rPr>
      <w:rFonts w:cs="Tahoma"/>
    </w:rPr>
  </w:style>
  <w:style w:type="paragraph" w:customStyle="1" w:styleId="34">
    <w:name w:val="Название3"/>
    <w:basedOn w:val="a"/>
    <w:rsid w:val="00CA2DD5"/>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35">
    <w:name w:val="Указатель3"/>
    <w:basedOn w:val="a"/>
    <w:rsid w:val="00CA2DD5"/>
    <w:pPr>
      <w:suppressLineNumbers/>
      <w:suppressAutoHyphens/>
      <w:spacing w:after="0" w:line="240" w:lineRule="auto"/>
    </w:pPr>
    <w:rPr>
      <w:rFonts w:ascii="Arial" w:eastAsia="Times New Roman" w:hAnsi="Arial" w:cs="Tahoma"/>
      <w:kern w:val="1"/>
      <w:sz w:val="20"/>
      <w:szCs w:val="20"/>
      <w:lang w:eastAsia="ar-SA"/>
    </w:rPr>
  </w:style>
  <w:style w:type="paragraph" w:customStyle="1" w:styleId="26">
    <w:name w:val="Название2"/>
    <w:basedOn w:val="a"/>
    <w:rsid w:val="00CA2DD5"/>
    <w:pPr>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27">
    <w:name w:val="Указатель2"/>
    <w:basedOn w:val="a"/>
    <w:rsid w:val="00CA2DD5"/>
    <w:pPr>
      <w:suppressLineNumbers/>
      <w:suppressAutoHyphens/>
      <w:spacing w:after="0" w:line="240" w:lineRule="auto"/>
    </w:pPr>
    <w:rPr>
      <w:rFonts w:ascii="Times New Roman" w:eastAsia="Times New Roman" w:hAnsi="Times New Roman" w:cs="Mangal"/>
      <w:kern w:val="1"/>
      <w:sz w:val="20"/>
      <w:szCs w:val="20"/>
      <w:lang w:eastAsia="ar-SA"/>
    </w:rPr>
  </w:style>
  <w:style w:type="paragraph" w:customStyle="1" w:styleId="16">
    <w:name w:val="Название1"/>
    <w:basedOn w:val="a"/>
    <w:rsid w:val="00CA2DD5"/>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17">
    <w:name w:val="Указатель1"/>
    <w:basedOn w:val="a"/>
    <w:rsid w:val="00CA2DD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aff">
    <w:name w:val="Body Text Indent"/>
    <w:basedOn w:val="a"/>
    <w:link w:val="aff0"/>
    <w:rsid w:val="00CA2DD5"/>
    <w:pPr>
      <w:tabs>
        <w:tab w:val="left" w:pos="10208"/>
      </w:tabs>
      <w:suppressAutoHyphens/>
      <w:spacing w:after="0" w:line="240" w:lineRule="auto"/>
      <w:ind w:left="709"/>
      <w:jc w:val="center"/>
    </w:pPr>
    <w:rPr>
      <w:rFonts w:ascii="Bookman Old Style" w:eastAsia="Times New Roman" w:hAnsi="Bookman Old Style" w:cs="Times New Roman"/>
      <w:i/>
      <w:spacing w:val="15"/>
      <w:kern w:val="1"/>
      <w:sz w:val="24"/>
      <w:szCs w:val="20"/>
      <w:lang w:eastAsia="ar-SA"/>
    </w:rPr>
  </w:style>
  <w:style w:type="character" w:customStyle="1" w:styleId="aff0">
    <w:name w:val="Основной текст с отступом Знак"/>
    <w:basedOn w:val="a0"/>
    <w:link w:val="aff"/>
    <w:rsid w:val="00CA2DD5"/>
    <w:rPr>
      <w:rFonts w:ascii="Bookman Old Style" w:eastAsia="Times New Roman" w:hAnsi="Bookman Old Style" w:cs="Times New Roman"/>
      <w:i/>
      <w:spacing w:val="15"/>
      <w:kern w:val="1"/>
      <w:sz w:val="24"/>
      <w:szCs w:val="20"/>
      <w:lang w:eastAsia="ar-SA"/>
    </w:rPr>
  </w:style>
  <w:style w:type="paragraph" w:customStyle="1" w:styleId="ConsTitle">
    <w:name w:val="ConsTitle"/>
    <w:rsid w:val="00CA2DD5"/>
    <w:pPr>
      <w:widowControl w:val="0"/>
      <w:suppressAutoHyphens/>
      <w:autoSpaceDE w:val="0"/>
      <w:spacing w:after="0" w:line="240" w:lineRule="auto"/>
    </w:pPr>
    <w:rPr>
      <w:rFonts w:ascii="Arial" w:eastAsia="Arial" w:hAnsi="Arial" w:cs="Arial"/>
      <w:b/>
      <w:bCs/>
      <w:kern w:val="1"/>
      <w:sz w:val="20"/>
      <w:szCs w:val="20"/>
      <w:lang w:eastAsia="ar-SA"/>
    </w:rPr>
  </w:style>
  <w:style w:type="character" w:customStyle="1" w:styleId="ConsPlusNormal0">
    <w:name w:val="ConsPlusNormal Знак"/>
    <w:link w:val="ConsPlusNormal"/>
    <w:rsid w:val="00CA2DD5"/>
    <w:rPr>
      <w:rFonts w:ascii="Arial" w:eastAsiaTheme="minorEastAsia" w:hAnsi="Arial" w:cs="Arial"/>
      <w:sz w:val="20"/>
      <w:lang w:eastAsia="ru-RU"/>
    </w:rPr>
  </w:style>
  <w:style w:type="paragraph" w:styleId="aff1">
    <w:name w:val="Normal (Web)"/>
    <w:basedOn w:val="a"/>
    <w:rsid w:val="00CA2DD5"/>
    <w:pPr>
      <w:spacing w:before="280" w:after="280" w:line="240" w:lineRule="auto"/>
    </w:pPr>
    <w:rPr>
      <w:rFonts w:ascii="Times New Roman" w:eastAsia="Times New Roman" w:hAnsi="Times New Roman" w:cs="Times New Roman"/>
      <w:kern w:val="1"/>
      <w:sz w:val="24"/>
      <w:szCs w:val="24"/>
      <w:lang w:eastAsia="ar-SA"/>
    </w:rPr>
  </w:style>
  <w:style w:type="paragraph" w:customStyle="1" w:styleId="ConsPlusCell">
    <w:name w:val="ConsPlusCell"/>
    <w:rsid w:val="00CA2DD5"/>
    <w:pPr>
      <w:widowControl w:val="0"/>
      <w:suppressAutoHyphens/>
      <w:autoSpaceDE w:val="0"/>
      <w:spacing w:after="0" w:line="240" w:lineRule="auto"/>
    </w:pPr>
    <w:rPr>
      <w:rFonts w:ascii="Arial" w:eastAsia="Arial" w:hAnsi="Arial" w:cs="Arial"/>
      <w:kern w:val="1"/>
      <w:sz w:val="20"/>
      <w:szCs w:val="20"/>
      <w:lang w:eastAsia="ar-SA"/>
    </w:rPr>
  </w:style>
  <w:style w:type="paragraph" w:customStyle="1" w:styleId="aff2">
    <w:name w:val="Содержимое таблицы"/>
    <w:basedOn w:val="a"/>
    <w:rsid w:val="00CA2DD5"/>
    <w:pPr>
      <w:suppressLineNumbers/>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ff3">
    <w:name w:val="Заголовок таблицы"/>
    <w:basedOn w:val="aff2"/>
    <w:rsid w:val="00CA2DD5"/>
    <w:pPr>
      <w:jc w:val="center"/>
    </w:pPr>
    <w:rPr>
      <w:b/>
      <w:bCs/>
    </w:rPr>
  </w:style>
  <w:style w:type="paragraph" w:customStyle="1" w:styleId="Report">
    <w:name w:val="Report"/>
    <w:basedOn w:val="a"/>
    <w:rsid w:val="00CA2DD5"/>
    <w:pPr>
      <w:suppressAutoHyphens/>
      <w:spacing w:after="0" w:line="360" w:lineRule="auto"/>
      <w:ind w:firstLine="567"/>
      <w:jc w:val="both"/>
    </w:pPr>
    <w:rPr>
      <w:rFonts w:ascii="Times New Roman" w:eastAsia="Times New Roman" w:hAnsi="Times New Roman" w:cs="Times New Roman"/>
      <w:kern w:val="1"/>
      <w:sz w:val="24"/>
      <w:szCs w:val="20"/>
      <w:lang w:eastAsia="ar-SA"/>
    </w:rPr>
  </w:style>
  <w:style w:type="paragraph" w:customStyle="1" w:styleId="aff4">
    <w:name w:val="Содержимое врезки"/>
    <w:basedOn w:val="afb"/>
    <w:rsid w:val="00CA2DD5"/>
  </w:style>
  <w:style w:type="paragraph" w:customStyle="1" w:styleId="aff5">
    <w:name w:val="Знак Знак Знак Знак Знак Знак"/>
    <w:basedOn w:val="a"/>
    <w:rsid w:val="00CA2DD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1">
    <w:name w:val="Font Style11"/>
    <w:rsid w:val="00CA2DD5"/>
    <w:rPr>
      <w:rFonts w:ascii="Times New Roman" w:hAnsi="Times New Roman" w:cs="Times New Roman"/>
      <w:sz w:val="22"/>
      <w:szCs w:val="22"/>
    </w:rPr>
  </w:style>
  <w:style w:type="character" w:customStyle="1" w:styleId="FontStyle29">
    <w:name w:val="Font Style29"/>
    <w:rsid w:val="00CA2DD5"/>
    <w:rPr>
      <w:rFonts w:ascii="Times New Roman" w:hAnsi="Times New Roman" w:cs="Times New Roman"/>
      <w:sz w:val="26"/>
      <w:szCs w:val="26"/>
    </w:rPr>
  </w:style>
  <w:style w:type="paragraph" w:customStyle="1" w:styleId="Standard">
    <w:name w:val="Standard"/>
    <w:rsid w:val="00CA2DD5"/>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ConsNormalTimesNewRoman">
    <w:name w:val="ConsNormal + Times New Roman"/>
    <w:basedOn w:val="Standard"/>
    <w:rsid w:val="00CA2DD5"/>
    <w:pPr>
      <w:ind w:firstLine="562"/>
      <w:jc w:val="both"/>
    </w:pPr>
    <w:rPr>
      <w:color w:val="000000"/>
      <w:sz w:val="28"/>
      <w:szCs w:val="28"/>
    </w:rPr>
  </w:style>
  <w:style w:type="paragraph" w:customStyle="1" w:styleId="Style6">
    <w:name w:val="Style6"/>
    <w:basedOn w:val="Standard"/>
    <w:rsid w:val="00CA2DD5"/>
    <w:pPr>
      <w:autoSpaceDE w:val="0"/>
      <w:spacing w:line="317" w:lineRule="exact"/>
      <w:ind w:firstLine="562"/>
      <w:jc w:val="both"/>
    </w:pPr>
    <w:rPr>
      <w:sz w:val="28"/>
      <w:szCs w:val="28"/>
    </w:rPr>
  </w:style>
  <w:style w:type="paragraph" w:customStyle="1" w:styleId="TableContents">
    <w:name w:val="Table Contents"/>
    <w:basedOn w:val="Standard"/>
    <w:rsid w:val="00CA2DD5"/>
    <w:pPr>
      <w:suppressLineNumbers/>
    </w:pPr>
  </w:style>
  <w:style w:type="character" w:styleId="aff6">
    <w:name w:val="FollowedHyperlink"/>
    <w:rsid w:val="00CA2DD5"/>
    <w:rPr>
      <w:color w:val="800080"/>
      <w:u w:val="single"/>
    </w:rPr>
  </w:style>
  <w:style w:type="character" w:customStyle="1" w:styleId="18">
    <w:name w:val="Верхний колонтитул Знак1"/>
    <w:rsid w:val="00CA2DD5"/>
    <w:rPr>
      <w:rFonts w:eastAsia="Calibri"/>
      <w:sz w:val="28"/>
      <w:szCs w:val="28"/>
      <w:lang w:val="ru-RU" w:eastAsia="en-US" w:bidi="ar-SA"/>
    </w:rPr>
  </w:style>
  <w:style w:type="paragraph" w:customStyle="1" w:styleId="msonormalcxspmiddle">
    <w:name w:val="msonormalcxspmiddle"/>
    <w:basedOn w:val="a"/>
    <w:rsid w:val="00CA2D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page number"/>
    <w:basedOn w:val="a0"/>
    <w:rsid w:val="00CA2DD5"/>
  </w:style>
  <w:style w:type="paragraph" w:customStyle="1" w:styleId="aff8">
    <w:name w:val="Постановление"/>
    <w:basedOn w:val="a"/>
    <w:rsid w:val="00CA2DD5"/>
    <w:pPr>
      <w:spacing w:after="0" w:line="360" w:lineRule="atLeast"/>
      <w:jc w:val="center"/>
    </w:pPr>
    <w:rPr>
      <w:rFonts w:ascii="Times New Roman" w:eastAsia="Times New Roman" w:hAnsi="Times New Roman" w:cs="Times New Roman"/>
      <w:spacing w:val="6"/>
      <w:sz w:val="32"/>
      <w:szCs w:val="20"/>
      <w:lang w:eastAsia="ru-RU"/>
    </w:rPr>
  </w:style>
  <w:style w:type="paragraph" w:customStyle="1" w:styleId="28">
    <w:name w:val="Вертикальный отступ 2"/>
    <w:basedOn w:val="a"/>
    <w:rsid w:val="00CA2DD5"/>
    <w:pPr>
      <w:spacing w:after="0" w:line="240" w:lineRule="auto"/>
      <w:jc w:val="center"/>
    </w:pPr>
    <w:rPr>
      <w:rFonts w:ascii="Times New Roman" w:eastAsia="Times New Roman" w:hAnsi="Times New Roman" w:cs="Times New Roman"/>
      <w:b/>
      <w:sz w:val="32"/>
      <w:szCs w:val="20"/>
      <w:lang w:eastAsia="ru-RU"/>
    </w:rPr>
  </w:style>
  <w:style w:type="paragraph" w:customStyle="1" w:styleId="19">
    <w:name w:val="Вертикальный отступ 1"/>
    <w:basedOn w:val="a"/>
    <w:rsid w:val="00CA2DD5"/>
    <w:pPr>
      <w:spacing w:after="0" w:line="240" w:lineRule="auto"/>
      <w:jc w:val="center"/>
    </w:pPr>
    <w:rPr>
      <w:rFonts w:ascii="Times New Roman" w:eastAsia="Times New Roman" w:hAnsi="Times New Roman" w:cs="Times New Roman"/>
      <w:sz w:val="28"/>
      <w:szCs w:val="20"/>
      <w:lang w:val="en-US" w:eastAsia="ru-RU"/>
    </w:rPr>
  </w:style>
  <w:style w:type="paragraph" w:customStyle="1" w:styleId="aff9">
    <w:name w:val="Номер"/>
    <w:basedOn w:val="a"/>
    <w:rsid w:val="00CA2DD5"/>
    <w:pPr>
      <w:spacing w:before="60" w:after="60" w:line="240" w:lineRule="auto"/>
      <w:jc w:val="center"/>
    </w:pPr>
    <w:rPr>
      <w:rFonts w:ascii="Times New Roman" w:eastAsia="Times New Roman" w:hAnsi="Times New Roman" w:cs="Times New Roman"/>
      <w:sz w:val="28"/>
      <w:szCs w:val="20"/>
      <w:lang w:eastAsia="ru-RU"/>
    </w:rPr>
  </w:style>
  <w:style w:type="paragraph" w:customStyle="1" w:styleId="Web">
    <w:name w:val="Обычный (Web)"/>
    <w:basedOn w:val="a"/>
    <w:rsid w:val="00CA2DD5"/>
    <w:pPr>
      <w:spacing w:before="100" w:after="100" w:line="240" w:lineRule="auto"/>
    </w:pPr>
    <w:rPr>
      <w:rFonts w:ascii="Times New Roman" w:eastAsia="Times New Roman" w:hAnsi="Times New Roman" w:cs="Times New Roman"/>
      <w:sz w:val="24"/>
      <w:szCs w:val="20"/>
      <w:lang w:eastAsia="ru-RU"/>
    </w:rPr>
  </w:style>
  <w:style w:type="paragraph" w:customStyle="1" w:styleId="affa">
    <w:name w:val="раздилитель сноски"/>
    <w:basedOn w:val="a"/>
    <w:next w:val="affb"/>
    <w:rsid w:val="00CA2DD5"/>
    <w:pPr>
      <w:spacing w:after="120" w:line="240" w:lineRule="auto"/>
      <w:jc w:val="both"/>
    </w:pPr>
    <w:rPr>
      <w:rFonts w:ascii="Times New Roman" w:eastAsia="Times New Roman" w:hAnsi="Times New Roman" w:cs="Times New Roman"/>
      <w:sz w:val="24"/>
      <w:szCs w:val="20"/>
      <w:lang w:val="en-US" w:eastAsia="ru-RU"/>
    </w:rPr>
  </w:style>
  <w:style w:type="paragraph" w:styleId="affb">
    <w:name w:val="footnote text"/>
    <w:aliases w:val="Текст сноски-FN,Footnote Text Char Знак Знак,Footnote Text Char Знак"/>
    <w:basedOn w:val="a"/>
    <w:link w:val="affc"/>
    <w:semiHidden/>
    <w:rsid w:val="00CA2DD5"/>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ffc">
    <w:name w:val="Текст сноски Знак"/>
    <w:aliases w:val="Текст сноски-FN Знак,Footnote Text Char Знак Знак Знак,Footnote Text Char Знак Знак1"/>
    <w:basedOn w:val="a0"/>
    <w:link w:val="affb"/>
    <w:semiHidden/>
    <w:rsid w:val="00CA2DD5"/>
    <w:rPr>
      <w:rFonts w:ascii="Times New Roman" w:eastAsia="Times New Roman" w:hAnsi="Times New Roman" w:cs="Times New Roman"/>
      <w:sz w:val="20"/>
      <w:szCs w:val="20"/>
      <w:lang w:eastAsia="ru-RU"/>
    </w:rPr>
  </w:style>
  <w:style w:type="paragraph" w:styleId="29">
    <w:name w:val="Body Text Indent 2"/>
    <w:basedOn w:val="a"/>
    <w:link w:val="2a"/>
    <w:rsid w:val="00CA2DD5"/>
    <w:pPr>
      <w:spacing w:after="0" w:line="360" w:lineRule="atLeast"/>
      <w:ind w:firstLine="709"/>
      <w:jc w:val="both"/>
    </w:pPr>
    <w:rPr>
      <w:rFonts w:ascii="Times New Roman" w:eastAsia="Times New Roman" w:hAnsi="Times New Roman" w:cs="Times New Roman"/>
      <w:b/>
      <w:sz w:val="28"/>
      <w:szCs w:val="20"/>
      <w:lang w:eastAsia="ru-RU"/>
    </w:rPr>
  </w:style>
  <w:style w:type="character" w:customStyle="1" w:styleId="2a">
    <w:name w:val="Основной текст с отступом 2 Знак"/>
    <w:basedOn w:val="a0"/>
    <w:link w:val="29"/>
    <w:rsid w:val="00CA2DD5"/>
    <w:rPr>
      <w:rFonts w:ascii="Times New Roman" w:eastAsia="Times New Roman" w:hAnsi="Times New Roman" w:cs="Times New Roman"/>
      <w:b/>
      <w:sz w:val="28"/>
      <w:szCs w:val="20"/>
      <w:lang w:eastAsia="ru-RU"/>
    </w:rPr>
  </w:style>
  <w:style w:type="paragraph" w:styleId="36">
    <w:name w:val="Body Text Indent 3"/>
    <w:basedOn w:val="a"/>
    <w:link w:val="37"/>
    <w:rsid w:val="00CA2DD5"/>
    <w:pPr>
      <w:spacing w:after="0" w:line="360" w:lineRule="atLeast"/>
      <w:ind w:firstLine="709"/>
      <w:jc w:val="center"/>
    </w:pPr>
    <w:rPr>
      <w:rFonts w:ascii="Times New Roman" w:eastAsia="Times New Roman" w:hAnsi="Times New Roman" w:cs="Times New Roman"/>
      <w:sz w:val="28"/>
      <w:szCs w:val="20"/>
      <w:lang w:eastAsia="ru-RU"/>
    </w:rPr>
  </w:style>
  <w:style w:type="character" w:customStyle="1" w:styleId="37">
    <w:name w:val="Основной текст с отступом 3 Знак"/>
    <w:basedOn w:val="a0"/>
    <w:link w:val="36"/>
    <w:rsid w:val="00CA2DD5"/>
    <w:rPr>
      <w:rFonts w:ascii="Times New Roman" w:eastAsia="Times New Roman" w:hAnsi="Times New Roman" w:cs="Times New Roman"/>
      <w:sz w:val="28"/>
      <w:szCs w:val="20"/>
      <w:lang w:eastAsia="ru-RU"/>
    </w:rPr>
  </w:style>
  <w:style w:type="paragraph" w:styleId="2b">
    <w:name w:val="Body Text 2"/>
    <w:basedOn w:val="a"/>
    <w:link w:val="2c"/>
    <w:rsid w:val="00CA2DD5"/>
    <w:pPr>
      <w:spacing w:after="0" w:line="240" w:lineRule="auto"/>
    </w:pPr>
    <w:rPr>
      <w:rFonts w:ascii="Times New Roman" w:eastAsia="Times New Roman" w:hAnsi="Times New Roman" w:cs="Times New Roman"/>
      <w:szCs w:val="20"/>
      <w:lang w:eastAsia="ru-RU"/>
    </w:rPr>
  </w:style>
  <w:style w:type="character" w:customStyle="1" w:styleId="2c">
    <w:name w:val="Основной текст 2 Знак"/>
    <w:basedOn w:val="a0"/>
    <w:link w:val="2b"/>
    <w:rsid w:val="00CA2DD5"/>
    <w:rPr>
      <w:rFonts w:ascii="Times New Roman" w:eastAsia="Times New Roman" w:hAnsi="Times New Roman" w:cs="Times New Roman"/>
      <w:szCs w:val="20"/>
      <w:lang w:eastAsia="ru-RU"/>
    </w:rPr>
  </w:style>
  <w:style w:type="paragraph" w:styleId="38">
    <w:name w:val="Body Text 3"/>
    <w:basedOn w:val="a"/>
    <w:link w:val="39"/>
    <w:rsid w:val="00CA2DD5"/>
    <w:pPr>
      <w:spacing w:after="0" w:line="240" w:lineRule="auto"/>
    </w:pPr>
    <w:rPr>
      <w:rFonts w:ascii="Times New Roman" w:eastAsia="Times New Roman" w:hAnsi="Times New Roman" w:cs="Times New Roman"/>
      <w:i/>
      <w:sz w:val="20"/>
      <w:szCs w:val="20"/>
      <w:lang w:val="en-US" w:eastAsia="ru-RU"/>
    </w:rPr>
  </w:style>
  <w:style w:type="character" w:customStyle="1" w:styleId="39">
    <w:name w:val="Основной текст 3 Знак"/>
    <w:basedOn w:val="a0"/>
    <w:link w:val="38"/>
    <w:rsid w:val="00CA2DD5"/>
    <w:rPr>
      <w:rFonts w:ascii="Times New Roman" w:eastAsia="Times New Roman" w:hAnsi="Times New Roman" w:cs="Times New Roman"/>
      <w:i/>
      <w:sz w:val="20"/>
      <w:szCs w:val="20"/>
      <w:lang w:val="en-US"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CA2DD5"/>
    <w:rPr>
      <w:b/>
      <w:noProof w:val="0"/>
      <w:sz w:val="36"/>
      <w:u w:val="single"/>
      <w:lang w:val="ru-RU" w:eastAsia="ru-RU" w:bidi="ar-SA"/>
    </w:rPr>
  </w:style>
  <w:style w:type="character" w:customStyle="1" w:styleId="2d">
    <w:name w:val="Знак Знак2"/>
    <w:rsid w:val="00CA2DD5"/>
    <w:rPr>
      <w:sz w:val="28"/>
    </w:rPr>
  </w:style>
  <w:style w:type="character" w:customStyle="1" w:styleId="3a">
    <w:name w:val="Знак Знак3"/>
    <w:rsid w:val="00CA2DD5"/>
    <w:rPr>
      <w:rFonts w:ascii="Times New Roman CYR" w:hAnsi="Times New Roman CYR"/>
      <w:sz w:val="28"/>
      <w:lang w:val="ru-RU" w:eastAsia="ru-RU" w:bidi="ar-SA"/>
    </w:rPr>
  </w:style>
  <w:style w:type="paragraph" w:customStyle="1" w:styleId="310">
    <w:name w:val="Основной текст с отступом 31"/>
    <w:basedOn w:val="a"/>
    <w:rsid w:val="00CA2DD5"/>
    <w:pPr>
      <w:suppressAutoHyphens/>
      <w:spacing w:after="0" w:line="240" w:lineRule="auto"/>
      <w:ind w:firstLine="720"/>
      <w:jc w:val="both"/>
    </w:pPr>
    <w:rPr>
      <w:rFonts w:ascii="Times New Roman" w:eastAsia="Times New Roman" w:hAnsi="Times New Roman" w:cs="Times New Roman"/>
      <w:sz w:val="28"/>
      <w:szCs w:val="24"/>
      <w:lang w:eastAsia="ar-SA"/>
    </w:rPr>
  </w:style>
  <w:style w:type="character" w:customStyle="1" w:styleId="3b">
    <w:name w:val="Знак Знак3"/>
    <w:locked/>
    <w:rsid w:val="00CA2DD5"/>
    <w:rPr>
      <w:rFonts w:ascii="Times New Roman CYR" w:hAnsi="Times New Roman CYR" w:cs="Times New Roman CYR"/>
      <w:sz w:val="28"/>
      <w:lang w:val="ru-RU" w:eastAsia="ru-RU" w:bidi="ar-SA"/>
    </w:rPr>
  </w:style>
  <w:style w:type="paragraph" w:customStyle="1" w:styleId="Default">
    <w:name w:val="Default"/>
    <w:rsid w:val="00CA2D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d">
    <w:name w:val="Знак Знак Знак Знак"/>
    <w:basedOn w:val="a"/>
    <w:next w:val="a"/>
    <w:rsid w:val="00CA2DD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e">
    <w:name w:val="Знак Знак"/>
    <w:locked/>
    <w:rsid w:val="00CA2DD5"/>
    <w:rPr>
      <w:rFonts w:ascii="Times New Roman CYR" w:hAnsi="Times New Roman CYR"/>
      <w:sz w:val="28"/>
      <w:lang w:val="ru-RU" w:eastAsia="ru-RU" w:bidi="ar-SA"/>
    </w:rPr>
  </w:style>
  <w:style w:type="paragraph" w:customStyle="1" w:styleId="ConsNormal">
    <w:name w:val="ConsNormal"/>
    <w:rsid w:val="00CA2DD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A2DD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dktexjustify">
    <w:name w:val="dktexjustify"/>
    <w:basedOn w:val="a"/>
    <w:rsid w:val="00CA2D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CA2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A2DD5"/>
    <w:rPr>
      <w:rFonts w:ascii="Courier New" w:eastAsia="Times New Roman" w:hAnsi="Courier New" w:cs="Courier New"/>
      <w:sz w:val="20"/>
      <w:szCs w:val="20"/>
      <w:lang w:eastAsia="ru-RU"/>
    </w:rPr>
  </w:style>
  <w:style w:type="paragraph" w:customStyle="1" w:styleId="dktexright">
    <w:name w:val="dktexright"/>
    <w:basedOn w:val="a"/>
    <w:rsid w:val="00CA2DD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a">
    <w:name w:val="Сетка таблицы1"/>
    <w:basedOn w:val="a1"/>
    <w:next w:val="a3"/>
    <w:uiPriority w:val="59"/>
    <w:rsid w:val="00CA2D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
    <w:uiPriority w:val="99"/>
    <w:rsid w:val="00CA2DD5"/>
    <w:pPr>
      <w:spacing w:after="0" w:line="240" w:lineRule="auto"/>
      <w:ind w:left="720"/>
    </w:pPr>
    <w:rPr>
      <w:rFonts w:ascii="Calibri" w:eastAsia="SimSun" w:hAnsi="Calibri" w:cs="Times New Roman"/>
      <w:szCs w:val="20"/>
      <w:lang w:eastAsia="ru-RU"/>
    </w:rPr>
  </w:style>
  <w:style w:type="table" w:customStyle="1" w:styleId="110">
    <w:name w:val="Сетка таблицы11"/>
    <w:basedOn w:val="a1"/>
    <w:next w:val="a3"/>
    <w:uiPriority w:val="59"/>
    <w:rsid w:val="00CA2DD5"/>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8507DA"/>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70">
    <w:name w:val="Заголовок 7 Знак"/>
    <w:basedOn w:val="a0"/>
    <w:link w:val="7"/>
    <w:rsid w:val="007B0AD9"/>
    <w:rPr>
      <w:rFonts w:ascii="Times New Roman" w:eastAsia="Times New Roman" w:hAnsi="Times New Roman" w:cs="Times New Roman"/>
      <w:sz w:val="24"/>
      <w:szCs w:val="24"/>
      <w:lang w:eastAsia="ru-RU"/>
    </w:rPr>
  </w:style>
  <w:style w:type="numbering" w:customStyle="1" w:styleId="3c">
    <w:name w:val="Нет списка3"/>
    <w:next w:val="a2"/>
    <w:uiPriority w:val="99"/>
    <w:semiHidden/>
    <w:rsid w:val="007B0AD9"/>
  </w:style>
  <w:style w:type="table" w:customStyle="1" w:styleId="2e">
    <w:name w:val="Сетка таблицы2"/>
    <w:basedOn w:val="a1"/>
    <w:next w:val="a3"/>
    <w:rsid w:val="007B0A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ft">
    <w:name w:val="left"/>
    <w:basedOn w:val="a"/>
    <w:rsid w:val="007B0AD9"/>
    <w:pPr>
      <w:widowControl w:val="0"/>
      <w:spacing w:after="0" w:line="240" w:lineRule="auto"/>
    </w:pPr>
    <w:rPr>
      <w:rFonts w:ascii="Times New Roman" w:eastAsia="Times New Roman" w:hAnsi="Times New Roman" w:cs="Times New Roman"/>
      <w:sz w:val="24"/>
      <w:szCs w:val="24"/>
      <w:lang w:eastAsia="ru-RU"/>
    </w:rPr>
  </w:style>
  <w:style w:type="numbering" w:customStyle="1" w:styleId="111">
    <w:name w:val="Нет списка11"/>
    <w:next w:val="a2"/>
    <w:semiHidden/>
    <w:rsid w:val="007B0AD9"/>
  </w:style>
  <w:style w:type="paragraph" w:styleId="2f">
    <w:name w:val="List 2"/>
    <w:basedOn w:val="a"/>
    <w:rsid w:val="007B0AD9"/>
    <w:pPr>
      <w:spacing w:after="0" w:line="240" w:lineRule="auto"/>
      <w:ind w:left="566" w:hanging="283"/>
    </w:pPr>
    <w:rPr>
      <w:rFonts w:ascii="Times New Roman" w:eastAsia="Times New Roman" w:hAnsi="Times New Roman" w:cs="Times New Roman"/>
      <w:sz w:val="28"/>
      <w:szCs w:val="20"/>
      <w:lang w:eastAsia="ru-RU"/>
    </w:rPr>
  </w:style>
  <w:style w:type="paragraph" w:styleId="afff">
    <w:name w:val="Closing"/>
    <w:basedOn w:val="a"/>
    <w:link w:val="afff0"/>
    <w:rsid w:val="007B0AD9"/>
    <w:pPr>
      <w:spacing w:after="0" w:line="240" w:lineRule="auto"/>
      <w:ind w:left="4252"/>
    </w:pPr>
    <w:rPr>
      <w:rFonts w:ascii="Times New Roman" w:eastAsia="Times New Roman" w:hAnsi="Times New Roman" w:cs="Times New Roman"/>
      <w:sz w:val="28"/>
      <w:szCs w:val="20"/>
      <w:lang w:eastAsia="ru-RU"/>
    </w:rPr>
  </w:style>
  <w:style w:type="character" w:customStyle="1" w:styleId="afff0">
    <w:name w:val="Прощание Знак"/>
    <w:basedOn w:val="a0"/>
    <w:link w:val="afff"/>
    <w:rsid w:val="007B0AD9"/>
    <w:rPr>
      <w:rFonts w:ascii="Times New Roman" w:eastAsia="Times New Roman" w:hAnsi="Times New Roman" w:cs="Times New Roman"/>
      <w:sz w:val="28"/>
      <w:szCs w:val="20"/>
      <w:lang w:eastAsia="ru-RU"/>
    </w:rPr>
  </w:style>
  <w:style w:type="paragraph" w:customStyle="1" w:styleId="afff1">
    <w:name w:val="Знак Знак Знак Знак Знак Знак Знак Знак Знак Знак"/>
    <w:basedOn w:val="a"/>
    <w:rsid w:val="007B0AD9"/>
    <w:pPr>
      <w:spacing w:after="160" w:line="240" w:lineRule="exact"/>
    </w:pPr>
    <w:rPr>
      <w:rFonts w:ascii="Verdana" w:eastAsia="Times New Roman" w:hAnsi="Verdana" w:cs="Times New Roman"/>
      <w:sz w:val="24"/>
      <w:szCs w:val="24"/>
      <w:lang w:val="en-US"/>
    </w:rPr>
  </w:style>
  <w:style w:type="paragraph" w:customStyle="1" w:styleId="afff2">
    <w:name w:val="Знак Знак Знак Знак Знак Знак Знак Знак Знак Знак Знак Знак Знак"/>
    <w:basedOn w:val="a"/>
    <w:autoRedefine/>
    <w:rsid w:val="007B0AD9"/>
    <w:pPr>
      <w:spacing w:after="160" w:line="240" w:lineRule="exact"/>
    </w:pPr>
    <w:rPr>
      <w:rFonts w:ascii="Times New Roman" w:eastAsia="SimSun" w:hAnsi="Times New Roman" w:cs="Times New Roman"/>
      <w:b/>
      <w:sz w:val="28"/>
      <w:szCs w:val="24"/>
      <w:lang w:val="en-US"/>
    </w:rPr>
  </w:style>
  <w:style w:type="paragraph" w:customStyle="1" w:styleId="afff3">
    <w:name w:val="Знак Знак Знак Знак"/>
    <w:basedOn w:val="a"/>
    <w:rsid w:val="007B0AD9"/>
    <w:pPr>
      <w:spacing w:after="160" w:line="240" w:lineRule="exact"/>
    </w:pPr>
    <w:rPr>
      <w:rFonts w:ascii="Verdana" w:eastAsia="Times New Roman" w:hAnsi="Verdana" w:cs="Times New Roman"/>
      <w:sz w:val="24"/>
      <w:szCs w:val="24"/>
      <w:lang w:val="en-US"/>
    </w:rPr>
  </w:style>
  <w:style w:type="paragraph" w:customStyle="1" w:styleId="1c">
    <w:name w:val="Статья1"/>
    <w:basedOn w:val="a"/>
    <w:next w:val="a"/>
    <w:rsid w:val="007B0AD9"/>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customStyle="1" w:styleId="afff4">
    <w:name w:val="Знак Знак Знак Знак Знак Знак Знак Знак Знак Знак"/>
    <w:basedOn w:val="a"/>
    <w:rsid w:val="007B0AD9"/>
    <w:pPr>
      <w:spacing w:after="160" w:line="240" w:lineRule="exact"/>
    </w:pPr>
    <w:rPr>
      <w:rFonts w:ascii="Verdana" w:eastAsia="Times New Roman" w:hAnsi="Verdana" w:cs="Times New Roman"/>
      <w:sz w:val="24"/>
      <w:szCs w:val="24"/>
      <w:lang w:val="en-US"/>
    </w:rPr>
  </w:style>
  <w:style w:type="paragraph" w:customStyle="1" w:styleId="112">
    <w:name w:val="Статья11"/>
    <w:basedOn w:val="1c"/>
    <w:next w:val="a"/>
    <w:rsid w:val="007B0AD9"/>
    <w:pPr>
      <w:ind w:left="2013" w:hanging="1304"/>
    </w:pPr>
  </w:style>
  <w:style w:type="paragraph" w:customStyle="1" w:styleId="afff5">
    <w:name w:val="Знак"/>
    <w:basedOn w:val="a"/>
    <w:rsid w:val="007B0AD9"/>
    <w:pPr>
      <w:spacing w:after="160" w:line="240" w:lineRule="exact"/>
    </w:pPr>
    <w:rPr>
      <w:rFonts w:ascii="Verdana" w:eastAsia="Times New Roman" w:hAnsi="Verdana" w:cs="Times New Roman"/>
      <w:sz w:val="24"/>
      <w:szCs w:val="24"/>
      <w:lang w:val="en-US"/>
    </w:rPr>
  </w:style>
  <w:style w:type="paragraph" w:customStyle="1" w:styleId="afff6">
    <w:name w:val="Знак"/>
    <w:basedOn w:val="a"/>
    <w:rsid w:val="007B0AD9"/>
    <w:pPr>
      <w:spacing w:after="160" w:line="240" w:lineRule="exact"/>
    </w:pPr>
    <w:rPr>
      <w:rFonts w:ascii="Verdana" w:eastAsia="Times New Roman" w:hAnsi="Verdana" w:cs="Times New Roman"/>
      <w:sz w:val="24"/>
      <w:szCs w:val="24"/>
      <w:lang w:val="en-US"/>
    </w:rPr>
  </w:style>
  <w:style w:type="numbering" w:customStyle="1" w:styleId="42">
    <w:name w:val="Нет списка4"/>
    <w:next w:val="a2"/>
    <w:uiPriority w:val="99"/>
    <w:semiHidden/>
    <w:unhideWhenUsed/>
    <w:rsid w:val="007B0AD9"/>
  </w:style>
  <w:style w:type="table" w:customStyle="1" w:styleId="3d">
    <w:name w:val="Сетка таблицы3"/>
    <w:basedOn w:val="a1"/>
    <w:next w:val="a3"/>
    <w:rsid w:val="007B0A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line number"/>
    <w:basedOn w:val="a0"/>
    <w:uiPriority w:val="99"/>
    <w:semiHidden/>
    <w:unhideWhenUsed/>
    <w:rsid w:val="007B0AD9"/>
  </w:style>
  <w:style w:type="numbering" w:customStyle="1" w:styleId="5">
    <w:name w:val="Нет списка5"/>
    <w:next w:val="a2"/>
    <w:uiPriority w:val="99"/>
    <w:semiHidden/>
    <w:unhideWhenUsed/>
    <w:rsid w:val="00C6176B"/>
  </w:style>
  <w:style w:type="paragraph" w:customStyle="1" w:styleId="afff8">
    <w:name w:val="Знак Знак Знак Знак Знак Знак"/>
    <w:basedOn w:val="a"/>
    <w:rsid w:val="00C6176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0">
    <w:name w:val="Знак Знак2"/>
    <w:rsid w:val="00C6176B"/>
    <w:rPr>
      <w:sz w:val="28"/>
    </w:rPr>
  </w:style>
  <w:style w:type="character" w:customStyle="1" w:styleId="3e">
    <w:name w:val="Знак Знак3"/>
    <w:rsid w:val="00C6176B"/>
    <w:rPr>
      <w:rFonts w:ascii="Times New Roman CYR" w:hAnsi="Times New Roman CYR"/>
      <w:sz w:val="28"/>
      <w:lang w:val="ru-RU" w:eastAsia="ru-RU" w:bidi="ar-SA"/>
    </w:rPr>
  </w:style>
  <w:style w:type="table" w:customStyle="1" w:styleId="43">
    <w:name w:val="Сетка таблицы4"/>
    <w:basedOn w:val="a1"/>
    <w:next w:val="a3"/>
    <w:uiPriority w:val="59"/>
    <w:rsid w:val="00C617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C6176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C6176B"/>
  </w:style>
  <w:style w:type="table" w:customStyle="1" w:styleId="50">
    <w:name w:val="Сетка таблицы5"/>
    <w:basedOn w:val="a1"/>
    <w:next w:val="a3"/>
    <w:uiPriority w:val="59"/>
    <w:rsid w:val="00C617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C6176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7AEA3-F7C2-4E4F-90E4-399CBA85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39095</Words>
  <Characters>222848</Characters>
  <Application>Microsoft Office Word</Application>
  <DocSecurity>0</DocSecurity>
  <Lines>1857</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tal-yurist2</dc:creator>
  <cp:lastModifiedBy>Nizhnekamenskoe</cp:lastModifiedBy>
  <cp:revision>36</cp:revision>
  <cp:lastPrinted>2025-03-03T06:22:00Z</cp:lastPrinted>
  <dcterms:created xsi:type="dcterms:W3CDTF">2024-10-02T13:28:00Z</dcterms:created>
  <dcterms:modified xsi:type="dcterms:W3CDTF">2025-03-10T06:58:00Z</dcterms:modified>
</cp:coreProperties>
</file>